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9767" w14:textId="77777777" w:rsidR="001A63B1" w:rsidRPr="001A63B1" w:rsidRDefault="001A63B1" w:rsidP="001A63B1">
      <w:pPr>
        <w:spacing w:after="60" w:line="240" w:lineRule="auto"/>
        <w:ind w:hanging="142"/>
        <w:jc w:val="center"/>
        <w:rPr>
          <w:rFonts w:ascii="Times New Roman" w:eastAsia="Times New Roman" w:hAnsi="Times New Roman" w:cs="Times New Roman"/>
          <w:b/>
          <w:bCs/>
          <w:sz w:val="20"/>
          <w:szCs w:val="20"/>
          <w:lang w:eastAsia="ru-RU"/>
        </w:rPr>
      </w:pPr>
      <w:r w:rsidRPr="001A63B1">
        <w:rPr>
          <w:rFonts w:ascii="Times New Roman" w:eastAsia="Times New Roman" w:hAnsi="Times New Roman" w:cs="Times New Roman"/>
          <w:b/>
          <w:bCs/>
          <w:sz w:val="20"/>
          <w:szCs w:val="20"/>
          <w:lang w:eastAsia="ru-RU"/>
        </w:rPr>
        <w:t xml:space="preserve">МИНИСТЕРСТВО НАУКИ И ВЫСШЕГО ОБРАЗОВАНИЯ РОССИЙСКОЙ ФЕДЕРАЦИИ </w:t>
      </w:r>
    </w:p>
    <w:tbl>
      <w:tblPr>
        <w:tblW w:w="5000" w:type="pct"/>
        <w:tblInd w:w="-34" w:type="dxa"/>
        <w:tblBorders>
          <w:bottom w:val="single" w:sz="12" w:space="0" w:color="00B050"/>
        </w:tblBorders>
        <w:tblLook w:val="00A0" w:firstRow="1" w:lastRow="0" w:firstColumn="1" w:lastColumn="0" w:noHBand="0" w:noVBand="0"/>
      </w:tblPr>
      <w:tblGrid>
        <w:gridCol w:w="1111"/>
        <w:gridCol w:w="7635"/>
        <w:gridCol w:w="1177"/>
      </w:tblGrid>
      <w:tr w:rsidR="001A63B1" w:rsidRPr="001A63B1" w14:paraId="02E83EEB" w14:textId="77777777" w:rsidTr="00267C28">
        <w:trPr>
          <w:trHeight w:val="1181"/>
        </w:trPr>
        <w:tc>
          <w:tcPr>
            <w:tcW w:w="560" w:type="pct"/>
            <w:tcBorders>
              <w:top w:val="nil"/>
              <w:left w:val="nil"/>
              <w:bottom w:val="nil"/>
              <w:right w:val="nil"/>
            </w:tcBorders>
          </w:tcPr>
          <w:p w14:paraId="42BC4932" w14:textId="77777777" w:rsidR="001A63B1" w:rsidRPr="001A63B1" w:rsidRDefault="001A63B1" w:rsidP="001A63B1">
            <w:pPr>
              <w:tabs>
                <w:tab w:val="center" w:pos="1165"/>
              </w:tabs>
              <w:spacing w:after="0" w:line="240" w:lineRule="auto"/>
              <w:ind w:hanging="142"/>
              <w:jc w:val="both"/>
              <w:rPr>
                <w:rFonts w:ascii="Times New Roman" w:eastAsia="Times New Roman" w:hAnsi="Times New Roman" w:cs="Times New Roman"/>
                <w:b/>
                <w:bCs/>
                <w:sz w:val="28"/>
                <w:szCs w:val="28"/>
                <w:lang w:eastAsia="ru-RU"/>
              </w:rPr>
            </w:pPr>
            <w:r w:rsidRPr="001A63B1">
              <w:rPr>
                <w:rFonts w:ascii="Calibri" w:eastAsia="Times New Roman" w:hAnsi="Calibri" w:cs="Times New Roman"/>
                <w:noProof/>
                <w:lang w:eastAsia="ru-RU"/>
              </w:rPr>
              <w:drawing>
                <wp:anchor distT="0" distB="0" distL="114300" distR="114300" simplePos="0" relativeHeight="251657728" behindDoc="1" locked="0" layoutInCell="1" allowOverlap="1" wp14:anchorId="4937C01C" wp14:editId="7AD1DBE4">
                  <wp:simplePos x="0" y="0"/>
                  <wp:positionH relativeFrom="column">
                    <wp:posOffset>117475</wp:posOffset>
                  </wp:positionH>
                  <wp:positionV relativeFrom="paragraph">
                    <wp:posOffset>-22860</wp:posOffset>
                  </wp:positionV>
                  <wp:extent cx="588010" cy="701675"/>
                  <wp:effectExtent l="0" t="0" r="254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701675"/>
                          </a:xfrm>
                          <a:prstGeom prst="rect">
                            <a:avLst/>
                          </a:prstGeom>
                          <a:noFill/>
                        </pic:spPr>
                      </pic:pic>
                    </a:graphicData>
                  </a:graphic>
                </wp:anchor>
              </w:drawing>
            </w:r>
          </w:p>
        </w:tc>
        <w:tc>
          <w:tcPr>
            <w:tcW w:w="3847" w:type="pct"/>
            <w:tcBorders>
              <w:top w:val="nil"/>
              <w:left w:val="nil"/>
              <w:bottom w:val="nil"/>
              <w:right w:val="nil"/>
            </w:tcBorders>
          </w:tcPr>
          <w:p w14:paraId="4C50E9E4"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0"/>
                <w:szCs w:val="24"/>
                <w:lang w:eastAsia="ru-RU"/>
              </w:rPr>
            </w:pPr>
            <w:r w:rsidRPr="001A63B1">
              <w:rPr>
                <w:rFonts w:ascii="Times New Roman" w:eastAsia="Times New Roman" w:hAnsi="Times New Roman" w:cs="Times New Roman"/>
                <w:b/>
                <w:bCs/>
                <w:sz w:val="20"/>
                <w:szCs w:val="24"/>
                <w:lang w:eastAsia="ru-RU"/>
              </w:rPr>
              <w:t>ФЕДЕРАЛЬНОЕ ГОСУДАРСТВЕННОЕ БЮДЖЕТНОЕ УЧРЕЖДЕНИЕ НАУКИ</w:t>
            </w:r>
          </w:p>
          <w:p w14:paraId="5729AACA"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 «ОРДЕНА ТРУДОВОГО КРАСНОГО ЗНАМЕНИ </w:t>
            </w:r>
          </w:p>
          <w:p w14:paraId="7489F4DA"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НИКИТСКИЙ БОТАНИЧЕСКИЙ САД – </w:t>
            </w:r>
          </w:p>
          <w:p w14:paraId="6B83377E" w14:textId="77777777" w:rsidR="001A63B1" w:rsidRPr="001A63B1" w:rsidRDefault="001A63B1" w:rsidP="001A63B1">
            <w:pPr>
              <w:spacing w:after="0" w:line="240" w:lineRule="auto"/>
              <w:ind w:hanging="142"/>
              <w:jc w:val="center"/>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sz w:val="24"/>
                <w:szCs w:val="24"/>
                <w:lang w:eastAsia="ru-RU"/>
              </w:rPr>
              <w:t xml:space="preserve">НАЦИОНАЛЬНЫЙ НАУЧНЫЙ ЦЕНТР РАН» </w:t>
            </w:r>
          </w:p>
        </w:tc>
        <w:tc>
          <w:tcPr>
            <w:tcW w:w="593" w:type="pct"/>
            <w:tcBorders>
              <w:top w:val="nil"/>
              <w:left w:val="nil"/>
              <w:bottom w:val="nil"/>
              <w:right w:val="nil"/>
            </w:tcBorders>
          </w:tcPr>
          <w:p w14:paraId="23F4D6FC" w14:textId="77777777" w:rsidR="001A63B1" w:rsidRPr="001A63B1" w:rsidRDefault="001A63B1" w:rsidP="001A63B1">
            <w:pPr>
              <w:spacing w:after="0" w:line="240" w:lineRule="auto"/>
              <w:ind w:hanging="142"/>
              <w:jc w:val="both"/>
              <w:rPr>
                <w:rFonts w:ascii="Times New Roman" w:eastAsia="Times New Roman" w:hAnsi="Times New Roman" w:cs="Times New Roman"/>
                <w:b/>
                <w:bCs/>
                <w:sz w:val="24"/>
                <w:szCs w:val="24"/>
                <w:lang w:eastAsia="ru-RU"/>
              </w:rPr>
            </w:pPr>
            <w:r w:rsidRPr="001A63B1">
              <w:rPr>
                <w:rFonts w:ascii="Times New Roman" w:eastAsia="Times New Roman" w:hAnsi="Times New Roman" w:cs="Times New Roman"/>
                <w:b/>
                <w:bCs/>
                <w:noProof/>
                <w:sz w:val="24"/>
                <w:szCs w:val="24"/>
                <w:lang w:eastAsia="ru-RU"/>
              </w:rPr>
              <w:drawing>
                <wp:anchor distT="0" distB="0" distL="114300" distR="114300" simplePos="0" relativeHeight="251656704" behindDoc="1" locked="0" layoutInCell="1" allowOverlap="1" wp14:anchorId="5FEDC558" wp14:editId="3FB8A333">
                  <wp:simplePos x="0" y="0"/>
                  <wp:positionH relativeFrom="column">
                    <wp:posOffset>-115570</wp:posOffset>
                  </wp:positionH>
                  <wp:positionV relativeFrom="paragraph">
                    <wp:posOffset>85725</wp:posOffset>
                  </wp:positionV>
                  <wp:extent cx="836295" cy="584835"/>
                  <wp:effectExtent l="0" t="0" r="1905"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584835"/>
                          </a:xfrm>
                          <a:prstGeom prst="rect">
                            <a:avLst/>
                          </a:prstGeom>
                          <a:noFill/>
                        </pic:spPr>
                      </pic:pic>
                    </a:graphicData>
                  </a:graphic>
                </wp:anchor>
              </w:drawing>
            </w:r>
          </w:p>
        </w:tc>
      </w:tr>
      <w:tr w:rsidR="001A63B1" w:rsidRPr="001A63B1" w14:paraId="7D6E667B" w14:textId="77777777" w:rsidTr="00267C28">
        <w:trPr>
          <w:trHeight w:val="512"/>
        </w:trPr>
        <w:tc>
          <w:tcPr>
            <w:tcW w:w="5000" w:type="pct"/>
            <w:gridSpan w:val="3"/>
            <w:tcBorders>
              <w:top w:val="nil"/>
              <w:left w:val="nil"/>
              <w:bottom w:val="single" w:sz="12" w:space="0" w:color="00B050"/>
              <w:right w:val="nil"/>
            </w:tcBorders>
          </w:tcPr>
          <w:p w14:paraId="22C267C8"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r w:rsidRPr="001A63B1">
              <w:rPr>
                <w:rFonts w:ascii="Times New Roman" w:eastAsia="Times New Roman" w:hAnsi="Times New Roman" w:cs="Times New Roman"/>
                <w:sz w:val="24"/>
                <w:szCs w:val="24"/>
                <w:lang w:eastAsia="ru-RU"/>
              </w:rPr>
              <w:t xml:space="preserve">298648, Российская Федерация, Республика Крым, г. Ялта, </w:t>
            </w:r>
            <w:proofErr w:type="spellStart"/>
            <w:r w:rsidRPr="001A63B1">
              <w:rPr>
                <w:rFonts w:ascii="Times New Roman" w:eastAsia="Times New Roman" w:hAnsi="Times New Roman" w:cs="Times New Roman"/>
                <w:sz w:val="24"/>
                <w:szCs w:val="24"/>
                <w:lang w:eastAsia="ru-RU"/>
              </w:rPr>
              <w:t>пгт</w:t>
            </w:r>
            <w:proofErr w:type="spellEnd"/>
            <w:r w:rsidRPr="001A63B1">
              <w:rPr>
                <w:rFonts w:ascii="Times New Roman" w:eastAsia="Times New Roman" w:hAnsi="Times New Roman" w:cs="Times New Roman"/>
                <w:sz w:val="24"/>
                <w:szCs w:val="24"/>
                <w:lang w:eastAsia="ru-RU"/>
              </w:rPr>
              <w:t xml:space="preserve"> Никита, спуск Никитский, д.52</w:t>
            </w:r>
          </w:p>
          <w:p w14:paraId="17143628" w14:textId="77777777" w:rsidR="001A63B1" w:rsidRPr="001A63B1" w:rsidRDefault="001A63B1" w:rsidP="001A63B1">
            <w:pPr>
              <w:spacing w:after="0" w:line="240" w:lineRule="auto"/>
              <w:ind w:hanging="142"/>
              <w:jc w:val="center"/>
              <w:rPr>
                <w:rFonts w:ascii="Times New Roman" w:eastAsia="Times New Roman" w:hAnsi="Times New Roman" w:cs="Times New Roman"/>
                <w:noProof/>
                <w:sz w:val="28"/>
                <w:szCs w:val="28"/>
                <w:lang w:eastAsia="ru-RU"/>
              </w:rPr>
            </w:pPr>
            <w:r w:rsidRPr="001A63B1">
              <w:rPr>
                <w:rFonts w:ascii="Times New Roman" w:eastAsia="Times New Roman" w:hAnsi="Times New Roman" w:cs="Times New Roman"/>
                <w:sz w:val="24"/>
                <w:szCs w:val="24"/>
                <w:lang w:eastAsia="ru-RU"/>
              </w:rPr>
              <w:t>тел.: (3654) 250-530     е-</w:t>
            </w:r>
            <w:r w:rsidRPr="001A63B1">
              <w:rPr>
                <w:rFonts w:ascii="Times New Roman" w:eastAsia="Times New Roman" w:hAnsi="Times New Roman" w:cs="Times New Roman"/>
                <w:sz w:val="24"/>
                <w:szCs w:val="24"/>
                <w:lang w:val="en-US" w:eastAsia="ru-RU"/>
              </w:rPr>
              <w:t>mail</w:t>
            </w:r>
            <w:r w:rsidRPr="001A63B1">
              <w:rPr>
                <w:rFonts w:ascii="Times New Roman" w:eastAsia="Times New Roman" w:hAnsi="Times New Roman" w:cs="Times New Roman"/>
                <w:sz w:val="24"/>
                <w:szCs w:val="24"/>
                <w:lang w:eastAsia="ru-RU"/>
              </w:rPr>
              <w:t xml:space="preserve">: </w:t>
            </w:r>
            <w:hyperlink r:id="rId10" w:history="1">
              <w:r w:rsidRPr="001A63B1">
                <w:rPr>
                  <w:rFonts w:ascii="Times New Roman" w:eastAsia="Times New Roman" w:hAnsi="Times New Roman" w:cs="Times New Roman"/>
                  <w:sz w:val="24"/>
                  <w:szCs w:val="24"/>
                  <w:u w:val="single"/>
                  <w:bdr w:val="none" w:sz="0" w:space="0" w:color="auto" w:frame="1"/>
                  <w:shd w:val="clear" w:color="auto" w:fill="FFFFFF"/>
                  <w:lang w:eastAsia="ru-RU"/>
                </w:rPr>
                <w:t>priemnaya-nbs-nnc@ya</w:t>
              </w:r>
              <w:r w:rsidRPr="001A63B1">
                <w:rPr>
                  <w:rFonts w:ascii="Times New Roman" w:eastAsia="Times New Roman" w:hAnsi="Times New Roman" w:cs="Times New Roman"/>
                  <w:sz w:val="24"/>
                  <w:szCs w:val="24"/>
                  <w:u w:val="single"/>
                  <w:bdr w:val="none" w:sz="0" w:space="0" w:color="auto" w:frame="1"/>
                  <w:shd w:val="clear" w:color="auto" w:fill="FFFFFF"/>
                  <w:lang w:val="en-US" w:eastAsia="ru-RU"/>
                </w:rPr>
                <w:t>ndex</w:t>
              </w:r>
              <w:r w:rsidRPr="001A63B1">
                <w:rPr>
                  <w:rFonts w:ascii="Times New Roman" w:eastAsia="Times New Roman" w:hAnsi="Times New Roman" w:cs="Times New Roman"/>
                  <w:sz w:val="24"/>
                  <w:szCs w:val="24"/>
                  <w:u w:val="single"/>
                  <w:bdr w:val="none" w:sz="0" w:space="0" w:color="auto" w:frame="1"/>
                  <w:shd w:val="clear" w:color="auto" w:fill="FFFFFF"/>
                  <w:lang w:eastAsia="ru-RU"/>
                </w:rPr>
                <w:t>.</w:t>
              </w:r>
              <w:proofErr w:type="spellStart"/>
              <w:r w:rsidRPr="001A63B1">
                <w:rPr>
                  <w:rFonts w:ascii="Times New Roman" w:eastAsia="Times New Roman" w:hAnsi="Times New Roman" w:cs="Times New Roman"/>
                  <w:sz w:val="24"/>
                  <w:szCs w:val="24"/>
                  <w:u w:val="single"/>
                  <w:bdr w:val="none" w:sz="0" w:space="0" w:color="auto" w:frame="1"/>
                  <w:shd w:val="clear" w:color="auto" w:fill="FFFFFF"/>
                  <w:lang w:eastAsia="ru-RU"/>
                </w:rPr>
                <w:t>ru</w:t>
              </w:r>
              <w:proofErr w:type="spellEnd"/>
            </w:hyperlink>
          </w:p>
        </w:tc>
      </w:tr>
    </w:tbl>
    <w:p w14:paraId="0F5E879B" w14:textId="77777777" w:rsidR="001A63B1" w:rsidRPr="001A63B1" w:rsidRDefault="001A63B1" w:rsidP="001A63B1">
      <w:pPr>
        <w:spacing w:after="0" w:line="240" w:lineRule="auto"/>
        <w:ind w:hanging="142"/>
        <w:jc w:val="center"/>
        <w:rPr>
          <w:rFonts w:ascii="Times New Roman" w:eastAsia="Times New Roman" w:hAnsi="Times New Roman" w:cs="Times New Roman"/>
          <w:sz w:val="24"/>
          <w:szCs w:val="24"/>
          <w:lang w:eastAsia="ru-RU"/>
        </w:rPr>
      </w:pPr>
    </w:p>
    <w:p w14:paraId="698C81BE" w14:textId="596E217D" w:rsidR="00E54B0D" w:rsidRDefault="00E54B0D" w:rsidP="00E54B0D">
      <w:pPr>
        <w:rPr>
          <w:rFonts w:ascii="Times New Roman" w:eastAsia="Times New Roman" w:hAnsi="Times New Roman" w:cs="Times New Roman"/>
          <w:sz w:val="24"/>
          <w:szCs w:val="24"/>
        </w:rPr>
      </w:pPr>
    </w:p>
    <w:p w14:paraId="7107AD4C" w14:textId="2B04B308" w:rsidR="00E54B0D" w:rsidRDefault="00E54B0D" w:rsidP="00E54B0D">
      <w:pPr>
        <w:rPr>
          <w:rFonts w:ascii="Times New Roman" w:eastAsia="Times New Roman" w:hAnsi="Times New Roman" w:cs="Times New Roman"/>
          <w:sz w:val="24"/>
          <w:szCs w:val="24"/>
        </w:rPr>
      </w:pPr>
    </w:p>
    <w:p w14:paraId="6E550FC6" w14:textId="77777777" w:rsidR="00E54B0D" w:rsidRDefault="00E54B0D" w:rsidP="00E54B0D">
      <w:pPr>
        <w:rPr>
          <w:rFonts w:ascii="Times New Roman" w:eastAsia="Times New Roman" w:hAnsi="Times New Roman" w:cs="Times New Roman"/>
          <w:sz w:val="24"/>
          <w:szCs w:val="24"/>
        </w:rPr>
      </w:pPr>
    </w:p>
    <w:p w14:paraId="621EC76F" w14:textId="25793648" w:rsidR="00E54B0D" w:rsidRPr="00E54B0D" w:rsidRDefault="00E54B0D" w:rsidP="00E54B0D">
      <w:pPr>
        <w:spacing w:after="0"/>
        <w:ind w:left="5672"/>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54B0D">
        <w:rPr>
          <w:rFonts w:ascii="Times New Roman" w:eastAsia="Times New Roman" w:hAnsi="Times New Roman" w:cs="Times New Roman"/>
          <w:b/>
          <w:sz w:val="28"/>
          <w:szCs w:val="28"/>
        </w:rPr>
        <w:t>Утверждаю</w:t>
      </w:r>
    </w:p>
    <w:p w14:paraId="681C13BA" w14:textId="43963C33" w:rsidR="00E54B0D" w:rsidRDefault="00E54B0D" w:rsidP="00E54B0D">
      <w:pPr>
        <w:spacing w:after="0"/>
        <w:ind w:left="354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 xml:space="preserve">Директор </w:t>
      </w:r>
      <w:r>
        <w:rPr>
          <w:rFonts w:ascii="Times New Roman" w:eastAsia="Times New Roman" w:hAnsi="Times New Roman" w:cs="Times New Roman"/>
          <w:b/>
          <w:sz w:val="28"/>
          <w:szCs w:val="28"/>
        </w:rPr>
        <w:t xml:space="preserve">                                                       </w:t>
      </w:r>
    </w:p>
    <w:p w14:paraId="51D5E9A1" w14:textId="36242646" w:rsidR="00E54B0D" w:rsidRPr="00E54B0D" w:rsidRDefault="00E54B0D" w:rsidP="00E54B0D">
      <w:pPr>
        <w:spacing w:after="0"/>
        <w:ind w:left="496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ФГБУН «НБС-ННЦ»</w:t>
      </w:r>
    </w:p>
    <w:p w14:paraId="7B94348D" w14:textId="23DD1529" w:rsidR="00E54B0D" w:rsidRPr="00E54B0D" w:rsidRDefault="00E54B0D" w:rsidP="00E54B0D">
      <w:pPr>
        <w:spacing w:after="0"/>
        <w:ind w:left="5672"/>
        <w:jc w:val="center"/>
        <w:rPr>
          <w:rFonts w:ascii="Times New Roman" w:eastAsia="Times New Roman" w:hAnsi="Times New Roman" w:cs="Times New Roman"/>
          <w:sz w:val="28"/>
          <w:szCs w:val="28"/>
        </w:rPr>
      </w:pPr>
      <w:r w:rsidRPr="00E54B0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_________ Плугатарь Ю.В.</w:t>
      </w:r>
    </w:p>
    <w:p w14:paraId="7FB10CB0" w14:textId="6F517CD6" w:rsidR="00E54B0D" w:rsidRDefault="00E54B0D" w:rsidP="00E54B0D">
      <w:pPr>
        <w:ind w:left="567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4B0D">
        <w:rPr>
          <w:rFonts w:ascii="Times New Roman" w:eastAsia="Times New Roman" w:hAnsi="Times New Roman" w:cs="Times New Roman"/>
          <w:b/>
          <w:sz w:val="28"/>
          <w:szCs w:val="28"/>
        </w:rPr>
        <w:t>«</w:t>
      </w:r>
      <w:r w:rsidR="00281FEF">
        <w:rPr>
          <w:rFonts w:ascii="Times New Roman" w:eastAsia="Times New Roman" w:hAnsi="Times New Roman" w:cs="Times New Roman"/>
          <w:b/>
          <w:sz w:val="28"/>
          <w:szCs w:val="28"/>
        </w:rPr>
        <w:t>0</w:t>
      </w:r>
      <w:r w:rsidR="00B2143F">
        <w:rPr>
          <w:rFonts w:ascii="Times New Roman" w:eastAsia="Times New Roman" w:hAnsi="Times New Roman" w:cs="Times New Roman"/>
          <w:b/>
          <w:sz w:val="28"/>
          <w:szCs w:val="28"/>
        </w:rPr>
        <w:t>8</w:t>
      </w:r>
      <w:r w:rsidRPr="00E54B0D">
        <w:rPr>
          <w:rFonts w:ascii="Times New Roman" w:eastAsia="Times New Roman" w:hAnsi="Times New Roman" w:cs="Times New Roman"/>
          <w:b/>
          <w:sz w:val="28"/>
          <w:szCs w:val="28"/>
        </w:rPr>
        <w:t>»</w:t>
      </w:r>
      <w:r w:rsidR="00587CB8">
        <w:rPr>
          <w:rFonts w:ascii="Times New Roman" w:eastAsia="Times New Roman" w:hAnsi="Times New Roman" w:cs="Times New Roman"/>
          <w:b/>
          <w:sz w:val="28"/>
          <w:szCs w:val="28"/>
        </w:rPr>
        <w:t xml:space="preserve"> ноября</w:t>
      </w:r>
      <w:r w:rsidRPr="00E54B0D">
        <w:rPr>
          <w:rFonts w:ascii="Times New Roman" w:eastAsia="Times New Roman" w:hAnsi="Times New Roman" w:cs="Times New Roman"/>
          <w:b/>
          <w:sz w:val="28"/>
          <w:szCs w:val="28"/>
        </w:rPr>
        <w:t xml:space="preserve"> 2021 г.</w:t>
      </w:r>
    </w:p>
    <w:p w14:paraId="242F0033" w14:textId="10C636E8" w:rsidR="00962042" w:rsidRPr="00962042" w:rsidRDefault="00962042" w:rsidP="00E54B0D">
      <w:pPr>
        <w:ind w:left="5672"/>
        <w:rPr>
          <w:rFonts w:ascii="Times New Roman" w:eastAsia="Times New Roman" w:hAnsi="Times New Roman" w:cs="Times New Roman"/>
          <w:b/>
          <w:i/>
          <w:iCs/>
          <w:sz w:val="28"/>
          <w:szCs w:val="28"/>
        </w:rPr>
      </w:pPr>
      <w:r w:rsidRPr="00962042">
        <w:rPr>
          <w:rFonts w:ascii="Times New Roman" w:eastAsia="Times New Roman" w:hAnsi="Times New Roman" w:cs="Times New Roman"/>
          <w:b/>
          <w:i/>
          <w:iCs/>
          <w:sz w:val="28"/>
          <w:szCs w:val="28"/>
        </w:rPr>
        <w:t xml:space="preserve">(с изменениями от </w:t>
      </w:r>
      <w:r w:rsidR="00301BC7">
        <w:rPr>
          <w:rFonts w:ascii="Times New Roman" w:eastAsia="Times New Roman" w:hAnsi="Times New Roman" w:cs="Times New Roman"/>
          <w:b/>
          <w:i/>
          <w:iCs/>
          <w:sz w:val="28"/>
          <w:szCs w:val="28"/>
        </w:rPr>
        <w:t>10</w:t>
      </w:r>
      <w:r w:rsidRPr="00962042">
        <w:rPr>
          <w:rFonts w:ascii="Times New Roman" w:eastAsia="Times New Roman" w:hAnsi="Times New Roman" w:cs="Times New Roman"/>
          <w:b/>
          <w:i/>
          <w:iCs/>
          <w:sz w:val="28"/>
          <w:szCs w:val="28"/>
        </w:rPr>
        <w:t>.11.2021 г.)</w:t>
      </w:r>
    </w:p>
    <w:p w14:paraId="779CE3EA" w14:textId="77777777" w:rsidR="00E54B0D" w:rsidRPr="001A63B1" w:rsidRDefault="00E54B0D" w:rsidP="00E54B0D">
      <w:pPr>
        <w:jc w:val="right"/>
        <w:rPr>
          <w:rFonts w:ascii="Times New Roman" w:eastAsia="Times New Roman" w:hAnsi="Times New Roman" w:cs="Times New Roman"/>
          <w:sz w:val="24"/>
          <w:szCs w:val="24"/>
        </w:rPr>
      </w:pPr>
    </w:p>
    <w:p w14:paraId="6BCB4DDC" w14:textId="77777777" w:rsidR="00C35070" w:rsidRPr="004743A0" w:rsidRDefault="00C35070" w:rsidP="00C35070">
      <w:pPr>
        <w:spacing w:after="0" w:line="240" w:lineRule="auto"/>
        <w:contextualSpacing/>
        <w:jc w:val="center"/>
        <w:rPr>
          <w:rFonts w:ascii="Times New Roman" w:eastAsia="Times New Roman" w:hAnsi="Times New Roman" w:cs="Times New Roman"/>
          <w:b/>
          <w:i/>
          <w:sz w:val="28"/>
          <w:szCs w:val="28"/>
        </w:rPr>
      </w:pPr>
    </w:p>
    <w:p w14:paraId="7176EF06" w14:textId="504AFEEA" w:rsidR="00C35070" w:rsidRDefault="00C35070" w:rsidP="00335FF0">
      <w:pPr>
        <w:spacing w:after="0" w:line="240" w:lineRule="auto"/>
        <w:contextualSpacing/>
        <w:rPr>
          <w:rFonts w:ascii="Times New Roman" w:eastAsia="Times New Roman" w:hAnsi="Times New Roman" w:cs="Times New Roman"/>
          <w:sz w:val="28"/>
          <w:szCs w:val="28"/>
        </w:rPr>
      </w:pPr>
    </w:p>
    <w:p w14:paraId="682224B5" w14:textId="77777777" w:rsidR="00E54B0D" w:rsidRPr="004743A0" w:rsidRDefault="00E54B0D" w:rsidP="00335FF0">
      <w:pPr>
        <w:spacing w:after="0" w:line="240" w:lineRule="auto"/>
        <w:contextualSpacing/>
        <w:rPr>
          <w:rFonts w:ascii="Times New Roman" w:eastAsia="Times New Roman" w:hAnsi="Times New Roman" w:cs="Times New Roman"/>
          <w:sz w:val="28"/>
          <w:szCs w:val="28"/>
        </w:rPr>
      </w:pPr>
    </w:p>
    <w:p w14:paraId="7ABCADFD" w14:textId="77777777" w:rsidR="00267C28" w:rsidRPr="00267C28" w:rsidRDefault="00267C28" w:rsidP="00267C28">
      <w:pPr>
        <w:spacing w:after="0" w:line="240" w:lineRule="auto"/>
        <w:contextualSpacing/>
        <w:jc w:val="center"/>
        <w:rPr>
          <w:rFonts w:ascii="Times New Roman" w:eastAsia="Times New Roman" w:hAnsi="Times New Roman" w:cs="Times New Roman"/>
          <w:b/>
          <w:sz w:val="28"/>
          <w:szCs w:val="28"/>
        </w:rPr>
      </w:pPr>
      <w:r w:rsidRPr="00267C28">
        <w:rPr>
          <w:rFonts w:ascii="Times New Roman" w:eastAsia="Times New Roman" w:hAnsi="Times New Roman" w:cs="Times New Roman"/>
          <w:b/>
          <w:sz w:val="28"/>
          <w:szCs w:val="28"/>
        </w:rPr>
        <w:t>ИЗВЕЩЕНИЕ</w:t>
      </w:r>
    </w:p>
    <w:p w14:paraId="336BCA02" w14:textId="77777777" w:rsidR="00C35070" w:rsidRPr="004743A0" w:rsidRDefault="00267C28" w:rsidP="00267C28">
      <w:pPr>
        <w:spacing w:after="0" w:line="240" w:lineRule="auto"/>
        <w:contextualSpacing/>
        <w:jc w:val="center"/>
        <w:rPr>
          <w:rFonts w:ascii="Times New Roman" w:eastAsia="Times New Roman" w:hAnsi="Times New Roman" w:cs="Times New Roman"/>
          <w:b/>
          <w:sz w:val="28"/>
          <w:szCs w:val="28"/>
        </w:rPr>
      </w:pPr>
      <w:r w:rsidRPr="00267C28">
        <w:rPr>
          <w:rFonts w:ascii="Times New Roman" w:eastAsia="Times New Roman" w:hAnsi="Times New Roman" w:cs="Times New Roman"/>
          <w:b/>
          <w:sz w:val="28"/>
          <w:szCs w:val="28"/>
        </w:rPr>
        <w:t>о запросе котировок в электронной форме</w:t>
      </w:r>
    </w:p>
    <w:p w14:paraId="49317562"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09711575"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5250EFB6" w14:textId="77777777" w:rsidR="00C35070" w:rsidRPr="004743A0" w:rsidRDefault="00C35070" w:rsidP="00C35070">
      <w:pPr>
        <w:spacing w:after="0" w:line="240" w:lineRule="auto"/>
        <w:contextualSpacing/>
        <w:jc w:val="center"/>
        <w:rPr>
          <w:rFonts w:ascii="Times New Roman" w:eastAsia="Times New Roman" w:hAnsi="Times New Roman" w:cs="Times New Roman"/>
          <w:b/>
          <w:sz w:val="28"/>
          <w:szCs w:val="28"/>
        </w:rPr>
      </w:pPr>
    </w:p>
    <w:p w14:paraId="0608FA87" w14:textId="77777777" w:rsidR="00C35070" w:rsidRPr="00E711D8" w:rsidRDefault="00C35070" w:rsidP="00C35070">
      <w:pPr>
        <w:spacing w:after="0" w:line="240" w:lineRule="auto"/>
        <w:contextualSpacing/>
        <w:jc w:val="center"/>
        <w:rPr>
          <w:rFonts w:ascii="Times New Roman" w:eastAsia="Times New Roman" w:hAnsi="Times New Roman" w:cs="Times New Roman"/>
          <w:b/>
          <w:sz w:val="28"/>
          <w:szCs w:val="28"/>
        </w:rPr>
      </w:pPr>
      <w:r w:rsidRPr="00E711D8">
        <w:rPr>
          <w:rFonts w:ascii="Times New Roman" w:eastAsia="Times New Roman" w:hAnsi="Times New Roman" w:cs="Times New Roman"/>
          <w:b/>
          <w:sz w:val="28"/>
          <w:szCs w:val="28"/>
        </w:rPr>
        <w:t>Наименование запроса котировок:</w:t>
      </w:r>
    </w:p>
    <w:p w14:paraId="217FC59E" w14:textId="2187A6A8" w:rsidR="00C35070" w:rsidRDefault="00587CB8" w:rsidP="005227EA">
      <w:pPr>
        <w:spacing w:after="0" w:line="240" w:lineRule="auto"/>
        <w:contextualSpacing/>
        <w:jc w:val="center"/>
        <w:rPr>
          <w:rFonts w:ascii="Times New Roman" w:eastAsia="Times New Roman" w:hAnsi="Times New Roman" w:cs="Times New Roman"/>
          <w:b/>
          <w:sz w:val="28"/>
          <w:szCs w:val="28"/>
        </w:rPr>
      </w:pPr>
      <w:r w:rsidRPr="00587CB8">
        <w:rPr>
          <w:rFonts w:ascii="Times New Roman" w:eastAsia="Times New Roman" w:hAnsi="Times New Roman" w:cs="Times New Roman"/>
          <w:b/>
          <w:sz w:val="28"/>
          <w:szCs w:val="28"/>
        </w:rPr>
        <w:t xml:space="preserve">Поставка комплекса для пробоподготовки и работы системы блоттинг-электрофорез в комплекте для нужд ФГБУН </w:t>
      </w:r>
      <w:r>
        <w:rPr>
          <w:rFonts w:ascii="Times New Roman" w:eastAsia="Times New Roman" w:hAnsi="Times New Roman" w:cs="Times New Roman"/>
          <w:b/>
          <w:sz w:val="28"/>
          <w:szCs w:val="28"/>
        </w:rPr>
        <w:t>«НБС-ННЦ»</w:t>
      </w:r>
    </w:p>
    <w:p w14:paraId="3DCCF732" w14:textId="77777777" w:rsidR="00C3507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7B3406DD" w14:textId="77777777" w:rsidR="00952BB0" w:rsidRPr="00E711D8" w:rsidRDefault="00952BB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5F833FD"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DEF335E"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C92A1C6" w14:textId="77777777" w:rsidR="00C35070" w:rsidRPr="00E711D8"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7054EFE2" w14:textId="77777777" w:rsidR="00E11941" w:rsidRDefault="00E1194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0583B1D5" w14:textId="77777777" w:rsidR="002B1601" w:rsidRDefault="002B160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2849EE41" w14:textId="77777777" w:rsidR="002B1601" w:rsidRPr="00E711D8" w:rsidRDefault="002B160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3745FE18" w14:textId="77777777" w:rsidR="00E11941" w:rsidRPr="00E711D8" w:rsidRDefault="00E11941"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1331A754" w14:textId="77777777" w:rsidR="00C35070" w:rsidRDefault="00C35070"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72ECF55D"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69A27FD4" w14:textId="77777777" w:rsidR="00C06EDC" w:rsidRDefault="00C06EDC" w:rsidP="00962042">
      <w:pPr>
        <w:tabs>
          <w:tab w:val="left" w:leader="dot" w:pos="9374"/>
        </w:tabs>
        <w:spacing w:after="0" w:line="240" w:lineRule="auto"/>
        <w:contextualSpacing/>
        <w:rPr>
          <w:rFonts w:ascii="Times New Roman" w:eastAsia="Times New Roman" w:hAnsi="Times New Roman" w:cs="Times New Roman"/>
          <w:b/>
          <w:sz w:val="28"/>
          <w:szCs w:val="28"/>
        </w:rPr>
      </w:pPr>
    </w:p>
    <w:p w14:paraId="0A03ED32" w14:textId="77777777" w:rsidR="00C06EDC" w:rsidRDefault="00C06EDC" w:rsidP="00C35070">
      <w:pPr>
        <w:tabs>
          <w:tab w:val="left" w:leader="dot" w:pos="9374"/>
        </w:tabs>
        <w:spacing w:after="0" w:line="240" w:lineRule="auto"/>
        <w:contextualSpacing/>
        <w:jc w:val="center"/>
        <w:rPr>
          <w:rFonts w:ascii="Times New Roman" w:eastAsia="Times New Roman" w:hAnsi="Times New Roman" w:cs="Times New Roman"/>
          <w:b/>
          <w:sz w:val="28"/>
          <w:szCs w:val="28"/>
        </w:rPr>
      </w:pPr>
    </w:p>
    <w:p w14:paraId="53AF4BC3" w14:textId="77777777" w:rsidR="00C06EDC" w:rsidRPr="00E711D8" w:rsidRDefault="00C06EDC" w:rsidP="004E2367">
      <w:pPr>
        <w:tabs>
          <w:tab w:val="left" w:leader="dot" w:pos="9374"/>
        </w:tabs>
        <w:spacing w:after="0" w:line="240" w:lineRule="auto"/>
        <w:contextualSpacing/>
        <w:rPr>
          <w:rFonts w:ascii="Times New Roman" w:eastAsia="Times New Roman" w:hAnsi="Times New Roman" w:cs="Times New Roman"/>
          <w:b/>
          <w:sz w:val="28"/>
          <w:szCs w:val="28"/>
        </w:rPr>
      </w:pPr>
    </w:p>
    <w:p w14:paraId="06FA6550" w14:textId="77777777" w:rsidR="00C26FD9" w:rsidRPr="00E711D8" w:rsidRDefault="00952BB0" w:rsidP="008C41A9">
      <w:pPr>
        <w:tabs>
          <w:tab w:val="left" w:leader="dot" w:pos="9374"/>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2021</w:t>
      </w:r>
      <w:r w:rsidR="00C35070" w:rsidRPr="00E711D8">
        <w:rPr>
          <w:rFonts w:ascii="Times New Roman" w:eastAsia="Times New Roman" w:hAnsi="Times New Roman" w:cs="Times New Roman"/>
          <w:b/>
          <w:sz w:val="28"/>
          <w:szCs w:val="28"/>
        </w:rPr>
        <w:t xml:space="preserve"> г</w:t>
      </w:r>
      <w:r w:rsidR="00297A04" w:rsidRPr="00E711D8">
        <w:rPr>
          <w:rFonts w:ascii="Times New Roman" w:eastAsia="Times New Roman" w:hAnsi="Times New Roman" w:cs="Times New Roman"/>
          <w:b/>
          <w:sz w:val="28"/>
          <w:szCs w:val="28"/>
        </w:rPr>
        <w:t>.</w:t>
      </w:r>
    </w:p>
    <w:p w14:paraId="4F0D7000" w14:textId="77777777" w:rsidR="00C35070" w:rsidRPr="00E711D8" w:rsidRDefault="00C26FD9" w:rsidP="00B1739D">
      <w:pPr>
        <w:jc w:val="center"/>
        <w:rPr>
          <w:rFonts w:ascii="Times New Roman" w:eastAsia="Times New Roman" w:hAnsi="Times New Roman" w:cs="Times New Roman"/>
          <w:b/>
          <w:sz w:val="24"/>
          <w:szCs w:val="24"/>
        </w:rPr>
      </w:pPr>
      <w:r w:rsidRPr="00E711D8">
        <w:rPr>
          <w:rFonts w:ascii="Times New Roman" w:eastAsia="Times New Roman" w:hAnsi="Times New Roman" w:cs="Times New Roman"/>
          <w:b/>
          <w:sz w:val="28"/>
          <w:szCs w:val="28"/>
        </w:rPr>
        <w:br w:type="page"/>
      </w:r>
      <w:r w:rsidR="00C35070" w:rsidRPr="00E711D8">
        <w:rPr>
          <w:rFonts w:ascii="Times New Roman" w:eastAsia="Times New Roman" w:hAnsi="Times New Roman" w:cs="Times New Roman"/>
          <w:b/>
          <w:sz w:val="28"/>
          <w:szCs w:val="24"/>
        </w:rPr>
        <w:lastRenderedPageBreak/>
        <w:t>Содержание:</w:t>
      </w:r>
    </w:p>
    <w:p w14:paraId="518E83D8" w14:textId="77777777" w:rsidR="00C35070" w:rsidRPr="00E711D8" w:rsidRDefault="00C35070" w:rsidP="00C35070">
      <w:pPr>
        <w:spacing w:after="0" w:line="240" w:lineRule="auto"/>
        <w:contextualSpacing/>
        <w:rPr>
          <w:rFonts w:ascii="Times New Roman" w:eastAsia="Times New Roman" w:hAnsi="Times New Roman" w:cs="Times New Roman"/>
          <w:b/>
          <w:sz w:val="24"/>
          <w:szCs w:val="24"/>
        </w:rPr>
      </w:pPr>
    </w:p>
    <w:p w14:paraId="6364D91F" w14:textId="77777777" w:rsidR="00C35070" w:rsidRPr="00E711D8" w:rsidRDefault="00CB3009"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r w:rsidRPr="00E711D8">
        <w:rPr>
          <w:rFonts w:ascii="Times New Roman" w:eastAsia="Times New Roman" w:hAnsi="Times New Roman" w:cs="Times New Roman"/>
          <w:b/>
          <w:sz w:val="24"/>
          <w:szCs w:val="24"/>
        </w:rPr>
        <w:fldChar w:fldCharType="begin"/>
      </w:r>
      <w:r w:rsidR="00C35070" w:rsidRPr="00E711D8">
        <w:rPr>
          <w:rFonts w:ascii="Times New Roman" w:eastAsia="Times New Roman" w:hAnsi="Times New Roman" w:cs="Times New Roman"/>
          <w:b/>
          <w:sz w:val="24"/>
          <w:szCs w:val="24"/>
        </w:rPr>
        <w:instrText xml:space="preserve"> TOC \h \z \t "Заголовок 7;1" </w:instrText>
      </w:r>
      <w:r w:rsidRPr="00E711D8">
        <w:rPr>
          <w:rFonts w:ascii="Times New Roman" w:eastAsia="Times New Roman" w:hAnsi="Times New Roman" w:cs="Times New Roman"/>
          <w:b/>
          <w:sz w:val="24"/>
          <w:szCs w:val="24"/>
        </w:rPr>
        <w:fldChar w:fldCharType="separate"/>
      </w:r>
      <w:hyperlink w:anchor="_Toc425090426" w:history="1">
        <w:r w:rsidR="00C35070" w:rsidRPr="00E711D8">
          <w:rPr>
            <w:rFonts w:ascii="Times New Roman" w:eastAsia="Times New Roman" w:hAnsi="Times New Roman" w:cs="Times New Roman"/>
            <w:b/>
            <w:noProof/>
            <w:sz w:val="24"/>
            <w:szCs w:val="24"/>
          </w:rPr>
          <w:t>РАЗДЕЛ 1. ОБЩАЯ ЧАСТЬ</w:t>
        </w:r>
        <w:r w:rsidR="00C35070" w:rsidRPr="00E711D8">
          <w:rPr>
            <w:rFonts w:ascii="Times New Roman" w:eastAsia="Times New Roman" w:hAnsi="Times New Roman" w:cs="Times New Roman"/>
            <w:b/>
            <w:noProof/>
            <w:webHidden/>
            <w:sz w:val="24"/>
            <w:szCs w:val="24"/>
          </w:rPr>
          <w:tab/>
          <w:t>3</w:t>
        </w:r>
      </w:hyperlink>
    </w:p>
    <w:p w14:paraId="2EEA6A6E" w14:textId="77777777" w:rsidR="00C35070" w:rsidRPr="00E711D8" w:rsidRDefault="005F4517"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7" w:history="1">
        <w:r w:rsidR="00C35070" w:rsidRPr="00E711D8">
          <w:rPr>
            <w:rFonts w:ascii="Times New Roman" w:eastAsia="Times New Roman" w:hAnsi="Times New Roman" w:cs="Times New Roman"/>
            <w:b/>
            <w:noProof/>
            <w:sz w:val="24"/>
            <w:szCs w:val="24"/>
          </w:rPr>
          <w:t>РАЗДЕЛ 2. ИНФОРМАЦИОННАЯ КАРТА ЗАПРОСА КОТИРОВОК</w:t>
        </w:r>
        <w:r w:rsidR="00C35070" w:rsidRPr="00E711D8">
          <w:rPr>
            <w:rFonts w:ascii="Times New Roman" w:eastAsia="Times New Roman" w:hAnsi="Times New Roman" w:cs="Times New Roman"/>
            <w:b/>
            <w:noProof/>
            <w:webHidden/>
            <w:sz w:val="24"/>
            <w:szCs w:val="24"/>
          </w:rPr>
          <w:tab/>
        </w:r>
      </w:hyperlink>
      <w:r w:rsidR="000E25B6" w:rsidRPr="00E711D8">
        <w:rPr>
          <w:rFonts w:ascii="Times New Roman" w:eastAsia="Times New Roman" w:hAnsi="Times New Roman" w:cs="Times New Roman"/>
          <w:b/>
          <w:noProof/>
          <w:sz w:val="24"/>
          <w:szCs w:val="24"/>
        </w:rPr>
        <w:t>2</w:t>
      </w:r>
      <w:r w:rsidR="004E2367">
        <w:rPr>
          <w:rFonts w:ascii="Times New Roman" w:eastAsia="Times New Roman" w:hAnsi="Times New Roman" w:cs="Times New Roman"/>
          <w:b/>
          <w:noProof/>
          <w:sz w:val="24"/>
          <w:szCs w:val="24"/>
        </w:rPr>
        <w:t>2</w:t>
      </w:r>
    </w:p>
    <w:p w14:paraId="7201D493" w14:textId="6138B06D" w:rsidR="00C35070" w:rsidRPr="00E711D8" w:rsidRDefault="005F4517"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hyperlink w:anchor="_Toc425090428" w:history="1">
        <w:r w:rsidR="00C35070" w:rsidRPr="00E711D8">
          <w:rPr>
            <w:rFonts w:ascii="Times New Roman" w:eastAsia="Times New Roman" w:hAnsi="Times New Roman" w:cs="Times New Roman"/>
            <w:b/>
            <w:noProof/>
            <w:sz w:val="24"/>
            <w:szCs w:val="24"/>
          </w:rPr>
          <w:t>РАЗДЕЛ 3. ОБРАЗЦЫ ФОРМ И ДОКУМЕНТОВ ДЛЯ ЗАПОЛНЕНИЯ УЧАСТНИКАМИ ЗАКУПКИ</w:t>
        </w:r>
        <w:r w:rsidR="00C35070" w:rsidRPr="00E711D8">
          <w:rPr>
            <w:rFonts w:ascii="Times New Roman" w:eastAsia="Times New Roman" w:hAnsi="Times New Roman" w:cs="Times New Roman"/>
            <w:b/>
            <w:noProof/>
            <w:webHidden/>
            <w:sz w:val="24"/>
            <w:szCs w:val="24"/>
          </w:rPr>
          <w:tab/>
        </w:r>
      </w:hyperlink>
      <w:r w:rsidR="004E2367">
        <w:rPr>
          <w:rFonts w:ascii="Times New Roman" w:eastAsia="Times New Roman" w:hAnsi="Times New Roman" w:cs="Times New Roman"/>
          <w:b/>
          <w:noProof/>
          <w:sz w:val="24"/>
          <w:szCs w:val="24"/>
        </w:rPr>
        <w:t>4</w:t>
      </w:r>
      <w:r w:rsidR="003B6917">
        <w:rPr>
          <w:rFonts w:ascii="Times New Roman" w:eastAsia="Times New Roman" w:hAnsi="Times New Roman" w:cs="Times New Roman"/>
          <w:b/>
          <w:noProof/>
          <w:sz w:val="24"/>
          <w:szCs w:val="24"/>
        </w:rPr>
        <w:t>3</w:t>
      </w:r>
    </w:p>
    <w:p w14:paraId="4B450AB5" w14:textId="4F79B02C" w:rsidR="00C35070" w:rsidRPr="00E711D8" w:rsidRDefault="00CB3009" w:rsidP="00C35070">
      <w:pPr>
        <w:tabs>
          <w:tab w:val="right" w:leader="dot" w:pos="9627"/>
        </w:tabs>
        <w:spacing w:after="0" w:line="240" w:lineRule="auto"/>
        <w:ind w:left="180"/>
        <w:contextualSpacing/>
        <w:rPr>
          <w:rFonts w:ascii="Times New Roman" w:eastAsia="Times New Roman" w:hAnsi="Times New Roman" w:cs="Times New Roman"/>
          <w:b/>
          <w:noProof/>
          <w:sz w:val="24"/>
          <w:szCs w:val="24"/>
        </w:rPr>
      </w:pPr>
      <w:r w:rsidRPr="00E711D8">
        <w:rPr>
          <w:rFonts w:ascii="Times New Roman" w:eastAsia="Times New Roman" w:hAnsi="Times New Roman" w:cs="Times New Roman"/>
          <w:b/>
          <w:sz w:val="24"/>
          <w:szCs w:val="24"/>
        </w:rPr>
        <w:fldChar w:fldCharType="end"/>
      </w:r>
      <w:bookmarkStart w:id="0" w:name="_Toc425090426"/>
      <w:r w:rsidRPr="00E711D8">
        <w:rPr>
          <w:rFonts w:ascii="Times New Roman" w:eastAsia="Times New Roman" w:hAnsi="Times New Roman" w:cs="Times New Roman"/>
          <w:b/>
          <w:noProof/>
          <w:sz w:val="24"/>
          <w:szCs w:val="24"/>
        </w:rPr>
        <w:fldChar w:fldCharType="begin"/>
      </w:r>
      <w:r w:rsidR="00C35070" w:rsidRPr="00E711D8">
        <w:rPr>
          <w:rFonts w:ascii="Times New Roman" w:eastAsia="Times New Roman" w:hAnsi="Times New Roman" w:cs="Times New Roman"/>
          <w:b/>
          <w:noProof/>
          <w:sz w:val="24"/>
          <w:szCs w:val="24"/>
        </w:rPr>
        <w:instrText xml:space="preserve"> HYPERLINK \l "_Toc425090428" </w:instrText>
      </w:r>
      <w:r w:rsidRPr="00E711D8">
        <w:rPr>
          <w:rFonts w:ascii="Times New Roman" w:eastAsia="Times New Roman" w:hAnsi="Times New Roman" w:cs="Times New Roman"/>
          <w:b/>
          <w:noProof/>
          <w:sz w:val="24"/>
          <w:szCs w:val="24"/>
        </w:rPr>
        <w:fldChar w:fldCharType="separate"/>
      </w:r>
      <w:r w:rsidR="00C35070" w:rsidRPr="00E711D8">
        <w:rPr>
          <w:rFonts w:ascii="Times New Roman" w:eastAsia="Times New Roman" w:hAnsi="Times New Roman" w:cs="Times New Roman"/>
          <w:b/>
          <w:noProof/>
          <w:sz w:val="24"/>
          <w:szCs w:val="24"/>
        </w:rPr>
        <w:t>РАЗДЕЛ 4. РАСЧЕТ НАЧАЛЬНОЙ МАКСИМАЛЬНОЙ ЦЕНЫ ДОГОВОРА</w:t>
      </w:r>
      <w:r w:rsidR="00C35070" w:rsidRPr="00E711D8">
        <w:rPr>
          <w:rFonts w:ascii="Times New Roman" w:eastAsia="Times New Roman" w:hAnsi="Times New Roman" w:cs="Times New Roman"/>
          <w:b/>
          <w:noProof/>
          <w:webHidden/>
          <w:sz w:val="24"/>
          <w:szCs w:val="24"/>
        </w:rPr>
        <w:tab/>
      </w:r>
      <w:r w:rsidRPr="00E711D8">
        <w:rPr>
          <w:rFonts w:ascii="Times New Roman" w:eastAsia="Times New Roman" w:hAnsi="Times New Roman" w:cs="Times New Roman"/>
          <w:b/>
          <w:noProof/>
          <w:sz w:val="24"/>
          <w:szCs w:val="24"/>
        </w:rPr>
        <w:fldChar w:fldCharType="end"/>
      </w:r>
      <w:r w:rsidR="003B6917">
        <w:rPr>
          <w:rFonts w:ascii="Times New Roman" w:eastAsia="Times New Roman" w:hAnsi="Times New Roman" w:cs="Times New Roman"/>
          <w:b/>
          <w:noProof/>
          <w:sz w:val="24"/>
          <w:szCs w:val="24"/>
        </w:rPr>
        <w:t>55</w:t>
      </w:r>
    </w:p>
    <w:p w14:paraId="32B88C9C" w14:textId="77777777" w:rsidR="000E25B6" w:rsidRPr="00E711D8" w:rsidRDefault="000E25B6" w:rsidP="00C35070">
      <w:pPr>
        <w:tabs>
          <w:tab w:val="right" w:leader="dot" w:pos="9627"/>
        </w:tabs>
        <w:spacing w:after="0" w:line="240" w:lineRule="auto"/>
        <w:ind w:left="180"/>
        <w:contextualSpacing/>
        <w:rPr>
          <w:rFonts w:ascii="Times New Roman" w:eastAsia="Times New Roman" w:hAnsi="Times New Roman" w:cs="Times New Roman"/>
          <w:b/>
          <w:noProof/>
          <w:sz w:val="24"/>
          <w:szCs w:val="24"/>
          <w:lang w:eastAsia="ru-RU"/>
        </w:rPr>
      </w:pPr>
    </w:p>
    <w:p w14:paraId="6CF701C1" w14:textId="77777777" w:rsidR="00C35070" w:rsidRPr="00E711D8" w:rsidRDefault="00C35070" w:rsidP="00C35070">
      <w:pPr>
        <w:spacing w:line="360" w:lineRule="auto"/>
        <w:jc w:val="center"/>
        <w:rPr>
          <w:rFonts w:ascii="Times New Roman" w:eastAsia="Times New Roman" w:hAnsi="Times New Roman" w:cs="Times New Roman"/>
          <w:b/>
          <w:sz w:val="24"/>
          <w:szCs w:val="24"/>
        </w:rPr>
      </w:pPr>
    </w:p>
    <w:p w14:paraId="5B0B3515" w14:textId="77777777" w:rsidR="00387E50" w:rsidRPr="00E711D8" w:rsidRDefault="00387E50" w:rsidP="00C35070">
      <w:pPr>
        <w:spacing w:line="360" w:lineRule="auto"/>
        <w:jc w:val="center"/>
        <w:rPr>
          <w:rFonts w:ascii="Times New Roman" w:eastAsia="Times New Roman" w:hAnsi="Times New Roman" w:cs="Times New Roman"/>
          <w:b/>
          <w:sz w:val="24"/>
          <w:szCs w:val="24"/>
        </w:rPr>
      </w:pPr>
    </w:p>
    <w:p w14:paraId="58005D17" w14:textId="77777777" w:rsidR="00387E50" w:rsidRPr="00E711D8" w:rsidRDefault="00387E50" w:rsidP="00387E50">
      <w:pPr>
        <w:rPr>
          <w:rFonts w:ascii="Times New Roman" w:eastAsia="Times New Roman" w:hAnsi="Times New Roman" w:cs="Times New Roman"/>
          <w:sz w:val="24"/>
          <w:szCs w:val="24"/>
        </w:rPr>
      </w:pPr>
    </w:p>
    <w:p w14:paraId="21001BDE" w14:textId="77777777" w:rsidR="00387E50" w:rsidRPr="00E711D8" w:rsidRDefault="00387E50" w:rsidP="00387E50">
      <w:pPr>
        <w:rPr>
          <w:rFonts w:ascii="Times New Roman" w:eastAsia="Times New Roman" w:hAnsi="Times New Roman" w:cs="Times New Roman"/>
          <w:sz w:val="24"/>
          <w:szCs w:val="24"/>
        </w:rPr>
      </w:pPr>
    </w:p>
    <w:p w14:paraId="1C39C554" w14:textId="77777777" w:rsidR="00387E50" w:rsidRPr="00E711D8" w:rsidRDefault="00387E50" w:rsidP="00387E50">
      <w:pPr>
        <w:rPr>
          <w:rFonts w:ascii="Times New Roman" w:eastAsia="Times New Roman" w:hAnsi="Times New Roman" w:cs="Times New Roman"/>
          <w:sz w:val="24"/>
          <w:szCs w:val="24"/>
        </w:rPr>
      </w:pPr>
    </w:p>
    <w:p w14:paraId="6F53EB66" w14:textId="77777777" w:rsidR="00387E50" w:rsidRPr="00E711D8" w:rsidRDefault="00387E50" w:rsidP="00387E50">
      <w:pPr>
        <w:rPr>
          <w:rFonts w:ascii="Times New Roman" w:eastAsia="Times New Roman" w:hAnsi="Times New Roman" w:cs="Times New Roman"/>
          <w:sz w:val="24"/>
          <w:szCs w:val="24"/>
        </w:rPr>
      </w:pPr>
    </w:p>
    <w:p w14:paraId="017A97A1" w14:textId="77777777" w:rsidR="00387E50" w:rsidRPr="00E711D8" w:rsidRDefault="00387E50" w:rsidP="00387E50">
      <w:pPr>
        <w:rPr>
          <w:rFonts w:ascii="Times New Roman" w:eastAsia="Times New Roman" w:hAnsi="Times New Roman" w:cs="Times New Roman"/>
          <w:sz w:val="24"/>
          <w:szCs w:val="24"/>
        </w:rPr>
      </w:pPr>
    </w:p>
    <w:p w14:paraId="57179A6F" w14:textId="77777777" w:rsidR="00387E50" w:rsidRPr="00E711D8" w:rsidRDefault="00387E50" w:rsidP="00387E50">
      <w:pPr>
        <w:rPr>
          <w:rFonts w:ascii="Times New Roman" w:eastAsia="Times New Roman" w:hAnsi="Times New Roman" w:cs="Times New Roman"/>
          <w:sz w:val="24"/>
          <w:szCs w:val="24"/>
        </w:rPr>
      </w:pPr>
    </w:p>
    <w:p w14:paraId="3F8C6ED7" w14:textId="77777777" w:rsidR="00387E50" w:rsidRPr="00E711D8" w:rsidRDefault="00387E50" w:rsidP="00C35070">
      <w:pPr>
        <w:spacing w:line="360" w:lineRule="auto"/>
        <w:jc w:val="center"/>
        <w:rPr>
          <w:rFonts w:ascii="Times New Roman" w:eastAsia="Times New Roman" w:hAnsi="Times New Roman" w:cs="Times New Roman"/>
          <w:sz w:val="24"/>
          <w:szCs w:val="24"/>
        </w:rPr>
      </w:pPr>
    </w:p>
    <w:p w14:paraId="0984FD3C" w14:textId="77777777" w:rsidR="00387E50" w:rsidRPr="00E711D8" w:rsidRDefault="00387E50" w:rsidP="00387E50">
      <w:pPr>
        <w:tabs>
          <w:tab w:val="left" w:pos="4335"/>
        </w:tabs>
        <w:spacing w:line="360" w:lineRule="auto"/>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ab/>
      </w:r>
    </w:p>
    <w:p w14:paraId="4DF39314" w14:textId="77777777" w:rsidR="00945826" w:rsidRPr="00E711D8" w:rsidRDefault="00945826" w:rsidP="00C35070">
      <w:pPr>
        <w:spacing w:line="360" w:lineRule="auto"/>
        <w:jc w:val="center"/>
        <w:rPr>
          <w:rFonts w:ascii="Times New Roman" w:eastAsia="Times New Roman" w:hAnsi="Times New Roman" w:cs="Times New Roman"/>
          <w:sz w:val="24"/>
          <w:szCs w:val="24"/>
        </w:rPr>
      </w:pPr>
    </w:p>
    <w:p w14:paraId="145E4D85" w14:textId="77777777" w:rsidR="00945826" w:rsidRPr="00E711D8" w:rsidRDefault="00945826" w:rsidP="00945826">
      <w:pPr>
        <w:tabs>
          <w:tab w:val="left" w:pos="4260"/>
        </w:tabs>
        <w:spacing w:line="360" w:lineRule="auto"/>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ab/>
      </w:r>
    </w:p>
    <w:p w14:paraId="00D0A656" w14:textId="77777777" w:rsidR="00720F18" w:rsidRPr="00E711D8" w:rsidRDefault="00C35070" w:rsidP="00720F18">
      <w:pPr>
        <w:spacing w:line="360" w:lineRule="auto"/>
        <w:jc w:val="center"/>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br w:type="page"/>
      </w:r>
      <w:bookmarkStart w:id="1" w:name="_Toc425090427"/>
      <w:bookmarkEnd w:id="0"/>
      <w:r w:rsidR="00720F18" w:rsidRPr="00E711D8">
        <w:rPr>
          <w:rFonts w:ascii="Times New Roman" w:eastAsia="Times New Roman" w:hAnsi="Times New Roman" w:cs="Times New Roman"/>
          <w:b/>
          <w:sz w:val="24"/>
          <w:szCs w:val="24"/>
        </w:rPr>
        <w:lastRenderedPageBreak/>
        <w:t>РАЗДЕЛ 1. ОБЩАЯ ЧАСТЬ</w:t>
      </w:r>
    </w:p>
    <w:p w14:paraId="5F89DB80" w14:textId="77777777" w:rsidR="00720F18" w:rsidRPr="00E711D8" w:rsidRDefault="00720F18" w:rsidP="00720F18">
      <w:pPr>
        <w:spacing w:before="120" w:after="60"/>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ТЕРМИНЫ И ОПРЕДЕЛЕНИЯ</w:t>
      </w:r>
    </w:p>
    <w:p w14:paraId="46B6A86C" w14:textId="77777777" w:rsidR="00720F18" w:rsidRPr="00E711D8" w:rsidRDefault="00720F18" w:rsidP="00720F18">
      <w:pPr>
        <w:spacing w:after="0" w:line="240" w:lineRule="auto"/>
        <w:ind w:left="567" w:firstLine="141"/>
        <w:contextualSpacing/>
        <w:rPr>
          <w:rFonts w:ascii="Times New Roman" w:eastAsia="Times New Roman" w:hAnsi="Times New Roman" w:cs="Times New Roman"/>
          <w:b/>
          <w:sz w:val="24"/>
          <w:szCs w:val="24"/>
        </w:rPr>
      </w:pPr>
    </w:p>
    <w:p w14:paraId="68682441" w14:textId="77777777" w:rsidR="00720F18" w:rsidRPr="00E711D8" w:rsidRDefault="00720F18" w:rsidP="00720F18">
      <w:pPr>
        <w:spacing w:after="0" w:line="240" w:lineRule="auto"/>
        <w:ind w:firstLine="709"/>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Заказчик</w:t>
      </w:r>
      <w:r w:rsidRPr="00E711D8">
        <w:rPr>
          <w:rFonts w:ascii="Times New Roman" w:eastAsia="Times New Roman" w:hAnsi="Times New Roman" w:cs="Times New Roman"/>
          <w:sz w:val="24"/>
          <w:szCs w:val="24"/>
        </w:rPr>
        <w:t xml:space="preserve"> – </w:t>
      </w:r>
      <w:r w:rsidRPr="00E711D8">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E711D8">
        <w:rPr>
          <w:rFonts w:ascii="Times New Roman" w:eastAsia="Times New Roman" w:hAnsi="Times New Roman" w:cs="Times New Roman"/>
          <w:sz w:val="24"/>
          <w:szCs w:val="24"/>
        </w:rPr>
        <w:t>.</w:t>
      </w:r>
    </w:p>
    <w:p w14:paraId="7E43B677" w14:textId="77777777" w:rsidR="00621434" w:rsidRPr="00E711D8" w:rsidRDefault="00621434"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Calibri" w:hAnsi="Times New Roman" w:cs="Times New Roman"/>
          <w:b/>
          <w:color w:val="000000"/>
          <w:sz w:val="24"/>
          <w:szCs w:val="24"/>
          <w:lang w:eastAsia="ru-RU"/>
        </w:rPr>
        <w:t xml:space="preserve">Единая информационная система (ЕИС) - </w:t>
      </w:r>
      <w:r w:rsidRPr="00E711D8">
        <w:rPr>
          <w:rFonts w:ascii="Times New Roman" w:eastAsia="Calibri" w:hAnsi="Times New Roman" w:cs="Times New Roman"/>
          <w:sz w:val="24"/>
          <w:szCs w:val="24"/>
          <w:lang w:eastAsia="ru-RU"/>
        </w:rPr>
        <w:t>совокупность указанной в ч. 3 ст. 4 Федерального закона от 05.04.2013 № 44-ФЗ информации</w:t>
      </w:r>
      <w:r w:rsidRPr="00E711D8">
        <w:rPr>
          <w:rFonts w:ascii="Times New Roman" w:eastAsia="Calibri" w:hAnsi="Times New Roman" w:cs="Times New Roman"/>
          <w:color w:val="000000"/>
          <w:sz w:val="24"/>
          <w:szCs w:val="24"/>
          <w:lang w:eastAsia="ru-RU"/>
        </w:rPr>
        <w:t>,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14:paraId="06BBDFCE" w14:textId="77777777" w:rsidR="00720F18" w:rsidRPr="00E711D8" w:rsidRDefault="00267C28" w:rsidP="00720F18">
      <w:pPr>
        <w:spacing w:after="0" w:line="240" w:lineRule="auto"/>
        <w:ind w:firstLine="709"/>
        <w:jc w:val="both"/>
        <w:rPr>
          <w:rFonts w:ascii="Times New Roman" w:eastAsia="Times New Roman" w:hAnsi="Times New Roman" w:cs="Times New Roman"/>
          <w:b/>
          <w:bCs/>
          <w:sz w:val="24"/>
          <w:szCs w:val="24"/>
        </w:rPr>
      </w:pPr>
      <w:r w:rsidRPr="00E711D8">
        <w:rPr>
          <w:rFonts w:ascii="Times New Roman" w:eastAsia="Times New Roman" w:hAnsi="Times New Roman" w:cs="Times New Roman"/>
          <w:b/>
          <w:sz w:val="24"/>
          <w:szCs w:val="24"/>
        </w:rPr>
        <w:t>Извещение</w:t>
      </w:r>
      <w:r w:rsidR="00720F18" w:rsidRPr="00E711D8">
        <w:rPr>
          <w:rFonts w:ascii="Times New Roman" w:eastAsia="Times New Roman" w:hAnsi="Times New Roman" w:cs="Times New Roman"/>
          <w:b/>
          <w:sz w:val="24"/>
          <w:szCs w:val="24"/>
        </w:rPr>
        <w:t xml:space="preserve"> о закупке </w:t>
      </w:r>
      <w:r w:rsidR="00720F18" w:rsidRPr="00E711D8">
        <w:rPr>
          <w:rFonts w:ascii="Times New Roman" w:eastAsia="Times New Roman" w:hAnsi="Times New Roman" w:cs="Times New Roman"/>
          <w:sz w:val="24"/>
          <w:szCs w:val="24"/>
        </w:rPr>
        <w:t xml:space="preserve">– настоящий комплект документов, утверждаемый Заказчиком и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w:t>
      </w:r>
    </w:p>
    <w:p w14:paraId="70859CF4"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bCs/>
          <w:sz w:val="24"/>
          <w:szCs w:val="24"/>
        </w:rPr>
        <w:t>Комиссия по закупке товаров, работ и услуг </w:t>
      </w:r>
      <w:r w:rsidRPr="00E711D8">
        <w:rPr>
          <w:rFonts w:ascii="Times New Roman" w:eastAsia="Times New Roman" w:hAnsi="Times New Roman" w:cs="Times New Roman"/>
          <w:sz w:val="24"/>
          <w:szCs w:val="24"/>
        </w:rPr>
        <w:t>– 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Заказчика предложения по закупке необходимых товаров, работ, услуг.</w:t>
      </w:r>
    </w:p>
    <w:p w14:paraId="50E3228B" w14:textId="77777777" w:rsidR="00720F18" w:rsidRPr="00E711D8" w:rsidRDefault="00720F18" w:rsidP="00720F18">
      <w:pPr>
        <w:spacing w:after="0" w:line="240" w:lineRule="auto"/>
        <w:ind w:firstLine="720"/>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Запрос котировок в электронной форме </w:t>
      </w:r>
      <w:r w:rsidRPr="00E711D8">
        <w:rPr>
          <w:rFonts w:ascii="Times New Roman" w:eastAsia="Times New Roman" w:hAnsi="Times New Roman" w:cs="Times New Roman"/>
          <w:sz w:val="24"/>
          <w:szCs w:val="24"/>
        </w:rPr>
        <w:t>(далее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34B10989" w14:textId="77777777" w:rsidR="00720F18" w:rsidRPr="00E711D8" w:rsidRDefault="00720F18" w:rsidP="00720F18">
      <w:pPr>
        <w:spacing w:after="0" w:line="240" w:lineRule="auto"/>
        <w:ind w:firstLine="720"/>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Заявка на участие в закупке </w:t>
      </w:r>
      <w:r w:rsidRPr="00E711D8">
        <w:rPr>
          <w:rFonts w:ascii="Times New Roman" w:eastAsia="Times New Roman" w:hAnsi="Times New Roman" w:cs="Times New Roman"/>
          <w:sz w:val="24"/>
          <w:szCs w:val="24"/>
        </w:rPr>
        <w:t xml:space="preserve">– комплект документов, содержащий предложение (оферту) Участника закупки, направленное Заказчику по форме и в порядке, установленными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w:t>
      </w:r>
    </w:p>
    <w:p w14:paraId="06C79AD9"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Участник закупки </w:t>
      </w:r>
      <w:r w:rsidRPr="00E711D8">
        <w:rPr>
          <w:rFonts w:ascii="Times New Roman" w:eastAsia="Times New Roman" w:hAnsi="Times New Roman" w:cs="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14:paraId="328C34A6" w14:textId="77777777" w:rsidR="00720F18" w:rsidRPr="00E711D8" w:rsidRDefault="00720F18" w:rsidP="00720F18">
      <w:pPr>
        <w:spacing w:after="0" w:line="240" w:lineRule="auto"/>
        <w:ind w:firstLine="709"/>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Начальная (максимальная) цена договора (цена лота) </w:t>
      </w:r>
      <w:r w:rsidRPr="00E711D8">
        <w:rPr>
          <w:rFonts w:ascii="Times New Roman" w:eastAsia="Times New Roman" w:hAnsi="Times New Roman" w:cs="Times New Roman"/>
          <w:sz w:val="24"/>
          <w:szCs w:val="24"/>
        </w:rPr>
        <w:t>– предельно допустимая цена договора, определяемая Заказчиком.</w:t>
      </w:r>
    </w:p>
    <w:p w14:paraId="47CC9886" w14:textId="77777777" w:rsidR="00720F18" w:rsidRPr="00E711D8" w:rsidRDefault="00720F18" w:rsidP="00720F18">
      <w:pPr>
        <w:spacing w:after="0" w:line="240" w:lineRule="auto"/>
        <w:ind w:firstLine="708"/>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Электронная торговая площадка </w:t>
      </w:r>
      <w:r w:rsidR="00621434" w:rsidRPr="00E711D8">
        <w:rPr>
          <w:rFonts w:ascii="Times New Roman" w:eastAsia="Times New Roman" w:hAnsi="Times New Roman" w:cs="Times New Roman"/>
          <w:sz w:val="24"/>
          <w:szCs w:val="24"/>
        </w:rPr>
        <w:t xml:space="preserve">– </w:t>
      </w:r>
      <w:r w:rsidRPr="00E711D8">
        <w:rPr>
          <w:rFonts w:ascii="Times New Roman" w:eastAsia="Calibri" w:hAnsi="Times New Roman" w:cs="Times New Roman"/>
          <w:sz w:val="24"/>
          <w:szCs w:val="24"/>
          <w:lang w:eastAsia="ru-RU"/>
        </w:rPr>
        <w:t>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0F042CD1" w14:textId="77777777" w:rsidR="00720F18" w:rsidRPr="00E711D8" w:rsidRDefault="00720F18" w:rsidP="00720F18">
      <w:pPr>
        <w:rPr>
          <w:rFonts w:ascii="Times New Roman" w:eastAsia="Times New Roman" w:hAnsi="Times New Roman" w:cs="Times New Roman"/>
          <w:b/>
          <w:sz w:val="24"/>
          <w:szCs w:val="24"/>
        </w:rPr>
      </w:pPr>
    </w:p>
    <w:p w14:paraId="2E380320" w14:textId="77777777" w:rsidR="00720F18" w:rsidRPr="00E711D8" w:rsidRDefault="00720F18" w:rsidP="00720F18">
      <w:pPr>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ОБЩИЕ ПОЛОЖЕНИЯ</w:t>
      </w:r>
    </w:p>
    <w:p w14:paraId="35DCBB1E"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Форма и вид процедуры закупки, предмет Запроса котировок</w:t>
      </w:r>
    </w:p>
    <w:p w14:paraId="7003353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Предметом настоящего Запроса котировок является право на заключение договора согласно пункту 9 раздела 2 «Информационная ка</w:t>
      </w:r>
      <w:r w:rsidR="00267C28" w:rsidRPr="00E711D8">
        <w:rPr>
          <w:rFonts w:ascii="Times New Roman" w:eastAsia="Times New Roman" w:hAnsi="Times New Roman" w:cs="Times New Roman"/>
          <w:sz w:val="24"/>
          <w:szCs w:val="24"/>
        </w:rPr>
        <w:t>рта Запроса котировок» настоящего</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закупке.</w:t>
      </w:r>
    </w:p>
    <w:p w14:paraId="461DEF4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Подача заявки на частичную поставку товаров /выполнение работ/оказание услуг в составе лота/закупки не допускается.</w:t>
      </w:r>
    </w:p>
    <w:p w14:paraId="05713E5A" w14:textId="77777777" w:rsidR="00720F18" w:rsidRPr="00E711D8" w:rsidRDefault="00720F18" w:rsidP="00720F18">
      <w:pPr>
        <w:ind w:left="1134" w:hanging="1134"/>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 xml:space="preserve">                   Далее по тексту ссылки на разделы, подразделы, пункты и подпункты относятся исключительно к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если не указано иное.</w:t>
      </w:r>
    </w:p>
    <w:p w14:paraId="6471C814"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Участник закупки</w:t>
      </w:r>
    </w:p>
    <w:p w14:paraId="7C1588BE" w14:textId="77777777" w:rsidR="00720F18" w:rsidRPr="00E711D8" w:rsidRDefault="00D72F8B"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12BED4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Для участия в Запросе котировок Участник закупки должен удовлетворять требованиям, изложенным в </w:t>
      </w:r>
      <w:r w:rsidR="00267C28" w:rsidRPr="00E711D8">
        <w:rPr>
          <w:rFonts w:ascii="Times New Roman" w:eastAsia="Times New Roman" w:hAnsi="Times New Roman" w:cs="Times New Roman"/>
          <w:sz w:val="24"/>
          <w:szCs w:val="24"/>
        </w:rPr>
        <w:t>настоящем извещени</w:t>
      </w:r>
      <w:r w:rsidR="00D72F8B" w:rsidRPr="00E711D8">
        <w:rPr>
          <w:rFonts w:ascii="Times New Roman" w:eastAsia="Times New Roman" w:hAnsi="Times New Roman" w:cs="Times New Roman"/>
          <w:sz w:val="24"/>
          <w:szCs w:val="24"/>
        </w:rPr>
        <w:t>и</w:t>
      </w:r>
      <w:r w:rsidRPr="00E711D8">
        <w:rPr>
          <w:rFonts w:ascii="Times New Roman" w:eastAsia="Times New Roman" w:hAnsi="Times New Roman" w:cs="Times New Roman"/>
          <w:sz w:val="24"/>
          <w:szCs w:val="24"/>
        </w:rPr>
        <w:t xml:space="preserve"> о закупке, быть правомочным на предоставление заявки и представить заявку на участие в закупке, соответствующую требованиям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6D3B0AEB" w14:textId="77777777" w:rsidR="00720F18" w:rsidRPr="00E711D8" w:rsidRDefault="00720F18" w:rsidP="004C2491">
      <w:pPr>
        <w:numPr>
          <w:ilvl w:val="2"/>
          <w:numId w:val="9"/>
        </w:numPr>
        <w:tabs>
          <w:tab w:val="clear" w:pos="272"/>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запросе </w:t>
      </w:r>
      <w:r w:rsidR="00EC7006" w:rsidRPr="00E711D8">
        <w:rPr>
          <w:rFonts w:ascii="Times New Roman" w:eastAsia="Times New Roman" w:hAnsi="Times New Roman" w:cs="Times New Roman"/>
          <w:sz w:val="24"/>
          <w:szCs w:val="24"/>
        </w:rPr>
        <w:t>котировок</w:t>
      </w:r>
      <w:r w:rsidRPr="00E711D8">
        <w:rPr>
          <w:rFonts w:ascii="Times New Roman" w:eastAsia="Times New Roman" w:hAnsi="Times New Roman" w:cs="Times New Roman"/>
          <w:sz w:val="24"/>
          <w:szCs w:val="24"/>
        </w:rPr>
        <w:t xml:space="preserve"> вправе принять участие только участники закупки, получившие аккредитацию на электронной площадке. Правила и порядок аккредитации Участника закупки Оператором ЭТП определяются регламентом работы и инструкциями ЭТП.</w:t>
      </w:r>
    </w:p>
    <w:p w14:paraId="0D1ECDD0"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Для всех Участников закупки устанавливаются единые требования. Применение при рассмотрении заявок на участие в закупке требований, не предусмотренных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 не допускается.</w:t>
      </w:r>
    </w:p>
    <w:p w14:paraId="71CA628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Решение о допуске, отклонении Участников закупки к дальнейшему участию в Запросе котировок, о соответствии или о несоответствии Участника закупки, заявки такого Участника требованиям </w:t>
      </w:r>
      <w:r w:rsidR="00267C28" w:rsidRPr="00E711D8">
        <w:rPr>
          <w:rFonts w:ascii="Times New Roman" w:eastAsia="Times New Roman" w:hAnsi="Times New Roman" w:cs="Times New Roman"/>
          <w:sz w:val="24"/>
          <w:szCs w:val="24"/>
        </w:rPr>
        <w:t>извещения о закупке</w:t>
      </w:r>
      <w:r w:rsidRPr="00E711D8">
        <w:rPr>
          <w:rFonts w:ascii="Times New Roman" w:eastAsia="Times New Roman" w:hAnsi="Times New Roman" w:cs="Times New Roman"/>
          <w:sz w:val="24"/>
          <w:szCs w:val="24"/>
        </w:rPr>
        <w:t xml:space="preserve"> принимает Комиссия по закупкам в порядке, определен</w:t>
      </w:r>
      <w:r w:rsidR="00036FF4" w:rsidRPr="00E711D8">
        <w:rPr>
          <w:rFonts w:ascii="Times New Roman" w:eastAsia="Times New Roman" w:hAnsi="Times New Roman" w:cs="Times New Roman"/>
          <w:sz w:val="24"/>
          <w:szCs w:val="24"/>
        </w:rPr>
        <w:t xml:space="preserve"> </w:t>
      </w:r>
      <w:r w:rsidRPr="00E711D8">
        <w:rPr>
          <w:rFonts w:ascii="Times New Roman" w:eastAsia="Times New Roman" w:hAnsi="Times New Roman" w:cs="Times New Roman"/>
          <w:sz w:val="24"/>
          <w:szCs w:val="24"/>
        </w:rPr>
        <w:t xml:space="preserve">ном положениями </w:t>
      </w:r>
      <w:r w:rsidR="00267C28" w:rsidRPr="00E711D8">
        <w:rPr>
          <w:rFonts w:ascii="Times New Roman" w:eastAsia="Times New Roman" w:hAnsi="Times New Roman" w:cs="Times New Roman"/>
          <w:sz w:val="24"/>
          <w:szCs w:val="24"/>
        </w:rPr>
        <w:t>настояще</w:t>
      </w:r>
      <w:r w:rsidR="00C307DD" w:rsidRPr="00E711D8">
        <w:rPr>
          <w:rFonts w:ascii="Times New Roman" w:eastAsia="Times New Roman" w:hAnsi="Times New Roman" w:cs="Times New Roman"/>
          <w:sz w:val="24"/>
          <w:szCs w:val="24"/>
        </w:rPr>
        <w:t>го</w:t>
      </w:r>
      <w:r w:rsidR="00267C28" w:rsidRPr="00E711D8">
        <w:rPr>
          <w:rFonts w:ascii="Times New Roman" w:eastAsia="Times New Roman" w:hAnsi="Times New Roman" w:cs="Times New Roman"/>
          <w:sz w:val="24"/>
          <w:szCs w:val="24"/>
        </w:rPr>
        <w:t xml:space="preserve"> извещени</w:t>
      </w:r>
      <w:r w:rsidR="00C307DD" w:rsidRPr="00E711D8">
        <w:rPr>
          <w:rFonts w:ascii="Times New Roman" w:eastAsia="Times New Roman" w:hAnsi="Times New Roman" w:cs="Times New Roman"/>
          <w:sz w:val="24"/>
          <w:szCs w:val="24"/>
        </w:rPr>
        <w:t>я</w:t>
      </w:r>
      <w:r w:rsidRPr="00E711D8">
        <w:rPr>
          <w:rFonts w:ascii="Times New Roman" w:eastAsia="Times New Roman" w:hAnsi="Times New Roman" w:cs="Times New Roman"/>
          <w:sz w:val="24"/>
          <w:szCs w:val="24"/>
        </w:rPr>
        <w:t xml:space="preserve"> о закупке.</w:t>
      </w:r>
    </w:p>
    <w:p w14:paraId="7C32B732"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0AAF792"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Правовой статус документов</w:t>
      </w:r>
    </w:p>
    <w:p w14:paraId="79E85FFF"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Процедура Запроса котировок </w:t>
      </w:r>
      <w:r w:rsidR="00C307DD" w:rsidRPr="00E711D8">
        <w:rPr>
          <w:rFonts w:ascii="Times New Roman" w:eastAsia="Times New Roman" w:hAnsi="Times New Roman" w:cs="Times New Roman"/>
          <w:sz w:val="24"/>
          <w:szCs w:val="24"/>
        </w:rPr>
        <w:t xml:space="preserve">в электронной форме </w:t>
      </w:r>
      <w:r w:rsidRPr="00E711D8">
        <w:rPr>
          <w:rFonts w:ascii="Times New Roman" w:eastAsia="Times New Roman" w:hAnsi="Times New Roman" w:cs="Times New Roman"/>
          <w:sz w:val="24"/>
          <w:szCs w:val="24"/>
        </w:rPr>
        <w:t>проводится в соответствии с Положение</w:t>
      </w:r>
      <w:r w:rsidR="00B25651" w:rsidRPr="00E711D8">
        <w:rPr>
          <w:rFonts w:ascii="Times New Roman" w:eastAsia="Times New Roman" w:hAnsi="Times New Roman" w:cs="Times New Roman"/>
          <w:sz w:val="24"/>
          <w:szCs w:val="24"/>
        </w:rPr>
        <w:t xml:space="preserve">м о закупке </w:t>
      </w:r>
      <w:r w:rsidRPr="00E711D8">
        <w:rPr>
          <w:rFonts w:ascii="Times New Roman" w:eastAsia="Times New Roman" w:hAnsi="Times New Roman" w:cs="Times New Roman"/>
          <w:sz w:val="24"/>
          <w:szCs w:val="24"/>
        </w:rPr>
        <w:t xml:space="preserve">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от </w:t>
      </w:r>
      <w:r w:rsidR="00F95745" w:rsidRPr="00E711D8">
        <w:rPr>
          <w:rFonts w:ascii="Times New Roman" w:eastAsia="Times New Roman" w:hAnsi="Times New Roman" w:cs="Times New Roman"/>
          <w:sz w:val="24"/>
          <w:szCs w:val="24"/>
        </w:rPr>
        <w:t>10</w:t>
      </w:r>
      <w:r w:rsidRPr="00E711D8">
        <w:rPr>
          <w:rFonts w:ascii="Times New Roman" w:eastAsia="Times New Roman" w:hAnsi="Times New Roman" w:cs="Times New Roman"/>
          <w:sz w:val="24"/>
          <w:szCs w:val="24"/>
        </w:rPr>
        <w:t>.12.201</w:t>
      </w:r>
      <w:r w:rsidR="00F95745" w:rsidRPr="00E711D8">
        <w:rPr>
          <w:rFonts w:ascii="Times New Roman" w:eastAsia="Times New Roman" w:hAnsi="Times New Roman" w:cs="Times New Roman"/>
          <w:sz w:val="24"/>
          <w:szCs w:val="24"/>
        </w:rPr>
        <w:t>8</w:t>
      </w:r>
      <w:r w:rsidRPr="00E711D8">
        <w:rPr>
          <w:rFonts w:ascii="Times New Roman" w:eastAsia="Times New Roman" w:hAnsi="Times New Roman" w:cs="Times New Roman"/>
          <w:sz w:val="24"/>
          <w:szCs w:val="24"/>
        </w:rPr>
        <w:t xml:space="preserve"> г.</w:t>
      </w:r>
    </w:p>
    <w:p w14:paraId="62B7B02C"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 всем, что не урегулировано извещением о закупке, стороны руков</w:t>
      </w:r>
      <w:r w:rsidR="00B25651" w:rsidRPr="00E711D8">
        <w:rPr>
          <w:rFonts w:ascii="Times New Roman" w:eastAsia="Times New Roman" w:hAnsi="Times New Roman" w:cs="Times New Roman"/>
          <w:sz w:val="24"/>
          <w:szCs w:val="24"/>
        </w:rPr>
        <w:t xml:space="preserve">одствуются Положением о закупке </w:t>
      </w:r>
      <w:r w:rsidRPr="00E711D8">
        <w:rPr>
          <w:rFonts w:ascii="Times New Roman" w:eastAsia="Times New Roman" w:hAnsi="Times New Roman" w:cs="Times New Roman"/>
          <w:sz w:val="24"/>
          <w:szCs w:val="24"/>
        </w:rPr>
        <w:t>для нужд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p w14:paraId="3BEE6F9C"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53C9587"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Прочие положения</w:t>
      </w:r>
    </w:p>
    <w:p w14:paraId="40413E6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Обмен между участником запроса котировок,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осуществляется на электронной площадке в форме электронных документов.</w:t>
      </w:r>
    </w:p>
    <w:p w14:paraId="2204A20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Электронные документы участника запроса котировок и Заказчика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в электронной форме и Заказчика.</w:t>
      </w:r>
    </w:p>
    <w:p w14:paraId="26C8DCDB"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Правила документооборота, в том числ</w:t>
      </w:r>
      <w:r w:rsidR="00267C28" w:rsidRPr="00E711D8">
        <w:rPr>
          <w:rFonts w:ascii="Times New Roman" w:eastAsia="Times New Roman" w:hAnsi="Times New Roman" w:cs="Times New Roman"/>
          <w:sz w:val="24"/>
          <w:szCs w:val="24"/>
        </w:rPr>
        <w:t xml:space="preserve">е порядок размещения извещений </w:t>
      </w:r>
      <w:r w:rsidRPr="00E711D8">
        <w:rPr>
          <w:rFonts w:ascii="Times New Roman" w:eastAsia="Times New Roman" w:hAnsi="Times New Roman" w:cs="Times New Roman"/>
          <w:sz w:val="24"/>
          <w:szCs w:val="24"/>
        </w:rPr>
        <w:t xml:space="preserve">на электронной торговой площадке, аккредитации участников закупки на электронной торговой площадке, порядок предоставления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участникам закупки, порядок размещения разъяснений и внесения изменений в </w:t>
      </w:r>
      <w:r w:rsidR="00267C28" w:rsidRPr="00E711D8">
        <w:rPr>
          <w:rFonts w:ascii="Times New Roman" w:eastAsia="Times New Roman" w:hAnsi="Times New Roman" w:cs="Times New Roman"/>
          <w:sz w:val="24"/>
          <w:szCs w:val="24"/>
        </w:rPr>
        <w:t>извещение</w:t>
      </w:r>
      <w:r w:rsidRPr="00E711D8">
        <w:rPr>
          <w:rFonts w:ascii="Times New Roman" w:eastAsia="Times New Roman" w:hAnsi="Times New Roman" w:cs="Times New Roman"/>
          <w:sz w:val="24"/>
          <w:szCs w:val="24"/>
        </w:rPr>
        <w:t xml:space="preserve">, технический порядок </w:t>
      </w:r>
      <w:r w:rsidRPr="00E711D8">
        <w:rPr>
          <w:rFonts w:ascii="Times New Roman" w:eastAsia="Times New Roman" w:hAnsi="Times New Roman" w:cs="Times New Roman"/>
          <w:sz w:val="24"/>
          <w:szCs w:val="24"/>
        </w:rPr>
        <w:lastRenderedPageBreak/>
        <w:t>направления участником и рассмотрения Заказчиком заявок, технический порядок отстранения участника закупки от дальнейшего участия в процедурах закупок, а также технический порядок заключения договора с победителем закупки устанавливаются оператором электронной торговой площадки.</w:t>
      </w:r>
    </w:p>
    <w:p w14:paraId="02CD902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до момента подведения итогов. Предоставление этой информации третьим лицам возможно только в случаях, прямо предусмотренных законодательством Р</w:t>
      </w:r>
      <w:r w:rsidR="00267C28" w:rsidRPr="00E711D8">
        <w:rPr>
          <w:rFonts w:ascii="Times New Roman" w:eastAsia="Times New Roman" w:hAnsi="Times New Roman" w:cs="Times New Roman"/>
          <w:sz w:val="24"/>
          <w:szCs w:val="24"/>
        </w:rPr>
        <w:t>оссийской Федерации или настоящим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закупке.</w:t>
      </w:r>
    </w:p>
    <w:p w14:paraId="231F2246"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7C729A9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Состав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3A093ED" w14:textId="77777777" w:rsidR="00720F18" w:rsidRPr="00E711D8" w:rsidRDefault="00267C2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w:t>
      </w:r>
      <w:r w:rsidR="00720F18" w:rsidRPr="00E711D8">
        <w:rPr>
          <w:rFonts w:ascii="Times New Roman" w:eastAsia="Times New Roman" w:hAnsi="Times New Roman" w:cs="Times New Roman"/>
          <w:sz w:val="24"/>
          <w:szCs w:val="24"/>
        </w:rPr>
        <w:t xml:space="preserve"> о закупке по Запросу котировок на право заключения договора включает в себя техническое задание и проект договора.</w:t>
      </w:r>
    </w:p>
    <w:p w14:paraId="5257D0A0"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0DEB68B0" w14:textId="77777777" w:rsidR="00720F18" w:rsidRPr="00E711D8" w:rsidRDefault="00720F18" w:rsidP="004C2491">
      <w:pPr>
        <w:numPr>
          <w:ilvl w:val="0"/>
          <w:numId w:val="9"/>
        </w:numPr>
        <w:tabs>
          <w:tab w:val="clear" w:pos="0"/>
        </w:tabs>
        <w:ind w:left="567" w:hanging="567"/>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        ПОРЯДОК ПРОВЕДЕНИЯ ЗАПРОСА КОТИРОВОК</w:t>
      </w:r>
    </w:p>
    <w:p w14:paraId="1B1BE442" w14:textId="77777777" w:rsidR="00720F18" w:rsidRPr="00E711D8" w:rsidRDefault="00720F18" w:rsidP="00720F18">
      <w:pPr>
        <w:ind w:left="720"/>
        <w:contextualSpacing/>
        <w:jc w:val="both"/>
        <w:rPr>
          <w:rFonts w:ascii="Times New Roman" w:eastAsia="Times New Roman" w:hAnsi="Times New Roman" w:cs="Times New Roman"/>
          <w:b/>
          <w:sz w:val="24"/>
          <w:szCs w:val="24"/>
        </w:rPr>
      </w:pPr>
    </w:p>
    <w:p w14:paraId="181073EC" w14:textId="77777777" w:rsidR="00720F18" w:rsidRPr="00E711D8" w:rsidRDefault="00720F18" w:rsidP="004C2491">
      <w:pPr>
        <w:numPr>
          <w:ilvl w:val="1"/>
          <w:numId w:val="9"/>
        </w:numPr>
        <w:tabs>
          <w:tab w:val="clear" w:pos="0"/>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Публикация извещения о проведении Запроса котировок</w:t>
      </w:r>
    </w:p>
    <w:p w14:paraId="4A3BE433" w14:textId="77777777" w:rsidR="00720F18" w:rsidRPr="00E711D8" w:rsidRDefault="00BE43BB" w:rsidP="004C2491">
      <w:pPr>
        <w:numPr>
          <w:ilvl w:val="2"/>
          <w:numId w:val="9"/>
        </w:numPr>
        <w:tabs>
          <w:tab w:val="clear" w:pos="272"/>
        </w:tabs>
        <w:spacing w:after="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5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
    <w:p w14:paraId="76AE4C98"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17BD5BC8"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Предоставление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676C52C" w14:textId="77777777" w:rsidR="00720F18" w:rsidRPr="00E711D8" w:rsidRDefault="00267C2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Извещение</w:t>
      </w:r>
      <w:r w:rsidR="00720F18" w:rsidRPr="00E711D8">
        <w:rPr>
          <w:rFonts w:ascii="Times New Roman" w:eastAsia="Times New Roman" w:hAnsi="Times New Roman" w:cs="Times New Roman"/>
          <w:sz w:val="24"/>
          <w:szCs w:val="24"/>
        </w:rPr>
        <w:t xml:space="preserve"> о закупке находится в открытом доступе и предоставляется через ЕИС и электронную торговую площадку начиная с даты размещения Извещения.</w:t>
      </w:r>
    </w:p>
    <w:p w14:paraId="257707B2"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bookmarkStart w:id="2" w:name="_Ref316300991"/>
    </w:p>
    <w:bookmarkEnd w:id="2"/>
    <w:p w14:paraId="626F01EB"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Изучение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57A96E6F"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Предполагается, что Участник закупки в полном объеме изучил настоящ</w:t>
      </w:r>
      <w:r w:rsidR="00267C28" w:rsidRPr="00E711D8">
        <w:rPr>
          <w:rFonts w:ascii="Times New Roman" w:eastAsia="Times New Roman" w:hAnsi="Times New Roman" w:cs="Times New Roman"/>
          <w:sz w:val="24"/>
          <w:szCs w:val="24"/>
        </w:rPr>
        <w:t>ее</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w:t>
      </w:r>
      <w:r w:rsidRPr="00E711D8">
        <w:rPr>
          <w:rFonts w:ascii="Times New Roman" w:eastAsia="Times New Roman" w:hAnsi="Times New Roman" w:cs="Times New Roman"/>
          <w:sz w:val="24"/>
          <w:szCs w:val="24"/>
        </w:rPr>
        <w:t xml:space="preserve"> о закупке.</w:t>
      </w:r>
    </w:p>
    <w:p w14:paraId="19FE7EE7"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Предоставление недостоверных сведений или подача заявки, не отвечающей требованиям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является риском Участника, подавшего такую заявку, который приведет к отклонению его заявки.</w:t>
      </w:r>
    </w:p>
    <w:p w14:paraId="535730F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Считается, что Участником закупки получена вся необходимая информация, связанная с рисками, непредвиденными обстоятельствами, а также со всеми другими обстоятельствами, которые Участник закупки должен учитывать, как влияющие на его заявку на участие в закупке.</w:t>
      </w:r>
    </w:p>
    <w:p w14:paraId="52FD8343"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14:paraId="62A188E4"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6A0D6DB7"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Разъяснение положений </w:t>
      </w:r>
      <w:r w:rsidR="00267C28" w:rsidRPr="00E711D8">
        <w:rPr>
          <w:rFonts w:ascii="Times New Roman" w:eastAsia="Times New Roman" w:hAnsi="Times New Roman" w:cs="Times New Roman"/>
          <w:b/>
          <w:sz w:val="24"/>
          <w:szCs w:val="24"/>
        </w:rPr>
        <w:t>Извещения</w:t>
      </w:r>
      <w:r w:rsidRPr="00E711D8">
        <w:rPr>
          <w:rFonts w:ascii="Times New Roman" w:eastAsia="Times New Roman" w:hAnsi="Times New Roman" w:cs="Times New Roman"/>
          <w:b/>
          <w:sz w:val="24"/>
          <w:szCs w:val="24"/>
        </w:rPr>
        <w:t xml:space="preserve"> о закупке</w:t>
      </w:r>
    </w:p>
    <w:p w14:paraId="2036EBFC" w14:textId="77777777" w:rsidR="00720F18" w:rsidRPr="00E711D8" w:rsidRDefault="00BE43BB"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w:t>
      </w:r>
      <w:r w:rsidRPr="00E711D8">
        <w:rPr>
          <w:rFonts w:ascii="Times New Roman" w:eastAsia="Times New Roman" w:hAnsi="Times New Roman" w:cs="Times New Roman"/>
          <w:sz w:val="24"/>
          <w:szCs w:val="24"/>
        </w:rPr>
        <w:lastRenderedPageBreak/>
        <w:t xml:space="preserve">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w:t>
      </w:r>
      <w:r w:rsidR="004407DD" w:rsidRPr="00E711D8">
        <w:rPr>
          <w:rFonts w:ascii="Times New Roman" w:eastAsia="Times New Roman" w:hAnsi="Times New Roman" w:cs="Times New Roman"/>
          <w:sz w:val="24"/>
          <w:szCs w:val="24"/>
        </w:rPr>
        <w:t>3 (</w:t>
      </w:r>
      <w:r w:rsidRPr="00E711D8">
        <w:rPr>
          <w:rFonts w:ascii="Times New Roman" w:eastAsia="Times New Roman" w:hAnsi="Times New Roman" w:cs="Times New Roman"/>
          <w:sz w:val="24"/>
          <w:szCs w:val="24"/>
        </w:rPr>
        <w:t>три</w:t>
      </w:r>
      <w:r w:rsidR="004407DD"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p w14:paraId="7607E89A" w14:textId="77777777" w:rsidR="00720F18" w:rsidRPr="00E711D8" w:rsidRDefault="009A3D0F"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87355C8" w14:textId="77777777" w:rsidR="009A3D0F" w:rsidRPr="00E711D8" w:rsidRDefault="009A3D0F"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w:t>
      </w:r>
      <w:r w:rsidR="004F1999" w:rsidRPr="00E711D8">
        <w:rPr>
          <w:rFonts w:ascii="Times New Roman" w:eastAsia="Times New Roman" w:hAnsi="Times New Roman" w:cs="Times New Roman"/>
          <w:sz w:val="24"/>
          <w:szCs w:val="24"/>
        </w:rPr>
        <w:t xml:space="preserve"> 3</w:t>
      </w:r>
      <w:r w:rsidRPr="00E711D8">
        <w:rPr>
          <w:rFonts w:ascii="Times New Roman" w:eastAsia="Times New Roman" w:hAnsi="Times New Roman" w:cs="Times New Roman"/>
          <w:sz w:val="24"/>
          <w:szCs w:val="24"/>
        </w:rPr>
        <w:t xml:space="preserve"> </w:t>
      </w:r>
      <w:r w:rsidR="004F1999"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трех</w:t>
      </w:r>
      <w:r w:rsidR="004F1999" w:rsidRPr="00E711D8">
        <w:rPr>
          <w:rFonts w:ascii="Times New Roman" w:eastAsia="Times New Roman" w:hAnsi="Times New Roman" w:cs="Times New Roman"/>
          <w:sz w:val="24"/>
          <w:szCs w:val="24"/>
        </w:rPr>
        <w:t>)</w:t>
      </w:r>
      <w:r w:rsidRPr="00E711D8">
        <w:rPr>
          <w:rFonts w:ascii="Times New Roman" w:eastAsia="Times New Roman" w:hAnsi="Times New Roman" w:cs="Times New Roman"/>
          <w:sz w:val="24"/>
          <w:szCs w:val="24"/>
        </w:rPr>
        <w:t xml:space="preserve">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14:paraId="6BAE9A9E"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246E8BBF"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 xml:space="preserve">Внесение изменений в </w:t>
      </w:r>
      <w:r w:rsidR="00267C28" w:rsidRPr="00E711D8">
        <w:rPr>
          <w:rFonts w:ascii="Times New Roman" w:eastAsia="Times New Roman" w:hAnsi="Times New Roman" w:cs="Times New Roman"/>
          <w:b/>
          <w:sz w:val="24"/>
          <w:szCs w:val="24"/>
        </w:rPr>
        <w:t>извещение</w:t>
      </w:r>
      <w:r w:rsidRPr="00E711D8">
        <w:rPr>
          <w:rFonts w:ascii="Times New Roman" w:eastAsia="Times New Roman" w:hAnsi="Times New Roman" w:cs="Times New Roman"/>
          <w:b/>
          <w:sz w:val="24"/>
          <w:szCs w:val="24"/>
        </w:rPr>
        <w:t xml:space="preserve"> о закупке</w:t>
      </w:r>
    </w:p>
    <w:p w14:paraId="3FF3EB0A" w14:textId="77777777" w:rsidR="00720F18" w:rsidRPr="00E711D8" w:rsidRDefault="00F10537"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3 (три) рабочих дня.</w:t>
      </w:r>
    </w:p>
    <w:p w14:paraId="0B8CB182" w14:textId="77777777" w:rsidR="00720F18" w:rsidRPr="00E711D8" w:rsidRDefault="00F10537"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w:t>
      </w:r>
      <w:proofErr w:type="gramStart"/>
      <w:r w:rsidRPr="00E711D8">
        <w:rPr>
          <w:rFonts w:ascii="Times New Roman" w:eastAsia="Times New Roman" w:hAnsi="Times New Roman" w:cs="Times New Roman"/>
          <w:sz w:val="24"/>
          <w:szCs w:val="24"/>
        </w:rPr>
        <w:t>электронной почты</w:t>
      </w:r>
      <w:proofErr w:type="gramEnd"/>
      <w:r w:rsidRPr="00E711D8">
        <w:rPr>
          <w:rFonts w:ascii="Times New Roman" w:eastAsia="Times New Roman" w:hAnsi="Times New Roman" w:cs="Times New Roman"/>
          <w:sz w:val="24"/>
          <w:szCs w:val="24"/>
        </w:rPr>
        <w:t xml:space="preserve"> указанным участниками при аккредитации на электронной площадке.</w:t>
      </w:r>
    </w:p>
    <w:p w14:paraId="2F8277A8"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3B35410C"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Затраты на участие в Запросе котировок</w:t>
      </w:r>
    </w:p>
    <w:p w14:paraId="050D3B1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самостоятельно несет все расходы, связанные с участием в Запросе котировок, в том числе с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котировок, а также оснований их завершения.</w:t>
      </w:r>
    </w:p>
    <w:p w14:paraId="67A15B2A"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Участники закупки не вправе требовать компенсацию убытков, упущенной выгоды, понесенных в ходе подготовки и проведения Запроса котировок.</w:t>
      </w:r>
    </w:p>
    <w:p w14:paraId="34334ABA"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2EC68DB3"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lastRenderedPageBreak/>
        <w:t>Отказ от проведения Запроса котировок (отмена запроса котировок)</w:t>
      </w:r>
    </w:p>
    <w:p w14:paraId="1236D47C" w14:textId="77777777" w:rsidR="00720F18" w:rsidRPr="00E711D8" w:rsidRDefault="00896FA2"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14:paraId="5C826553"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1175F78C" w14:textId="77777777" w:rsidR="00720F18" w:rsidRPr="00E711D8" w:rsidRDefault="00720F18" w:rsidP="004C2491">
      <w:pPr>
        <w:numPr>
          <w:ilvl w:val="1"/>
          <w:numId w:val="9"/>
        </w:numPr>
        <w:tabs>
          <w:tab w:val="clear" w:pos="0"/>
        </w:tabs>
        <w:spacing w:after="0" w:line="276" w:lineRule="auto"/>
        <w:ind w:left="1134" w:hanging="1134"/>
        <w:contextualSpacing/>
        <w:rPr>
          <w:rFonts w:ascii="Times New Roman" w:eastAsia="Times New Roman" w:hAnsi="Times New Roman" w:cs="Times New Roman"/>
          <w:sz w:val="24"/>
          <w:szCs w:val="24"/>
        </w:rPr>
      </w:pPr>
      <w:bookmarkStart w:id="3" w:name="_Ref316304084"/>
      <w:r w:rsidRPr="00E711D8">
        <w:rPr>
          <w:rFonts w:ascii="Times New Roman" w:eastAsia="Times New Roman" w:hAnsi="Times New Roman" w:cs="Times New Roman"/>
          <w:b/>
          <w:sz w:val="24"/>
          <w:szCs w:val="24"/>
        </w:rPr>
        <w:t xml:space="preserve">Обеспечение заявки на участие в </w:t>
      </w:r>
      <w:bookmarkStart w:id="4" w:name="_Ref316304115"/>
      <w:r w:rsidRPr="00E711D8">
        <w:rPr>
          <w:rFonts w:ascii="Times New Roman" w:eastAsia="Times New Roman" w:hAnsi="Times New Roman" w:cs="Times New Roman"/>
          <w:b/>
          <w:sz w:val="24"/>
          <w:szCs w:val="24"/>
        </w:rPr>
        <w:t>Запросе котировок</w:t>
      </w:r>
    </w:p>
    <w:bookmarkEnd w:id="4"/>
    <w:p w14:paraId="75A679E4" w14:textId="77777777" w:rsidR="00720F18"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осуществлении конкурентной закупки Заказчик вправе предусмотреть в извещении о проведении запроса котировок требование обеспечения заявок в случае, если начальная (максимальная) цена договора превышает 5 (пять) миллионов рублей. </w:t>
      </w:r>
    </w:p>
    <w:p w14:paraId="0E9F1D56" w14:textId="77777777" w:rsidR="00B3219C"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Заказчиком установлено требование обеспечения заявок, размер такого обеспечения не может превышать 5 (пяти) процентов начальной (максимальной) цены договора.</w:t>
      </w:r>
    </w:p>
    <w:p w14:paraId="09352950" w14:textId="77777777" w:rsidR="00B3219C" w:rsidRPr="00E711D8" w:rsidRDefault="00B3219C"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Обеспечение заявки на участие в закупке может предоставляться участником закупки путем внесения денежных средств на счет</w:t>
      </w:r>
      <w:r w:rsidR="00D77CB9" w:rsidRPr="00E711D8">
        <w:rPr>
          <w:rFonts w:ascii="Times New Roman" w:eastAsia="Times New Roman" w:hAnsi="Times New Roman" w:cs="Times New Roman"/>
          <w:sz w:val="24"/>
          <w:szCs w:val="24"/>
        </w:rPr>
        <w:t xml:space="preserve"> Заказчика или Оператора торговой площадки</w:t>
      </w:r>
      <w:r w:rsidRPr="00E711D8">
        <w:rPr>
          <w:rFonts w:ascii="Times New Roman" w:eastAsia="Times New Roman" w:hAnsi="Times New Roman" w:cs="Times New Roman"/>
          <w:sz w:val="24"/>
          <w:szCs w:val="24"/>
        </w:rPr>
        <w:t xml:space="preserve">, указанный в </w:t>
      </w:r>
      <w:r w:rsidR="00D77CB9" w:rsidRPr="00E711D8">
        <w:rPr>
          <w:rFonts w:ascii="Times New Roman" w:eastAsia="Times New Roman" w:hAnsi="Times New Roman" w:cs="Times New Roman"/>
          <w:sz w:val="24"/>
          <w:szCs w:val="24"/>
        </w:rPr>
        <w:t>Информационной карте настоящего извещения</w:t>
      </w:r>
      <w:r w:rsidRPr="00E711D8">
        <w:rPr>
          <w:rFonts w:ascii="Times New Roman" w:eastAsia="Times New Roman" w:hAnsi="Times New Roman" w:cs="Times New Roman"/>
          <w:sz w:val="24"/>
          <w:szCs w:val="24"/>
        </w:rPr>
        <w:t xml:space="preserve"> о проведении запроса котировок, или предоставления безотзывной банковской гарантии. Выбор способа обеспечения заявки на участие в закупке осуществляется участником закупки.</w:t>
      </w:r>
    </w:p>
    <w:p w14:paraId="577E96F6" w14:textId="77777777" w:rsidR="00D77CB9"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E723E59" w14:textId="77777777" w:rsidR="006F26EA"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Банковская гарантия должна быть безотзывной и должна содержать:</w:t>
      </w:r>
    </w:p>
    <w:p w14:paraId="6FCEB425"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67E1EB25"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обязанность гаранта уплатить заказчику неустойку в размере 0,1 процента денежной суммы, подлежащей уплате, за каждый день просрочки;</w:t>
      </w:r>
    </w:p>
    <w:p w14:paraId="6106E672"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0C394DB"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срок действия банковской гарантии с учетом требований пункта 2.8.4 настоящей документации о закупке;</w:t>
      </w:r>
    </w:p>
    <w:p w14:paraId="4A326F8C"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BEE2D79"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B5325BE" w14:textId="77777777" w:rsidR="006F26EA" w:rsidRPr="00E711D8" w:rsidRDefault="006F26EA" w:rsidP="006F26EA">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FDBB8FF" w14:textId="77777777" w:rsidR="006F26EA" w:rsidRPr="00E711D8" w:rsidRDefault="006F26EA"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2.8.5 настоящего извещения о закупке.</w:t>
      </w:r>
    </w:p>
    <w:p w14:paraId="3B54F9B6" w14:textId="77777777" w:rsidR="006F26EA" w:rsidRPr="00E711D8" w:rsidRDefault="00C3446B"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45FC843F" w14:textId="77777777" w:rsidR="00C3446B" w:rsidRPr="00E711D8" w:rsidRDefault="00C3446B"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Денежные средства, внесенные в качестве обеспечения заявки, возвращаются на счет участника закупки в течение не более чем десяти рабочих дней (или в срок, установленный Регламентов электронной торговой площадки, если обеспечение </w:t>
      </w:r>
      <w:r w:rsidR="00336E87" w:rsidRPr="00E711D8">
        <w:rPr>
          <w:rFonts w:ascii="Times New Roman" w:eastAsia="Times New Roman" w:hAnsi="Times New Roman" w:cs="Times New Roman"/>
          <w:sz w:val="24"/>
          <w:szCs w:val="24"/>
        </w:rPr>
        <w:t xml:space="preserve">заявки </w:t>
      </w:r>
      <w:r w:rsidRPr="00E711D8">
        <w:rPr>
          <w:rFonts w:ascii="Times New Roman" w:eastAsia="Times New Roman" w:hAnsi="Times New Roman" w:cs="Times New Roman"/>
          <w:sz w:val="24"/>
          <w:szCs w:val="24"/>
        </w:rPr>
        <w:t>вносилось на счет электронной торговой площадки) с даты наступления одного из следующих случаев:</w:t>
      </w:r>
    </w:p>
    <w:p w14:paraId="036A4985"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1F93249F"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6AF0AF2B"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отмена закупки;</w:t>
      </w:r>
    </w:p>
    <w:p w14:paraId="2E7CE26F"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отзыв заявки на участие в закупке до окончания срока подачи заявок;</w:t>
      </w:r>
    </w:p>
    <w:p w14:paraId="08077FB0"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получение заявки на участие в закупке после окончания срока подачи заявок;</w:t>
      </w:r>
    </w:p>
    <w:p w14:paraId="22BA41BB" w14:textId="77777777" w:rsidR="00C3446B" w:rsidRPr="00E711D8" w:rsidRDefault="00C3446B" w:rsidP="00C3446B">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6) отказ от заключения договора с участником закупки.</w:t>
      </w:r>
    </w:p>
    <w:p w14:paraId="5E785EA6" w14:textId="77777777" w:rsidR="001412F4" w:rsidRPr="00E711D8" w:rsidRDefault="00C3446B" w:rsidP="001412F4">
      <w:pPr>
        <w:spacing w:after="0"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14:paraId="4AD3FD97"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41B46A4A"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Подача и прием заявок на участие в </w:t>
      </w:r>
      <w:bookmarkEnd w:id="3"/>
      <w:r w:rsidRPr="00E711D8">
        <w:rPr>
          <w:rFonts w:ascii="Times New Roman" w:eastAsia="Times New Roman" w:hAnsi="Times New Roman" w:cs="Times New Roman"/>
          <w:b/>
          <w:sz w:val="24"/>
          <w:szCs w:val="24"/>
        </w:rPr>
        <w:t>Запросе котировок</w:t>
      </w:r>
    </w:p>
    <w:p w14:paraId="415E69F5"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Запросе котировок.</w:t>
      </w:r>
    </w:p>
    <w:p w14:paraId="5E13A402" w14:textId="77777777" w:rsidR="00E1482B"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w:t>
      </w:r>
    </w:p>
    <w:p w14:paraId="3287CFEC" w14:textId="77777777" w:rsidR="00E1482B"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w:t>
      </w:r>
    </w:p>
    <w:p w14:paraId="1F40597E"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Началом срока подачи заявок на участие в Запросе котировок является день размещения в единой информационной системе извещения о проведении Запроса котировок. </w:t>
      </w:r>
    </w:p>
    <w:p w14:paraId="02B5F891"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Заявка и входящие в ее состав документы удостоверяются в порядке, предусмотренном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о Запросе котировок. Документы, входящие в состав заявки, подаются в электронном виде через электронную площадку и подписываются электронной подписью участника, с помощью технических средств электронной площадки.</w:t>
      </w:r>
    </w:p>
    <w:p w14:paraId="1A0D7239" w14:textId="77777777" w:rsidR="00720F18" w:rsidRPr="00E711D8" w:rsidRDefault="00E1482B"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10E3BA3F"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Каждая заявка на участие в Запросе котировок, регистрируется на электронной площадке.</w:t>
      </w:r>
    </w:p>
    <w:p w14:paraId="0B6CBC96" w14:textId="77777777" w:rsidR="00720F18" w:rsidRPr="00E711D8" w:rsidRDefault="00720F18" w:rsidP="00720F18">
      <w:pPr>
        <w:tabs>
          <w:tab w:val="left" w:pos="1080"/>
        </w:tabs>
        <w:contextualSpacing/>
        <w:jc w:val="both"/>
        <w:rPr>
          <w:rFonts w:ascii="Times New Roman" w:eastAsia="Times New Roman" w:hAnsi="Times New Roman" w:cs="Times New Roman"/>
          <w:sz w:val="24"/>
          <w:szCs w:val="24"/>
        </w:rPr>
      </w:pPr>
    </w:p>
    <w:p w14:paraId="658B74B9"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Изменение</w:t>
      </w:r>
      <w:r w:rsidR="00E1482B" w:rsidRPr="00E711D8">
        <w:rPr>
          <w:rFonts w:ascii="Times New Roman" w:eastAsia="Times New Roman" w:hAnsi="Times New Roman" w:cs="Times New Roman"/>
          <w:b/>
          <w:sz w:val="24"/>
          <w:szCs w:val="24"/>
        </w:rPr>
        <w:t xml:space="preserve"> или отзыв</w:t>
      </w:r>
      <w:r w:rsidRPr="00E711D8">
        <w:rPr>
          <w:rFonts w:ascii="Times New Roman" w:eastAsia="Times New Roman" w:hAnsi="Times New Roman" w:cs="Times New Roman"/>
          <w:b/>
          <w:sz w:val="24"/>
          <w:szCs w:val="24"/>
        </w:rPr>
        <w:t xml:space="preserve"> заявок на участие в закупке или их отзыв</w:t>
      </w:r>
    </w:p>
    <w:p w14:paraId="3209B9D2" w14:textId="77777777" w:rsidR="00720F18" w:rsidRPr="00E711D8" w:rsidRDefault="00720F18" w:rsidP="004C2491">
      <w:pPr>
        <w:numPr>
          <w:ilvl w:val="2"/>
          <w:numId w:val="9"/>
        </w:numPr>
        <w:tabs>
          <w:tab w:val="clear" w:pos="272"/>
        </w:tabs>
        <w:ind w:left="1080" w:hanging="1080"/>
        <w:contextualSpacing/>
        <w:jc w:val="both"/>
        <w:rPr>
          <w:rFonts w:ascii="Times New Roman" w:eastAsia="Times New Roman" w:hAnsi="Times New Roman" w:cs="Times New Roman"/>
          <w:sz w:val="24"/>
          <w:szCs w:val="24"/>
        </w:rPr>
      </w:pPr>
      <w:bookmarkStart w:id="5" w:name="_Ref55280448"/>
      <w:r w:rsidRPr="00E711D8">
        <w:rPr>
          <w:rFonts w:ascii="Times New Roman" w:eastAsia="Times New Roman" w:hAnsi="Times New Roman" w:cs="Times New Roman"/>
          <w:sz w:val="24"/>
          <w:szCs w:val="24"/>
        </w:rPr>
        <w:t>Участник закупки, подавший заявку на участие в закупке, вправе изменить или отозвать свою заявку на участие в закупке в любое время после ее подачи, но не позднее срока окончания подачи заявок на участие в закупке, в соответствии с инструкциями и Регламентами ЭТП.</w:t>
      </w:r>
    </w:p>
    <w:p w14:paraId="3A2A743F"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09BA6F41" w14:textId="77777777" w:rsidR="00720F18" w:rsidRPr="00E711D8" w:rsidRDefault="00720F18" w:rsidP="004C2491">
      <w:pPr>
        <w:numPr>
          <w:ilvl w:val="1"/>
          <w:numId w:val="9"/>
        </w:numPr>
        <w:tabs>
          <w:tab w:val="clear" w:pos="0"/>
        </w:tabs>
        <w:ind w:left="1134" w:hanging="1134"/>
        <w:contextualSpacing/>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 xml:space="preserve">Открытие доступа к поступившим </w:t>
      </w:r>
      <w:bookmarkEnd w:id="5"/>
      <w:r w:rsidRPr="00E711D8">
        <w:rPr>
          <w:rFonts w:ascii="Times New Roman" w:eastAsia="Times New Roman" w:hAnsi="Times New Roman" w:cs="Times New Roman"/>
          <w:b/>
          <w:sz w:val="24"/>
          <w:szCs w:val="24"/>
        </w:rPr>
        <w:t>заявкам</w:t>
      </w:r>
    </w:p>
    <w:p w14:paraId="504AC656"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срок, установленный в извещении и </w:t>
      </w:r>
      <w:proofErr w:type="gramStart"/>
      <w:r w:rsidRPr="00E711D8">
        <w:rPr>
          <w:rFonts w:ascii="Times New Roman" w:eastAsia="Times New Roman" w:hAnsi="Times New Roman" w:cs="Times New Roman"/>
          <w:sz w:val="24"/>
          <w:szCs w:val="24"/>
        </w:rPr>
        <w:t xml:space="preserve">в </w:t>
      </w:r>
      <w:r w:rsidR="00267C28" w:rsidRPr="00E711D8">
        <w:rPr>
          <w:rFonts w:ascii="Times New Roman" w:eastAsia="Times New Roman" w:hAnsi="Times New Roman" w:cs="Times New Roman"/>
          <w:sz w:val="24"/>
          <w:szCs w:val="24"/>
        </w:rPr>
        <w:t>настоящему извещению</w:t>
      </w:r>
      <w:proofErr w:type="gramEnd"/>
      <w:r w:rsidRPr="00E711D8">
        <w:rPr>
          <w:rFonts w:ascii="Times New Roman" w:eastAsia="Times New Roman" w:hAnsi="Times New Roman" w:cs="Times New Roman"/>
          <w:sz w:val="24"/>
          <w:szCs w:val="24"/>
        </w:rPr>
        <w:t>, автоматически с помощью программно-аппаратных средств ЭТП производится открытие доступа Заказчику ко всем поданным заявкам и содержащимся в них документам и сведениям.</w:t>
      </w:r>
    </w:p>
    <w:p w14:paraId="5FA7B425" w14:textId="77777777" w:rsidR="00720F18" w:rsidRPr="00E711D8" w:rsidRDefault="00B07E36"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извещением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3FB6E6A7" w14:textId="77777777" w:rsidR="00720F18" w:rsidRPr="00E711D8" w:rsidRDefault="00B07E36"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только один участник закупки, подавший заявку на участие в запросе котировок в электронной форме, признан участником запроса котировок в </w:t>
      </w:r>
      <w:r w:rsidRPr="00E711D8">
        <w:rPr>
          <w:rFonts w:ascii="Times New Roman" w:eastAsia="Times New Roman" w:hAnsi="Times New Roman" w:cs="Times New Roman"/>
          <w:sz w:val="24"/>
          <w:szCs w:val="24"/>
        </w:rPr>
        <w:lastRenderedPageBreak/>
        <w:t>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66BB6E21" w14:textId="77777777" w:rsidR="00720F18" w:rsidRPr="00E711D8" w:rsidRDefault="00720F18" w:rsidP="00720F18">
      <w:pPr>
        <w:tabs>
          <w:tab w:val="left" w:pos="1080"/>
        </w:tabs>
        <w:ind w:left="1080"/>
        <w:contextualSpacing/>
        <w:jc w:val="both"/>
        <w:rPr>
          <w:rFonts w:ascii="Times New Roman" w:eastAsia="Times New Roman" w:hAnsi="Times New Roman" w:cs="Times New Roman"/>
          <w:sz w:val="24"/>
          <w:szCs w:val="24"/>
        </w:rPr>
      </w:pPr>
    </w:p>
    <w:p w14:paraId="3F7CE38C" w14:textId="77777777" w:rsidR="00720F18" w:rsidRPr="00E711D8" w:rsidRDefault="00720F18" w:rsidP="004C2491">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Оценка и сопоставление заявок на участие Запроса котировок</w:t>
      </w:r>
    </w:p>
    <w:p w14:paraId="3532397E"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Запросе котировок осуществляется в следующем порядке:</w:t>
      </w:r>
    </w:p>
    <w:p w14:paraId="62D46320"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отборочной стадии;</w:t>
      </w:r>
    </w:p>
    <w:p w14:paraId="08EB9FFD"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проведение оценочной стадии.</w:t>
      </w:r>
    </w:p>
    <w:p w14:paraId="52656CD3"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Отборочная стадия. </w:t>
      </w:r>
    </w:p>
    <w:p w14:paraId="180CB22C" w14:textId="77777777" w:rsidR="00FD1766" w:rsidRPr="00E711D8" w:rsidRDefault="00720F18" w:rsidP="00FD1766">
      <w:pPr>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w:t>
      </w:r>
      <w:r w:rsidR="00FD1766" w:rsidRPr="00E711D8">
        <w:rPr>
          <w:rFonts w:ascii="Times New Roman" w:eastAsia="Times New Roman" w:hAnsi="Times New Roman" w:cs="Times New Roman"/>
          <w:sz w:val="24"/>
          <w:szCs w:val="24"/>
        </w:rPr>
        <w:t>В рамках отборочной стадии последовательно выполняются следующие действия:</w:t>
      </w:r>
    </w:p>
    <w:p w14:paraId="3A1BFB74"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затребование от Участников закупки разъяснения положений заявок на участие в Запросе котировок.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14:paraId="5E8A7731"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14:paraId="010B7BC8"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проверка заявок на соблюдение требований извещения о проведении Запроса котировок к оформлению заявок; </w:t>
      </w:r>
    </w:p>
    <w:p w14:paraId="30984721"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Участника закупки на соответствие требованиям Запроса котировок;</w:t>
      </w:r>
    </w:p>
    <w:p w14:paraId="5CED7B8E" w14:textId="77777777" w:rsidR="00FD1766"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проверка предлагаемых товаров, работ, услуг на соответствие требованиям Запроса котировок;</w:t>
      </w:r>
    </w:p>
    <w:p w14:paraId="1DA9CF44" w14:textId="77777777" w:rsidR="00720F18" w:rsidRPr="00E711D8" w:rsidRDefault="00FD1766" w:rsidP="00FD176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отклонение заявок на участие в Запросе котировок, которые не соответствуют требованиям извещения о проведении Запроса котировок.</w:t>
      </w:r>
    </w:p>
    <w:p w14:paraId="1681293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 наличии сомнений в достоверности сканированной копии документа Организатор закупок вправе запросить для обозрения оригинал документа, предоставленного в сканированной копии. В случае если Участник закупки в установленный в запросе срок не предоставил оригинала документа, копия документа не рассматривается и документ считается не предоставленным.</w:t>
      </w:r>
    </w:p>
    <w:p w14:paraId="7417D236" w14:textId="77777777" w:rsidR="00720F18" w:rsidRPr="00E711D8" w:rsidRDefault="00323C6B"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Комиссия принимает решение о несоответствии заявки на участие в запросе котировок в электронной форме в следующих случаях:</w:t>
      </w:r>
    </w:p>
    <w:p w14:paraId="50E865A4"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14:paraId="7E902083"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7A3C3CEB"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3) наличия в указанных документах недостоверной информации об участнике закупке и (или) о предлагаемых им товаре, работе, услуге;</w:t>
      </w:r>
    </w:p>
    <w:p w14:paraId="73FA02F9" w14:textId="77777777" w:rsidR="00323C6B"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14:paraId="5950F12F" w14:textId="77777777" w:rsidR="00720F18" w:rsidRPr="00E711D8" w:rsidRDefault="00323C6B" w:rsidP="00323C6B">
      <w:pPr>
        <w:spacing w:after="0" w:line="276" w:lineRule="auto"/>
        <w:ind w:left="1080" w:right="58"/>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r w:rsidR="00720F18" w:rsidRPr="00E711D8">
        <w:rPr>
          <w:rFonts w:ascii="Times New Roman" w:eastAsia="Times New Roman" w:hAnsi="Times New Roman" w:cs="Times New Roman"/>
          <w:sz w:val="24"/>
          <w:szCs w:val="24"/>
        </w:rPr>
        <w:t xml:space="preserve">             </w:t>
      </w:r>
    </w:p>
    <w:p w14:paraId="1141731E"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Инструкция по заполнению заявки и входящих в нее документов: </w:t>
      </w:r>
      <w:r w:rsidRPr="00E711D8">
        <w:rPr>
          <w:rFonts w:ascii="Times New Roman" w:eastAsia="Times New Roman" w:hAnsi="Times New Roman" w:cs="Times New Roman"/>
          <w:sz w:val="24"/>
          <w:szCs w:val="24"/>
        </w:rPr>
        <w:br/>
        <w:t xml:space="preserve">Участник закупки должен указать все требуемые сведения (в случае, если в силу положений законодательства, особенной организационно-правовой формы участник закупки не имеет таких сведений и не должен их иметь в соответствии с законодательством, то в соответствующей графе (поле) формы участник закупки должен указать прочерк «—»). Участник при указании сведений о товаре должен использовать обозначения, которые предусмотрены закупочной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(сокращения, указание единиц измерения, которые предусмотрены Техническим заданием). Страна происхождения товара должна быть указана в виде полного наименования (без сокращений). Заказчик вправе отклонить заявку, если в Коммерческом предложении (Форма 1.1.) Участник не укажет или укажет неполный перечень информации о товаре (работах / услугах), или не укажет точные (диапазоны значений) технические характеристики (функциональные свойства) товара (работ / услуг) в пределах значений (диапазонов значений), установленных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(в соответствии с параметрами, указанными в Техническом задании). Создание преимущественных условий другим участникам при этом не допускается.</w:t>
      </w:r>
    </w:p>
    <w:p w14:paraId="16E9ED9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при проведении отборочной стадии заявка только одного Участника признана соответствующей требованиям </w:t>
      </w:r>
      <w:r w:rsidR="00267C28" w:rsidRPr="00E711D8">
        <w:rPr>
          <w:rFonts w:ascii="Times New Roman" w:eastAsia="Times New Roman" w:hAnsi="Times New Roman" w:cs="Times New Roman"/>
          <w:sz w:val="24"/>
          <w:szCs w:val="24"/>
        </w:rPr>
        <w:t xml:space="preserve">извещения </w:t>
      </w:r>
      <w:r w:rsidRPr="00E711D8">
        <w:rPr>
          <w:rFonts w:ascii="Times New Roman" w:eastAsia="Times New Roman" w:hAnsi="Times New Roman" w:cs="Times New Roman"/>
          <w:sz w:val="24"/>
          <w:szCs w:val="24"/>
        </w:rPr>
        <w:t>о проведении Запроса котировок, такой Участник считается единственным Участником Запроса котировок. Заказчик заключ</w:t>
      </w:r>
      <w:r w:rsidR="00F57CA1" w:rsidRPr="00E711D8">
        <w:rPr>
          <w:rFonts w:ascii="Times New Roman" w:eastAsia="Times New Roman" w:hAnsi="Times New Roman" w:cs="Times New Roman"/>
          <w:sz w:val="24"/>
          <w:szCs w:val="24"/>
        </w:rPr>
        <w:t>ает</w:t>
      </w:r>
      <w:r w:rsidRPr="00E711D8">
        <w:rPr>
          <w:rFonts w:ascii="Times New Roman" w:eastAsia="Times New Roman" w:hAnsi="Times New Roman" w:cs="Times New Roman"/>
          <w:sz w:val="24"/>
          <w:szCs w:val="24"/>
        </w:rPr>
        <w:t xml:space="preserve"> договор с Участником закупки, подавшим такую заявку на условиях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14:paraId="274D5DDA"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случае если при проведении отборочной стадии все поданные заявки были признаны несоответствующими требованиям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xml:space="preserve"> о проведении Запроса котировок, или заявка только одного Участника признана соответствующей требованиям </w:t>
      </w:r>
      <w:r w:rsidR="00267C28" w:rsidRPr="00E711D8">
        <w:rPr>
          <w:rFonts w:ascii="Times New Roman" w:eastAsia="Times New Roman" w:hAnsi="Times New Roman" w:cs="Times New Roman"/>
          <w:sz w:val="24"/>
          <w:szCs w:val="24"/>
        </w:rPr>
        <w:t>извещения</w:t>
      </w:r>
      <w:r w:rsidRPr="00E711D8">
        <w:rPr>
          <w:rFonts w:ascii="Times New Roman" w:eastAsia="Times New Roman" w:hAnsi="Times New Roman" w:cs="Times New Roman"/>
          <w:sz w:val="24"/>
          <w:szCs w:val="24"/>
        </w:rPr>
        <w:t>, Запрос котировок признается несостоявшимся. Эта информация вносится в протокол о результатах закупки.</w:t>
      </w:r>
    </w:p>
    <w:p w14:paraId="5E16486A" w14:textId="77777777" w:rsidR="00F57CA1" w:rsidRPr="00E711D8" w:rsidRDefault="00DA438D"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следующую информацию:</w:t>
      </w:r>
    </w:p>
    <w:p w14:paraId="17E4EAA5"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дата подписания протокола;</w:t>
      </w:r>
    </w:p>
    <w:p w14:paraId="440A7124"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принимающей участие в процедуре рассмотрения заявок на участие в запросе котировок в электронной форме;</w:t>
      </w:r>
    </w:p>
    <w:p w14:paraId="5FA34A91"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на участие в закупке заявок, а также дата и время поступления каждой такой заявки;</w:t>
      </w:r>
    </w:p>
    <w:p w14:paraId="16708A60"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4) результаты рассмотрения заявок на участие в закупке с указанием в том числе:</w:t>
      </w:r>
    </w:p>
    <w:p w14:paraId="7679355A"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количества заявок на участие в закупке, которые отклонены;</w:t>
      </w:r>
    </w:p>
    <w:p w14:paraId="2300AB8B"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6BC1B20F" w14:textId="77777777" w:rsidR="001653F6"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00D8DCFE" w14:textId="77777777" w:rsidR="00DA438D" w:rsidRPr="00E711D8" w:rsidRDefault="001653F6" w:rsidP="001653F6">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sidRPr="00E711D8">
        <w:rPr>
          <w:rFonts w:ascii="Times New Roman" w:eastAsia="Times New Roman" w:hAnsi="Times New Roman" w:cs="Times New Roman"/>
          <w:sz w:val="24"/>
          <w:szCs w:val="24"/>
        </w:rPr>
        <w:t>неразмещения</w:t>
      </w:r>
      <w:proofErr w:type="spellEnd"/>
      <w:r w:rsidRPr="00E711D8">
        <w:rPr>
          <w:rFonts w:ascii="Times New Roman" w:eastAsia="Times New Roman" w:hAnsi="Times New Roman" w:cs="Times New Roman"/>
          <w:sz w:val="24"/>
          <w:szCs w:val="24"/>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w:t>
      </w:r>
    </w:p>
    <w:p w14:paraId="1AA2B359"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Оценочная стадия. В рамках оценочной стадии комиссия по закупке оценивает и сопоставляет заявки на участие в Запросе котировок,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14:paraId="6EC72436"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осуществляется на основании сопоставления ценовых предложений Участников Запроса котировок.</w:t>
      </w:r>
    </w:p>
    <w:p w14:paraId="68C530E0" w14:textId="77777777" w:rsidR="00482A8F" w:rsidRPr="00E711D8" w:rsidRDefault="00C045D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6FF0F057"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 Приоритет не предоставляется в случаях, если:</w:t>
      </w:r>
    </w:p>
    <w:p w14:paraId="09413A30"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закупка признана несостоявшейся и договор заключается с единственным участником закупки;</w:t>
      </w:r>
    </w:p>
    <w:p w14:paraId="2661EB3A"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589D4DB"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3B7A5A8" w14:textId="77777777" w:rsidR="00720F18" w:rsidRPr="00E711D8" w:rsidRDefault="00720F18" w:rsidP="00720F18">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г) в заявке на участие в закупке, представленной участником запроса котировок,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E711D8">
        <w:rPr>
          <w:rFonts w:ascii="Times New Roman" w:eastAsia="Times New Roman" w:hAnsi="Times New Roman" w:cs="Times New Roman"/>
          <w:sz w:val="24"/>
          <w:szCs w:val="24"/>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75AFE8B" w14:textId="77777777" w:rsidR="00720F18" w:rsidRPr="00E711D8" w:rsidRDefault="001412F4"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Приоритет Участникам закупки, установленный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 приоритете)</w:t>
      </w:r>
      <w:r w:rsidR="000A0681" w:rsidRPr="00E711D8">
        <w:rPr>
          <w:rFonts w:ascii="Times New Roman" w:eastAsia="Times New Roman" w:hAnsi="Times New Roman" w:cs="Times New Roman"/>
          <w:sz w:val="24"/>
          <w:szCs w:val="24"/>
        </w:rPr>
        <w:t>.</w:t>
      </w:r>
    </w:p>
    <w:p w14:paraId="18E3CC2D"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Условием предоставления приоритета является:</w:t>
      </w:r>
    </w:p>
    <w:p w14:paraId="761C9E3B"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котировок;</w:t>
      </w:r>
    </w:p>
    <w:p w14:paraId="42EF2D01"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6C9E44AB"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14:paraId="0EBD5500"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72A4AA"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14:paraId="1923C20F"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14:paraId="0BD88B0D" w14:textId="77777777" w:rsidR="000A0681" w:rsidRPr="00E711D8" w:rsidRDefault="000A0681" w:rsidP="000A0681">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w:t>
      </w:r>
      <w:r w:rsidRPr="00E711D8">
        <w:rPr>
          <w:rFonts w:ascii="Times New Roman" w:eastAsia="Times New Roman" w:hAnsi="Times New Roman" w:cs="Times New Roman"/>
          <w:sz w:val="24"/>
          <w:szCs w:val="24"/>
        </w:rPr>
        <w:lastRenderedPageBreak/>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D5B1DC9" w14:textId="77777777" w:rsidR="00720F18" w:rsidRPr="00E711D8" w:rsidRDefault="00720F18" w:rsidP="00720F18">
      <w:pPr>
        <w:ind w:left="720"/>
        <w:contextualSpacing/>
        <w:jc w:val="both"/>
        <w:rPr>
          <w:rFonts w:ascii="Times New Roman" w:eastAsia="Times New Roman" w:hAnsi="Times New Roman" w:cs="Times New Roman"/>
          <w:sz w:val="24"/>
          <w:szCs w:val="24"/>
        </w:rPr>
      </w:pPr>
    </w:p>
    <w:p w14:paraId="7B925400" w14:textId="77777777" w:rsidR="00720F18" w:rsidRPr="00E711D8" w:rsidRDefault="00720F18" w:rsidP="004C2491">
      <w:pPr>
        <w:numPr>
          <w:ilvl w:val="1"/>
          <w:numId w:val="9"/>
        </w:numPr>
        <w:tabs>
          <w:tab w:val="clear" w:pos="0"/>
        </w:tabs>
        <w:spacing w:line="276" w:lineRule="auto"/>
        <w:ind w:left="1134" w:hanging="1134"/>
        <w:contextualSpacing/>
        <w:jc w:val="both"/>
        <w:rPr>
          <w:rFonts w:ascii="Times New Roman" w:eastAsia="Times New Roman" w:hAnsi="Times New Roman" w:cs="Times New Roman"/>
          <w:sz w:val="24"/>
          <w:szCs w:val="24"/>
        </w:rPr>
      </w:pPr>
      <w:bookmarkStart w:id="6" w:name="_Ref319674295"/>
      <w:r w:rsidRPr="00E711D8">
        <w:rPr>
          <w:rFonts w:ascii="Times New Roman" w:eastAsia="Times New Roman" w:hAnsi="Times New Roman" w:cs="Times New Roman"/>
          <w:b/>
          <w:sz w:val="24"/>
          <w:szCs w:val="24"/>
        </w:rPr>
        <w:t>Определение победителя Запроса котировок и заключение с ним договора</w:t>
      </w:r>
    </w:p>
    <w:p w14:paraId="37AD75BE" w14:textId="77777777" w:rsidR="00720F18"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14:paraId="148AC9AD" w14:textId="77777777" w:rsidR="00720F18"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Победителем запроса котировок в электронной форме признается участник закупки, сделавший наименьшее предложение </w:t>
      </w:r>
      <w:proofErr w:type="gramStart"/>
      <w:r w:rsidRPr="00E711D8">
        <w:rPr>
          <w:rFonts w:ascii="Times New Roman" w:eastAsia="Times New Roman" w:hAnsi="Times New Roman" w:cs="Times New Roman"/>
          <w:sz w:val="24"/>
          <w:szCs w:val="24"/>
        </w:rPr>
        <w:t>о цене</w:t>
      </w:r>
      <w:proofErr w:type="gramEnd"/>
      <w:r w:rsidRPr="00E711D8">
        <w:rPr>
          <w:rFonts w:ascii="Times New Roman" w:eastAsia="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2B67A88C" w14:textId="77777777" w:rsidR="008965CF" w:rsidRPr="00E711D8" w:rsidRDefault="008965CF"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p w14:paraId="42B9CD43" w14:textId="77777777" w:rsidR="008965CF" w:rsidRPr="00E711D8" w:rsidRDefault="008965CF" w:rsidP="008965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6D046B56" w14:textId="77777777" w:rsidR="008965CF" w:rsidRPr="00E711D8" w:rsidRDefault="008965CF" w:rsidP="008965CF">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должно равняться количеству заявок на участие в запросе котировок в электронной форме, </w:t>
      </w:r>
      <w:proofErr w:type="spellStart"/>
      <w:r w:rsidRPr="00E711D8">
        <w:rPr>
          <w:rFonts w:ascii="Times New Roman" w:eastAsia="Times New Roman" w:hAnsi="Times New Roman" w:cs="Times New Roman"/>
          <w:sz w:val="24"/>
          <w:szCs w:val="24"/>
        </w:rPr>
        <w:t>cоответствующих</w:t>
      </w:r>
      <w:proofErr w:type="spellEnd"/>
      <w:r w:rsidRPr="00E711D8">
        <w:rPr>
          <w:rFonts w:ascii="Times New Roman" w:eastAsia="Times New Roman" w:hAnsi="Times New Roman" w:cs="Times New Roman"/>
          <w:sz w:val="24"/>
          <w:szCs w:val="24"/>
        </w:rPr>
        <w:t xml:space="preserve">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5D96C6F0" w14:textId="77777777" w:rsidR="00720F18" w:rsidRPr="00E711D8" w:rsidRDefault="00520CAC"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Итоговый протокол должен содержать следующие сведения:</w:t>
      </w:r>
    </w:p>
    <w:p w14:paraId="7C5AD966"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1) дата подписания протокола;</w:t>
      </w:r>
    </w:p>
    <w:p w14:paraId="445313B1"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сведения о каждом члене комиссии, присутствующим на процедуре выбора победителя запроса котировок в электронной форме;</w:t>
      </w:r>
    </w:p>
    <w:p w14:paraId="42274E09"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3) количество поданных заявок на участие в закупке, а также дата и время регистрации каждой такой заявки;</w:t>
      </w:r>
    </w:p>
    <w:p w14:paraId="78E975D9"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F5B0A15" w14:textId="77777777" w:rsidR="00520CAC"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результаты рассмотрения заявок на участие в закупке;</w:t>
      </w:r>
    </w:p>
    <w:p w14:paraId="529E9208" w14:textId="77777777" w:rsidR="00720F18" w:rsidRPr="00E711D8" w:rsidRDefault="00520CAC" w:rsidP="00520CAC">
      <w:pPr>
        <w:spacing w:line="276" w:lineRule="auto"/>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6) причины, по которым закупка признана несостоявшейся, в случае признания ее таковой.</w:t>
      </w:r>
    </w:p>
    <w:p w14:paraId="285524E9"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Указанный протокол размещается Заказчиком не позднее чем через 3 (три) дня со дня подписания на сайте </w:t>
      </w:r>
      <w:hyperlink r:id="rId11" w:history="1">
        <w:r w:rsidRPr="00E711D8">
          <w:rPr>
            <w:rFonts w:ascii="Times New Roman" w:eastAsia="Times New Roman" w:hAnsi="Times New Roman" w:cs="Times New Roman"/>
            <w:sz w:val="24"/>
            <w:szCs w:val="24"/>
            <w:u w:val="single"/>
            <w:lang w:val="en-US"/>
          </w:rPr>
          <w:t>http</w:t>
        </w:r>
        <w:r w:rsidRPr="00E711D8">
          <w:rPr>
            <w:rFonts w:ascii="Times New Roman" w:eastAsia="Times New Roman" w:hAnsi="Times New Roman" w:cs="Times New Roman"/>
            <w:sz w:val="24"/>
            <w:szCs w:val="24"/>
            <w:u w:val="single"/>
          </w:rPr>
          <w:t>://</w:t>
        </w:r>
        <w:proofErr w:type="spellStart"/>
        <w:r w:rsidRPr="00E711D8">
          <w:rPr>
            <w:rFonts w:ascii="Times New Roman" w:eastAsia="Times New Roman" w:hAnsi="Times New Roman" w:cs="Times New Roman"/>
            <w:sz w:val="24"/>
            <w:szCs w:val="24"/>
            <w:u w:val="single"/>
            <w:lang w:val="en-US"/>
          </w:rPr>
          <w:t>zakupki</w:t>
        </w:r>
        <w:proofErr w:type="spellEnd"/>
        <w:r w:rsidRPr="00E711D8">
          <w:rPr>
            <w:rFonts w:ascii="Times New Roman" w:eastAsia="Times New Roman" w:hAnsi="Times New Roman" w:cs="Times New Roman"/>
            <w:sz w:val="24"/>
            <w:szCs w:val="24"/>
            <w:u w:val="single"/>
          </w:rPr>
          <w:t>.gov.ru</w:t>
        </w:r>
      </w:hyperlink>
      <w:r w:rsidRPr="00E711D8">
        <w:rPr>
          <w:rFonts w:ascii="Times New Roman" w:eastAsia="Times New Roman" w:hAnsi="Times New Roman" w:cs="Times New Roman"/>
          <w:sz w:val="24"/>
          <w:szCs w:val="24"/>
        </w:rPr>
        <w:t xml:space="preserve"> и ЭТП.</w:t>
      </w:r>
    </w:p>
    <w:p w14:paraId="6575B69D" w14:textId="77777777" w:rsidR="00720F18" w:rsidRPr="00E711D8" w:rsidRDefault="00720F18"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ценового предложения победителя, с которым заключается договор в проект договора, являющийся неотъемлемой частью извещения о закупке. По результатам Запроса котировок договор заключается с Победителем Запроса котировок.</w:t>
      </w:r>
    </w:p>
    <w:p w14:paraId="6FEB992C" w14:textId="77777777" w:rsidR="003F42D8" w:rsidRPr="00E711D8" w:rsidRDefault="004B6944"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3C601BA7" w14:textId="77777777" w:rsidR="00720F18" w:rsidRPr="00E711D8" w:rsidRDefault="004B6944" w:rsidP="004C2491">
      <w:pPr>
        <w:numPr>
          <w:ilvl w:val="2"/>
          <w:numId w:val="9"/>
        </w:numPr>
        <w:tabs>
          <w:tab w:val="clear" w:pos="272"/>
        </w:tabs>
        <w:spacing w:after="0"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извещением о закупке.</w:t>
      </w:r>
    </w:p>
    <w:p w14:paraId="4E11BA72" w14:textId="77777777" w:rsidR="00042524" w:rsidRPr="00E711D8" w:rsidRDefault="004B6944" w:rsidP="004C2491">
      <w:pPr>
        <w:pStyle w:val="affff1"/>
        <w:numPr>
          <w:ilvl w:val="2"/>
          <w:numId w:val="9"/>
        </w:numPr>
        <w:tabs>
          <w:tab w:val="clear" w:pos="272"/>
        </w:tabs>
        <w:spacing w:line="276" w:lineRule="auto"/>
        <w:ind w:left="1134" w:hanging="1134"/>
        <w:jc w:val="both"/>
      </w:pPr>
      <w:r w:rsidRPr="00E711D8">
        <w:rPr>
          <w:lang w:eastAsia="en-US"/>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14:paraId="192A8D05" w14:textId="77777777" w:rsidR="004257D4" w:rsidRPr="00E711D8" w:rsidRDefault="004257D4" w:rsidP="004C2491">
      <w:pPr>
        <w:pStyle w:val="affff1"/>
        <w:numPr>
          <w:ilvl w:val="2"/>
          <w:numId w:val="9"/>
        </w:numPr>
        <w:tabs>
          <w:tab w:val="clear" w:pos="272"/>
        </w:tabs>
        <w:spacing w:line="276" w:lineRule="auto"/>
        <w:ind w:left="1134" w:hanging="1134"/>
        <w:jc w:val="both"/>
      </w:pPr>
      <w:r w:rsidRPr="00E711D8">
        <w:rPr>
          <w:lang w:eastAsia="en-US"/>
        </w:rPr>
        <w:t xml:space="preserve">Размер обеспечения договора и порядок его внесения устанавливается Заказчиком в Информационной карте настоящего извещения о запросе котировок. </w:t>
      </w:r>
    </w:p>
    <w:p w14:paraId="1070B7FC" w14:textId="77777777" w:rsidR="004B6944" w:rsidRPr="00E711D8" w:rsidRDefault="004B6944" w:rsidP="004C2491">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извещении о закупке).</w:t>
      </w:r>
    </w:p>
    <w:p w14:paraId="4F4EF6BE" w14:textId="77777777" w:rsidR="004B6944" w:rsidRPr="00E711D8" w:rsidRDefault="00552F32" w:rsidP="004C2491">
      <w:pPr>
        <w:pStyle w:val="affff1"/>
        <w:numPr>
          <w:ilvl w:val="2"/>
          <w:numId w:val="9"/>
        </w:numPr>
        <w:tabs>
          <w:tab w:val="clear" w:pos="272"/>
        </w:tabs>
        <w:spacing w:line="276" w:lineRule="auto"/>
        <w:ind w:left="1134" w:hanging="1134"/>
        <w:jc w:val="both"/>
      </w:pPr>
      <w:r w:rsidRPr="00E711D8">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235CB9B5"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lastRenderedPageBreak/>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14:paraId="374D10B3"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извещением о закупке.</w:t>
      </w:r>
    </w:p>
    <w:p w14:paraId="2286627E" w14:textId="77777777" w:rsidR="00552F32" w:rsidRPr="00E711D8" w:rsidRDefault="00552F32" w:rsidP="004C2491">
      <w:pPr>
        <w:pStyle w:val="affff1"/>
        <w:numPr>
          <w:ilvl w:val="2"/>
          <w:numId w:val="9"/>
        </w:numPr>
        <w:tabs>
          <w:tab w:val="clear" w:pos="272"/>
        </w:tabs>
        <w:spacing w:line="276" w:lineRule="auto"/>
        <w:ind w:left="1134" w:hanging="1134"/>
        <w:jc w:val="both"/>
      </w:pPr>
      <w:r w:rsidRPr="00E711D8">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187D4FD9"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1) снижение цены договора без изменения количества товаров (объема работ, услуг);</w:t>
      </w:r>
    </w:p>
    <w:p w14:paraId="1A6CE3AB"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2) увеличение количества товаров (объема работ, услуг) не более чем на 30% (тридцать процентов) без увеличения цены договора;</w:t>
      </w:r>
    </w:p>
    <w:p w14:paraId="5E66D490"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14:paraId="29F5700E"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47D89776"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5B37638E" w14:textId="77777777" w:rsidR="00552F32" w:rsidRPr="00E711D8" w:rsidRDefault="00552F32" w:rsidP="00552F32">
      <w:pPr>
        <w:spacing w:after="0" w:line="276" w:lineRule="auto"/>
        <w:ind w:left="1134"/>
        <w:jc w:val="both"/>
        <w:rPr>
          <w:rFonts w:ascii="Times New Roman" w:hAnsi="Times New Roman" w:cs="Times New Roman"/>
          <w:sz w:val="24"/>
          <w:szCs w:val="24"/>
        </w:rPr>
      </w:pPr>
      <w:r w:rsidRPr="00E711D8">
        <w:rPr>
          <w:rFonts w:ascii="Times New Roman" w:hAnsi="Times New Roman" w:cs="Times New Roman"/>
          <w:sz w:val="24"/>
          <w:szCs w:val="24"/>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76F328AE" w14:textId="77777777" w:rsidR="00552F32"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696CA334" w14:textId="77777777" w:rsidR="00552F32"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 случае если Заказчиком в извещении о проведении запроса котировок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2.13.17 настоящего извещения о закупке.</w:t>
      </w:r>
    </w:p>
    <w:p w14:paraId="07BDF5CF" w14:textId="77777777" w:rsidR="00720F18" w:rsidRPr="00E711D8" w:rsidRDefault="00552F32" w:rsidP="004C2491">
      <w:pPr>
        <w:numPr>
          <w:ilvl w:val="2"/>
          <w:numId w:val="9"/>
        </w:numPr>
        <w:tabs>
          <w:tab w:val="clear" w:pos="272"/>
        </w:tabs>
        <w:spacing w:line="276"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специфики закупаемой продукции может быть также предусмотрено, что договор заключается с победителем </w:t>
      </w:r>
      <w:r w:rsidRPr="00E711D8">
        <w:rPr>
          <w:rFonts w:ascii="Times New Roman" w:eastAsia="Times New Roman" w:hAnsi="Times New Roman" w:cs="Times New Roman"/>
          <w:sz w:val="24"/>
          <w:szCs w:val="24"/>
        </w:rPr>
        <w:lastRenderedPageBreak/>
        <w:t>закупки (иным лицом, с которым заключается договор по результатам закупки) с включением в договор начальной (максимальной) цены договора в качестве предельного (максимального) значения цены договора. 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1D8BB99A" w14:textId="77777777" w:rsidR="00720F18" w:rsidRPr="00E711D8" w:rsidRDefault="00720F18" w:rsidP="00720F18">
      <w:pPr>
        <w:tabs>
          <w:tab w:val="left" w:pos="1276"/>
        </w:tabs>
        <w:spacing w:before="60"/>
        <w:ind w:left="1224"/>
        <w:contextualSpacing/>
        <w:jc w:val="both"/>
        <w:rPr>
          <w:rFonts w:ascii="Times New Roman" w:eastAsia="Times New Roman" w:hAnsi="Times New Roman" w:cs="Times New Roman"/>
          <w:sz w:val="24"/>
          <w:szCs w:val="24"/>
        </w:rPr>
      </w:pPr>
    </w:p>
    <w:p w14:paraId="145C13A7" w14:textId="77777777" w:rsidR="00720F18" w:rsidRPr="00E711D8" w:rsidRDefault="00720F18" w:rsidP="004C2491">
      <w:pPr>
        <w:numPr>
          <w:ilvl w:val="0"/>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ТРЕБОВАНИЯ, ПРЕДЪЯВЛЯЕМЫЕ К УЧАСТНИКАМ ЗАПРОСА КОТИРОВОК</w:t>
      </w:r>
    </w:p>
    <w:p w14:paraId="2B6AA4D1"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соответствовать следующим обязательным требованиям:</w:t>
      </w:r>
    </w:p>
    <w:p w14:paraId="3541B3C7" w14:textId="77777777" w:rsidR="00EE19F9" w:rsidRPr="00E711D8" w:rsidRDefault="00720F18"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softHyphen/>
      </w:r>
      <w:r w:rsidR="00EE19F9" w:rsidRPr="00E711D8">
        <w:rPr>
          <w:rFonts w:ascii="Times New Roman" w:eastAsia="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49AA891"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41A343"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3) </w:t>
      </w:r>
      <w:proofErr w:type="spellStart"/>
      <w:r w:rsidRPr="00E711D8">
        <w:rPr>
          <w:rFonts w:ascii="Times New Roman" w:eastAsia="Times New Roman" w:hAnsi="Times New Roman" w:cs="Times New Roman"/>
          <w:sz w:val="24"/>
          <w:szCs w:val="24"/>
        </w:rPr>
        <w:t>неприостановление</w:t>
      </w:r>
      <w:proofErr w:type="spellEnd"/>
      <w:r w:rsidRPr="00E711D8">
        <w:rPr>
          <w:rFonts w:ascii="Times New Roman" w:eastAsia="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6D20F9FC"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5231EAD" w14:textId="77777777" w:rsidR="00EE19F9"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F5C9C80" w14:textId="77777777" w:rsidR="00720F18" w:rsidRPr="00E711D8" w:rsidRDefault="00EE19F9" w:rsidP="00EE19F9">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w:t>
      </w:r>
      <w:r w:rsidRPr="00E711D8">
        <w:rPr>
          <w:rFonts w:ascii="Times New Roman" w:eastAsia="Times New Roman" w:hAnsi="Times New Roman" w:cs="Times New Roman"/>
          <w:sz w:val="24"/>
          <w:szCs w:val="24"/>
        </w:rPr>
        <w:lastRenderedPageBreak/>
        <w:t>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EECC98C" w14:textId="77777777" w:rsidR="00F00A43" w:rsidRPr="00E711D8" w:rsidRDefault="00F00A43" w:rsidP="00F00A43">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p>
    <w:p w14:paraId="4CFCBAAD" w14:textId="77777777" w:rsidR="00F00A43" w:rsidRPr="00E711D8" w:rsidRDefault="00F00A43" w:rsidP="00F00A43">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16926F3E" w14:textId="77777777" w:rsidR="00720F18" w:rsidRPr="00E711D8" w:rsidRDefault="00720F18" w:rsidP="004C2491">
      <w:pPr>
        <w:numPr>
          <w:ilvl w:val="1"/>
          <w:numId w:val="9"/>
        </w:numPr>
        <w:tabs>
          <w:tab w:val="clear" w:pos="0"/>
        </w:tabs>
        <w:spacing w:after="0" w:line="240" w:lineRule="auto"/>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Дополнительные квалификационные требования к Участникам закупки указаны в пункте 31 Раздела 2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bookmarkEnd w:id="6"/>
    <w:p w14:paraId="0AC262B0"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Правила заполнения форм документов, входящих в состав заявки: Участник должен заполнить формы документов путем предоставления всех требуемых сведений.</w:t>
      </w:r>
    </w:p>
    <w:p w14:paraId="5E50A026" w14:textId="77777777" w:rsidR="00720F18" w:rsidRPr="00E711D8" w:rsidRDefault="00720F18" w:rsidP="004C2491">
      <w:pPr>
        <w:numPr>
          <w:ilvl w:val="1"/>
          <w:numId w:val="9"/>
        </w:numPr>
        <w:tabs>
          <w:tab w:val="clear" w:pos="0"/>
        </w:tabs>
        <w:spacing w:before="60"/>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при заполнении Коммерческого предложения и форм документов, входящих в состав заявки не должен допускать двусмысленных формулировок и не должен совершать иные действия, которые направлены на введение в заблуждение.</w:t>
      </w:r>
    </w:p>
    <w:p w14:paraId="561CC412" w14:textId="77777777" w:rsidR="00720F18" w:rsidRPr="00E711D8" w:rsidRDefault="00720F18" w:rsidP="00720F18">
      <w:pPr>
        <w:spacing w:before="60"/>
        <w:ind w:left="709" w:hanging="1135"/>
        <w:contextualSpacing/>
        <w:jc w:val="both"/>
        <w:rPr>
          <w:rFonts w:ascii="Times New Roman" w:eastAsia="Times New Roman" w:hAnsi="Times New Roman" w:cs="Times New Roman"/>
          <w:sz w:val="24"/>
          <w:szCs w:val="24"/>
        </w:rPr>
      </w:pPr>
    </w:p>
    <w:p w14:paraId="289AC074" w14:textId="77777777" w:rsidR="00720F18" w:rsidRPr="00E711D8" w:rsidRDefault="00720F18" w:rsidP="004C2491">
      <w:pPr>
        <w:numPr>
          <w:ilvl w:val="0"/>
          <w:numId w:val="9"/>
        </w:numPr>
        <w:tabs>
          <w:tab w:val="clear" w:pos="0"/>
        </w:tabs>
        <w:ind w:left="1134" w:hanging="1134"/>
        <w:contextualSpacing/>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ТРЕБОВАНИЯ К ЗАЯВКЕ НА УЧАСТИЕ В ЗАКУПКЕ</w:t>
      </w:r>
    </w:p>
    <w:p w14:paraId="53D5FAC8"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Общие требования к заявке на участие в закупке</w:t>
      </w:r>
    </w:p>
    <w:p w14:paraId="53029FE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Все требуемые документы в соответствии с условиями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 должны быть представлены Участником закупки на ЭТП в форме электронных документов,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 закупке документы должны быть четко напечатаны.</w:t>
      </w:r>
    </w:p>
    <w:p w14:paraId="26BE15B3"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должен подать заявку на участие в Запросе котировок, включающую следующие документы:</w:t>
      </w:r>
    </w:p>
    <w:p w14:paraId="65533C42"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Заявка на участие в Запросе котировок с приложениями по форме и в соответствии с Разделом 3 «Образцы форм и документов для заполнения участниками закупки»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в том числе коммерческое предложение, заполненное в соответствии с Техническим заданием и проектом Договора, являющимися неотъемлемыми частями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453B8DB6"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анкету Участника закупки по форме и в соответствии с разделом 3 «Образцы форм и документов для заполнения участниками закупки»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w:t>
      </w:r>
    </w:p>
    <w:p w14:paraId="18B861E0"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копии учредительных документов с приложением имеющихся изменений (для юридических лиц) в актуальной редакции;</w:t>
      </w:r>
    </w:p>
    <w:p w14:paraId="748F9148" w14:textId="77777777" w:rsidR="00720F18" w:rsidRPr="00E711D8" w:rsidRDefault="00856A32"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lastRenderedPageBreak/>
        <w:t xml:space="preserve">отсканированный оригинал </w:t>
      </w:r>
      <w:r w:rsidRPr="00E711D8">
        <w:rPr>
          <w:rFonts w:ascii="Times New Roman" w:eastAsia="Times New Roman" w:hAnsi="Times New Roman" w:cs="Times New Roman"/>
          <w:sz w:val="24"/>
          <w:szCs w:val="24"/>
          <w:lang w:eastAsia="ru-RU"/>
        </w:rPr>
        <w:t>полученной не ранее чем за три месяца до дня размещения в ЕИС извещения о проведении закупки</w:t>
      </w:r>
      <w:r w:rsidRPr="00E711D8">
        <w:rPr>
          <w:rFonts w:ascii="Courier New" w:eastAsia="Courier New" w:hAnsi="Courier New" w:cs="Courier New"/>
          <w:sz w:val="24"/>
          <w:szCs w:val="24"/>
          <w:lang w:eastAsia="ru-RU" w:bidi="ru-RU"/>
        </w:rPr>
        <w:t xml:space="preserve"> </w:t>
      </w:r>
      <w:r w:rsidRPr="00E711D8">
        <w:rPr>
          <w:rFonts w:ascii="Times New Roman" w:eastAsia="Times New Roman" w:hAnsi="Times New Roman" w:cs="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 Допускается предоставление участником запроса котировок указанной в настоящем пункте выписки путем 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r w:rsidR="00720F18" w:rsidRPr="00E711D8">
        <w:rPr>
          <w:rFonts w:ascii="Times New Roman" w:eastAsia="Times New Roman" w:hAnsi="Times New Roman" w:cs="Times New Roman"/>
          <w:sz w:val="24"/>
          <w:szCs w:val="24"/>
        </w:rPr>
        <w:t xml:space="preserve">; </w:t>
      </w:r>
    </w:p>
    <w:p w14:paraId="42C57F3A"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lang w:eastAsia="ru-RU"/>
        </w:rPr>
        <w:t>документ, подтверждающий в соответствии с законодательством Российской Федерации и учредительными документами участника закупки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осуществляемой конкурентным способом, должна содержать также соответствующую доверенность,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закупке, осуществляемой конкурентным способом, должна содержать также документ, подтверждающий полномочия такого лица;</w:t>
      </w:r>
    </w:p>
    <w:p w14:paraId="2DAEA884"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отсканированные оригиналы или копии документов, удостоверяющих личность (для физических лиц);</w:t>
      </w:r>
    </w:p>
    <w:p w14:paraId="20839EA1"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декларацию соответствия Участника Запроса котировок по форме установленной Разделом 3 «Образцы форм и документов для заполнения участниками закупки»;</w:t>
      </w:r>
    </w:p>
    <w:p w14:paraId="746955AF"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отсканированный оригинал или копия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w:t>
      </w:r>
      <w:r w:rsidRPr="00E711D8">
        <w:rPr>
          <w:rFonts w:ascii="Times New Roman" w:eastAsia="Times New Roman" w:hAnsi="Times New Roman" w:cs="Times New Roman"/>
          <w:sz w:val="24"/>
          <w:szCs w:val="24"/>
        </w:rPr>
        <w:lastRenderedPageBreak/>
        <w:t>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08091A8E"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согласие об обработке </w:t>
      </w:r>
      <w:proofErr w:type="gramStart"/>
      <w:r w:rsidRPr="00E711D8">
        <w:rPr>
          <w:rFonts w:ascii="Times New Roman" w:eastAsia="Times New Roman" w:hAnsi="Times New Roman" w:cs="Times New Roman"/>
          <w:sz w:val="24"/>
          <w:szCs w:val="24"/>
        </w:rPr>
        <w:t>персональных данных Участника Запроса котировок (для физических лиц)</w:t>
      </w:r>
      <w:proofErr w:type="gramEnd"/>
      <w:r w:rsidRPr="00E711D8">
        <w:rPr>
          <w:rFonts w:ascii="Times New Roman" w:eastAsia="Times New Roman" w:hAnsi="Times New Roman" w:cs="Times New Roman"/>
          <w:sz w:val="24"/>
          <w:szCs w:val="24"/>
        </w:rPr>
        <w:t xml:space="preserve"> по форме установленной Разделом 3 «Образцы форм и документов для заполнения участниками закупки».</w:t>
      </w:r>
    </w:p>
    <w:p w14:paraId="604C765A" w14:textId="77777777" w:rsidR="00720F18" w:rsidRPr="00E711D8" w:rsidRDefault="00720F18" w:rsidP="004C2491">
      <w:pPr>
        <w:numPr>
          <w:ilvl w:val="0"/>
          <w:numId w:val="5"/>
        </w:numPr>
        <w:tabs>
          <w:tab w:val="clear" w:pos="0"/>
        </w:tabs>
        <w:spacing w:after="0" w:line="240" w:lineRule="auto"/>
        <w:ind w:left="1134" w:right="57" w:firstLine="0"/>
        <w:jc w:val="both"/>
        <w:rPr>
          <w:rFonts w:ascii="Times New Roman" w:eastAsia="Times New Roman" w:hAnsi="Times New Roman" w:cs="Times New Roman"/>
          <w:sz w:val="28"/>
          <w:szCs w:val="24"/>
        </w:rPr>
      </w:pPr>
      <w:r w:rsidRPr="00E711D8">
        <w:rPr>
          <w:rFonts w:ascii="Times New Roman" w:eastAsia="Times New Roman" w:hAnsi="Times New Roman" w:cs="Times New Roman"/>
          <w:sz w:val="24"/>
        </w:rPr>
        <w:t xml:space="preserve">иные документы, предусмотренные данной </w:t>
      </w:r>
      <w:r w:rsidR="00267C28" w:rsidRPr="00E711D8">
        <w:rPr>
          <w:rFonts w:ascii="Times New Roman" w:eastAsia="Times New Roman" w:hAnsi="Times New Roman" w:cs="Times New Roman"/>
          <w:sz w:val="24"/>
        </w:rPr>
        <w:t>извещением</w:t>
      </w:r>
      <w:r w:rsidRPr="00E711D8">
        <w:rPr>
          <w:rFonts w:ascii="Times New Roman" w:eastAsia="Times New Roman" w:hAnsi="Times New Roman" w:cs="Times New Roman"/>
          <w:sz w:val="24"/>
        </w:rPr>
        <w:t xml:space="preserve"> о закупке (Раздел 2 Информационная карта запроса котировок).</w:t>
      </w:r>
    </w:p>
    <w:p w14:paraId="70654072"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w:t>
      </w:r>
    </w:p>
    <w:p w14:paraId="776648E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В случае, если на стороне одного участника закупки выступает несколько лиц, заявка на участие в закупке, осуществляемой конкурентным способом, должна также включать в себя соглашение лиц, участвующих на стороне такого участника закупки, содержащее следующие сведения:</w:t>
      </w:r>
    </w:p>
    <w:p w14:paraId="2A06B622" w14:textId="77777777" w:rsidR="00720F18" w:rsidRPr="00E711D8" w:rsidRDefault="00720F18" w:rsidP="00720F18">
      <w:pPr>
        <w:ind w:left="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w:t>
      </w:r>
    </w:p>
    <w:p w14:paraId="5E85FA76"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осуществляемой конкурентным способом,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 осуществляемой конкурентным способом;</w:t>
      </w:r>
    </w:p>
    <w:p w14:paraId="54E65EFA"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о распределении между ними обязанности по внесению денежных средств в качестве обеспечения заявки на участие в закупке, осуществляемой конкурентным способом, в случае, если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24D67C0E" w14:textId="77777777" w:rsidR="00720F18" w:rsidRPr="00E711D8" w:rsidRDefault="00720F18" w:rsidP="00720F18">
      <w:pPr>
        <w:ind w:left="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 о предоставляемом способе обеспечения исполнения договора, если Заказчиком 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о закупке предусмотрено два варианта способа обеспечения, и лица (из числа лиц, выступающих на стороне одного участника закупки), на которого возлагается обязанность по предоставлению такого обеспечения.</w:t>
      </w:r>
    </w:p>
    <w:p w14:paraId="5361F9C1"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70B744B1"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Официальный язык Запроса котировок</w:t>
      </w:r>
    </w:p>
    <w:p w14:paraId="41D32380"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Заявка на участие в закупке, подготовленная Участником закупки, а также вся корреспонденция и документация, связанная с Запросом котировок, которыми обмениваются Участники закупки и Заказчик должны быть написаны на русском языке.</w:t>
      </w:r>
    </w:p>
    <w:p w14:paraId="5C05C03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Любые вспомогательные документы и печатные материалы, представленные Участником закупки, могут быть составлены на иностранном языке, если такие </w:t>
      </w:r>
      <w:r w:rsidRPr="00E711D8">
        <w:rPr>
          <w:rFonts w:ascii="Times New Roman" w:eastAsia="Times New Roman" w:hAnsi="Times New Roman" w:cs="Times New Roman"/>
          <w:sz w:val="24"/>
          <w:szCs w:val="24"/>
        </w:rPr>
        <w:lastRenderedPageBreak/>
        <w:t>материалы сопровождаются точным, нотариально заверенным переводом на русский язык.</w:t>
      </w:r>
    </w:p>
    <w:p w14:paraId="63ACBCB9"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Использование других языков для подготовки заявки на участие в закупке за исключением случаев, предусмотренных пунктами 4.2.2, может быть расценено Комиссией по закупкам как несоответствие заявки на участие в закупке требованиям, установленным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по закупкам.</w:t>
      </w:r>
    </w:p>
    <w:p w14:paraId="74D0F9DE"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100EB2BC"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b/>
          <w:sz w:val="24"/>
          <w:szCs w:val="24"/>
        </w:rPr>
        <w:t>Валюта Запроса котировок</w:t>
      </w:r>
    </w:p>
    <w:p w14:paraId="1EEB9E2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Все суммы денежных средств, указанных в документах, входящих в заявку на участие в Запросе котировок, должны быть выражены в валюте, указанной в «Информационной карте Запроса котировок».</w:t>
      </w:r>
    </w:p>
    <w:p w14:paraId="501F1F6D"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14:paraId="55056998"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4BB0D39F"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Начальная (максимальная) цена договора (цена лота)</w:t>
      </w:r>
    </w:p>
    <w:p w14:paraId="59B347B6"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котировок» и в извещении о проведении Запроса котировок.</w:t>
      </w:r>
    </w:p>
    <w:p w14:paraId="4DD2FFDC"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 xml:space="preserve">В </w:t>
      </w:r>
      <w:r w:rsidR="007A26D7" w:rsidRPr="00E711D8">
        <w:rPr>
          <w:rFonts w:ascii="Times New Roman" w:eastAsia="Times New Roman" w:hAnsi="Times New Roman" w:cs="Times New Roman"/>
          <w:sz w:val="24"/>
          <w:szCs w:val="24"/>
        </w:rPr>
        <w:t>извещении</w:t>
      </w:r>
      <w:r w:rsidRPr="00E711D8">
        <w:rPr>
          <w:rFonts w:ascii="Times New Roman" w:eastAsia="Times New Roman" w:hAnsi="Times New Roman" w:cs="Times New Roman"/>
          <w:sz w:val="24"/>
          <w:szCs w:val="24"/>
        </w:rPr>
        <w:t xml:space="preserve"> указывается обоснование (определение) начальной (максимальной) цены договора (ЧАСТЬ 4 «Обоснование начальной (максимальной) цены договора»).</w:t>
      </w:r>
    </w:p>
    <w:p w14:paraId="32AE8698" w14:textId="77777777" w:rsidR="00720F18" w:rsidRPr="00E711D8" w:rsidRDefault="00720F18" w:rsidP="00720F18">
      <w:pPr>
        <w:ind w:left="1134"/>
        <w:contextualSpacing/>
        <w:jc w:val="both"/>
        <w:rPr>
          <w:rFonts w:ascii="Times New Roman" w:eastAsia="Times New Roman" w:hAnsi="Times New Roman" w:cs="Times New Roman"/>
          <w:b/>
          <w:sz w:val="24"/>
          <w:szCs w:val="24"/>
        </w:rPr>
      </w:pPr>
    </w:p>
    <w:p w14:paraId="6C6E4FBB"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Цена заявки на участие в закупке и договора</w:t>
      </w:r>
    </w:p>
    <w:p w14:paraId="5EF5A2F5"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т.ч. гарантийного срока эксплуатации товара и другие затраты.</w:t>
      </w:r>
    </w:p>
    <w:p w14:paraId="10796BBF"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14:paraId="037FDF29" w14:textId="0270E864" w:rsidR="00720F18" w:rsidRPr="00793DAB" w:rsidRDefault="00720F18" w:rsidP="00720F18">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p>
    <w:p w14:paraId="5BA0D440" w14:textId="77777777" w:rsidR="00720F18" w:rsidRPr="00E711D8" w:rsidRDefault="00720F18" w:rsidP="004C2491">
      <w:pPr>
        <w:numPr>
          <w:ilvl w:val="1"/>
          <w:numId w:val="9"/>
        </w:numPr>
        <w:tabs>
          <w:tab w:val="clear" w:pos="0"/>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b/>
          <w:sz w:val="24"/>
          <w:szCs w:val="24"/>
        </w:rPr>
        <w:t>Привлечение соисполнителей (субподрядчиков)</w:t>
      </w:r>
    </w:p>
    <w:p w14:paraId="43FB8978" w14:textId="77777777" w:rsidR="00720F18" w:rsidRPr="00E711D8" w:rsidRDefault="00720F18" w:rsidP="004C2491">
      <w:pPr>
        <w:numPr>
          <w:ilvl w:val="2"/>
          <w:numId w:val="9"/>
        </w:numPr>
        <w:tabs>
          <w:tab w:val="clear" w:pos="272"/>
        </w:tabs>
        <w:ind w:left="1134" w:hanging="1134"/>
        <w:contextualSpacing/>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rPr>
        <w:t xml:space="preserve">Возможность привлечения соисполнителей (субподрядчиков) указана в пункте 34 Раздела 2 </w:t>
      </w:r>
      <w:r w:rsidR="00267C28" w:rsidRPr="00E711D8">
        <w:rPr>
          <w:rFonts w:ascii="Times New Roman" w:eastAsia="Times New Roman" w:hAnsi="Times New Roman" w:cs="Times New Roman"/>
          <w:sz w:val="24"/>
          <w:szCs w:val="24"/>
        </w:rPr>
        <w:t>настоящему извещению</w:t>
      </w:r>
      <w:r w:rsidRPr="00E711D8">
        <w:rPr>
          <w:rFonts w:ascii="Times New Roman" w:eastAsia="Times New Roman" w:hAnsi="Times New Roman" w:cs="Times New Roman"/>
          <w:sz w:val="24"/>
          <w:szCs w:val="24"/>
        </w:rPr>
        <w:t xml:space="preserve"> о закупке.</w:t>
      </w:r>
    </w:p>
    <w:p w14:paraId="23D5A1DA" w14:textId="77777777" w:rsidR="003C2983" w:rsidRPr="004E2367" w:rsidRDefault="00720F18" w:rsidP="003C2983">
      <w:pPr>
        <w:numPr>
          <w:ilvl w:val="2"/>
          <w:numId w:val="9"/>
        </w:numPr>
        <w:tabs>
          <w:tab w:val="clear" w:pos="272"/>
        </w:tabs>
        <w:ind w:left="1134" w:hanging="1134"/>
        <w:contextualSpacing/>
        <w:jc w:val="both"/>
        <w:rPr>
          <w:rFonts w:ascii="Times New Roman" w:eastAsia="Times New Roman" w:hAnsi="Times New Roman" w:cs="Times New Roman"/>
          <w:b/>
          <w:sz w:val="24"/>
          <w:szCs w:val="24"/>
        </w:rPr>
      </w:pPr>
      <w:r w:rsidRPr="00E711D8">
        <w:rPr>
          <w:rFonts w:ascii="Times New Roman" w:eastAsia="Times New Roman" w:hAnsi="Times New Roman" w:cs="Times New Roman"/>
          <w:sz w:val="24"/>
          <w:szCs w:val="24"/>
        </w:rPr>
        <w:t>Если настоящ</w:t>
      </w:r>
      <w:r w:rsidR="00267C28" w:rsidRPr="00E711D8">
        <w:rPr>
          <w:rFonts w:ascii="Times New Roman" w:eastAsia="Times New Roman" w:hAnsi="Times New Roman" w:cs="Times New Roman"/>
          <w:sz w:val="24"/>
          <w:szCs w:val="24"/>
        </w:rPr>
        <w:t>им</w:t>
      </w:r>
      <w:r w:rsidRPr="00E711D8">
        <w:rPr>
          <w:rFonts w:ascii="Times New Roman" w:eastAsia="Times New Roman" w:hAnsi="Times New Roman" w:cs="Times New Roman"/>
          <w:sz w:val="24"/>
          <w:szCs w:val="24"/>
        </w:rPr>
        <w:t xml:space="preserve"> </w:t>
      </w:r>
      <w:r w:rsidR="00267C28" w:rsidRPr="00E711D8">
        <w:rPr>
          <w:rFonts w:ascii="Times New Roman" w:eastAsia="Times New Roman" w:hAnsi="Times New Roman" w:cs="Times New Roman"/>
          <w:sz w:val="24"/>
          <w:szCs w:val="24"/>
        </w:rPr>
        <w:t>извещением</w:t>
      </w:r>
      <w:r w:rsidRPr="00E711D8">
        <w:rPr>
          <w:rFonts w:ascii="Times New Roman" w:eastAsia="Times New Roman" w:hAnsi="Times New Roman" w:cs="Times New Roman"/>
          <w:sz w:val="24"/>
          <w:szCs w:val="24"/>
        </w:rPr>
        <w:t xml:space="preserve"> предусмотрена возможность привлечения соисполнителей (субподрядчиков), требования к Участникам, установленные </w:t>
      </w:r>
      <w:proofErr w:type="gramStart"/>
      <w:r w:rsidRPr="00E711D8">
        <w:rPr>
          <w:rFonts w:ascii="Times New Roman" w:eastAsia="Times New Roman" w:hAnsi="Times New Roman" w:cs="Times New Roman"/>
          <w:sz w:val="24"/>
          <w:szCs w:val="24"/>
        </w:rPr>
        <w:t xml:space="preserve">в </w:t>
      </w:r>
      <w:r w:rsidR="00267C28" w:rsidRPr="00E711D8">
        <w:rPr>
          <w:rFonts w:ascii="Times New Roman" w:eastAsia="Times New Roman" w:hAnsi="Times New Roman" w:cs="Times New Roman"/>
          <w:sz w:val="24"/>
          <w:szCs w:val="24"/>
        </w:rPr>
        <w:t>настоящему извещению</w:t>
      </w:r>
      <w:proofErr w:type="gramEnd"/>
      <w:r w:rsidRPr="00E711D8">
        <w:rPr>
          <w:rFonts w:ascii="Times New Roman" w:eastAsia="Times New Roman" w:hAnsi="Times New Roman" w:cs="Times New Roman"/>
          <w:sz w:val="24"/>
          <w:szCs w:val="24"/>
        </w:rPr>
        <w:t>, распространяются на соисполнителей (субподрядчиков)</w:t>
      </w:r>
    </w:p>
    <w:p w14:paraId="55AEF931" w14:textId="77777777" w:rsidR="003C2983" w:rsidRDefault="003C2983" w:rsidP="003C2983">
      <w:pPr>
        <w:contextualSpacing/>
        <w:jc w:val="both"/>
        <w:rPr>
          <w:rFonts w:ascii="Times New Roman" w:eastAsia="Times New Roman" w:hAnsi="Times New Roman" w:cs="Times New Roman"/>
          <w:sz w:val="24"/>
          <w:szCs w:val="24"/>
        </w:rPr>
      </w:pPr>
    </w:p>
    <w:p w14:paraId="760218ED" w14:textId="77777777" w:rsidR="00D32FD9" w:rsidRDefault="00D32FD9" w:rsidP="003C2983">
      <w:pPr>
        <w:contextualSpacing/>
        <w:jc w:val="both"/>
        <w:rPr>
          <w:rFonts w:ascii="Times New Roman" w:eastAsia="Times New Roman" w:hAnsi="Times New Roman" w:cs="Times New Roman"/>
          <w:sz w:val="24"/>
          <w:szCs w:val="24"/>
        </w:rPr>
      </w:pPr>
    </w:p>
    <w:p w14:paraId="4983424B" w14:textId="77777777" w:rsidR="00C35070" w:rsidRPr="00E711D8" w:rsidRDefault="00C35070" w:rsidP="00720F18">
      <w:pPr>
        <w:spacing w:line="360" w:lineRule="auto"/>
        <w:jc w:val="center"/>
        <w:rPr>
          <w:rFonts w:ascii="Times New Roman" w:eastAsia="Times New Roman" w:hAnsi="Times New Roman" w:cs="Times New Roman"/>
          <w:b/>
          <w:sz w:val="24"/>
          <w:szCs w:val="24"/>
        </w:rPr>
      </w:pPr>
      <w:bookmarkStart w:id="7" w:name="_Hlk87449900"/>
      <w:r w:rsidRPr="00E711D8">
        <w:rPr>
          <w:rFonts w:ascii="Times New Roman" w:eastAsia="Times New Roman" w:hAnsi="Times New Roman" w:cs="Times New Roman"/>
          <w:b/>
          <w:sz w:val="24"/>
          <w:szCs w:val="24"/>
        </w:rPr>
        <w:t xml:space="preserve">РАЗДЕЛ 2. ИНФОРМАЦИОННАЯ КАРТА ЗАПРОСА </w:t>
      </w:r>
      <w:bookmarkEnd w:id="1"/>
      <w:r w:rsidRPr="00E711D8">
        <w:rPr>
          <w:rFonts w:ascii="Times New Roman" w:eastAsia="Times New Roman" w:hAnsi="Times New Roman" w:cs="Times New Roman"/>
          <w:b/>
          <w:sz w:val="24"/>
          <w:szCs w:val="24"/>
        </w:rPr>
        <w:t>КОТИРОВОК</w:t>
      </w:r>
    </w:p>
    <w:tbl>
      <w:tblPr>
        <w:tblW w:w="10292" w:type="dxa"/>
        <w:tblInd w:w="-176" w:type="dxa"/>
        <w:tblLayout w:type="fixed"/>
        <w:tblLook w:val="0000" w:firstRow="0" w:lastRow="0" w:firstColumn="0" w:lastColumn="0" w:noHBand="0" w:noVBand="0"/>
      </w:tblPr>
      <w:tblGrid>
        <w:gridCol w:w="571"/>
        <w:gridCol w:w="3427"/>
        <w:gridCol w:w="6294"/>
      </w:tblGrid>
      <w:tr w:rsidR="008772D5" w:rsidRPr="00E711D8" w14:paraId="6F6B2248"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bookmarkEnd w:id="7"/>
          <w:p w14:paraId="4B931D5F"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 п/п</w:t>
            </w:r>
          </w:p>
        </w:tc>
        <w:tc>
          <w:tcPr>
            <w:tcW w:w="3427" w:type="dxa"/>
            <w:tcBorders>
              <w:top w:val="single" w:sz="4" w:space="0" w:color="000000"/>
              <w:left w:val="single" w:sz="4" w:space="0" w:color="000000"/>
              <w:bottom w:val="single" w:sz="4" w:space="0" w:color="000000"/>
            </w:tcBorders>
            <w:shd w:val="clear" w:color="auto" w:fill="D9D9D9"/>
            <w:vAlign w:val="center"/>
          </w:tcPr>
          <w:p w14:paraId="65DAB574"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Наименование</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700B38"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Style w:val="FontStyle128"/>
                <w:color w:val="auto"/>
                <w:sz w:val="24"/>
                <w:szCs w:val="24"/>
              </w:rPr>
              <w:t>Содержание</w:t>
            </w:r>
          </w:p>
        </w:tc>
      </w:tr>
      <w:tr w:rsidR="008772D5" w:rsidRPr="00E711D8" w14:paraId="049A6F5D" w14:textId="77777777" w:rsidTr="001035F4">
        <w:trPr>
          <w:trHeight w:val="19"/>
        </w:trPr>
        <w:tc>
          <w:tcPr>
            <w:tcW w:w="571" w:type="dxa"/>
            <w:tcBorders>
              <w:top w:val="single" w:sz="4" w:space="0" w:color="000000"/>
              <w:left w:val="single" w:sz="4" w:space="0" w:color="000000"/>
              <w:bottom w:val="single" w:sz="4" w:space="0" w:color="000000"/>
            </w:tcBorders>
            <w:shd w:val="clear" w:color="auto" w:fill="D9D9D9"/>
            <w:vAlign w:val="center"/>
          </w:tcPr>
          <w:p w14:paraId="7C0F142C" w14:textId="77777777" w:rsidR="008772D5" w:rsidRPr="00E711D8" w:rsidRDefault="008772D5" w:rsidP="008772D5">
            <w:pPr>
              <w:pStyle w:val="Style12"/>
              <w:tabs>
                <w:tab w:val="left" w:leader="underscore" w:pos="9864"/>
              </w:tabs>
              <w:spacing w:after="0" w:line="240" w:lineRule="auto"/>
              <w:ind w:firstLine="0"/>
              <w:jc w:val="center"/>
              <w:rPr>
                <w:rStyle w:val="FontStyle128"/>
                <w:color w:val="auto"/>
                <w:sz w:val="24"/>
                <w:szCs w:val="24"/>
              </w:rPr>
            </w:pPr>
            <w:r w:rsidRPr="00E711D8">
              <w:rPr>
                <w:rStyle w:val="FontStyle128"/>
                <w:color w:val="auto"/>
                <w:sz w:val="24"/>
                <w:szCs w:val="24"/>
              </w:rPr>
              <w:t>1</w:t>
            </w:r>
          </w:p>
        </w:tc>
        <w:tc>
          <w:tcPr>
            <w:tcW w:w="3427" w:type="dxa"/>
            <w:tcBorders>
              <w:top w:val="single" w:sz="4" w:space="0" w:color="000000"/>
              <w:left w:val="single" w:sz="4" w:space="0" w:color="000000"/>
              <w:bottom w:val="single" w:sz="4" w:space="0" w:color="000000"/>
            </w:tcBorders>
            <w:shd w:val="clear" w:color="auto" w:fill="D9D9D9"/>
            <w:vAlign w:val="center"/>
          </w:tcPr>
          <w:p w14:paraId="6985CB1A"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Style w:val="FontStyle128"/>
                <w:color w:val="auto"/>
                <w:sz w:val="24"/>
                <w:szCs w:val="24"/>
              </w:rPr>
              <w:t>2</w:t>
            </w:r>
          </w:p>
        </w:tc>
        <w:tc>
          <w:tcPr>
            <w:tcW w:w="62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CD8CAC"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sz w:val="24"/>
                <w:szCs w:val="24"/>
              </w:rPr>
              <w:t>3</w:t>
            </w:r>
          </w:p>
        </w:tc>
      </w:tr>
      <w:tr w:rsidR="008772D5" w:rsidRPr="00E711D8" w14:paraId="5C40E1F5" w14:textId="77777777" w:rsidTr="0067679D">
        <w:trPr>
          <w:trHeight w:val="19"/>
          <w:tblHeader/>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AF0433"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способе закупки</w:t>
            </w:r>
          </w:p>
        </w:tc>
      </w:tr>
      <w:tr w:rsidR="008772D5" w:rsidRPr="00E711D8" w14:paraId="3205C1A2" w14:textId="77777777" w:rsidTr="001035F4">
        <w:trPr>
          <w:trHeight w:val="19"/>
        </w:trPr>
        <w:tc>
          <w:tcPr>
            <w:tcW w:w="571" w:type="dxa"/>
            <w:tcBorders>
              <w:left w:val="single" w:sz="4" w:space="0" w:color="000000"/>
              <w:bottom w:val="single" w:sz="4" w:space="0" w:color="000000"/>
            </w:tcBorders>
            <w:shd w:val="clear" w:color="auto" w:fill="auto"/>
            <w:vAlign w:val="center"/>
          </w:tcPr>
          <w:p w14:paraId="40294E2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left w:val="single" w:sz="4" w:space="0" w:color="000000"/>
              <w:bottom w:val="single" w:sz="4" w:space="0" w:color="000000"/>
            </w:tcBorders>
            <w:shd w:val="clear" w:color="auto" w:fill="auto"/>
            <w:vAlign w:val="center"/>
          </w:tcPr>
          <w:p w14:paraId="0BA7A8A0"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Вид и способ закупки</w:t>
            </w:r>
          </w:p>
        </w:tc>
        <w:tc>
          <w:tcPr>
            <w:tcW w:w="6294" w:type="dxa"/>
            <w:tcBorders>
              <w:left w:val="single" w:sz="4" w:space="0" w:color="000000"/>
              <w:bottom w:val="single" w:sz="4" w:space="0" w:color="000000"/>
              <w:right w:val="single" w:sz="4" w:space="0" w:color="000000"/>
            </w:tcBorders>
            <w:shd w:val="clear" w:color="auto" w:fill="auto"/>
            <w:vAlign w:val="center"/>
          </w:tcPr>
          <w:p w14:paraId="39FCCB08"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Запрос котировок в электронной форме</w:t>
            </w:r>
          </w:p>
        </w:tc>
      </w:tr>
      <w:tr w:rsidR="008772D5" w:rsidRPr="00E711D8" w14:paraId="7B2CB199"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E22185"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sz w:val="24"/>
                <w:szCs w:val="24"/>
              </w:rPr>
              <w:t>Сведения о заказчике</w:t>
            </w:r>
          </w:p>
        </w:tc>
      </w:tr>
      <w:tr w:rsidR="008772D5" w:rsidRPr="00E711D8" w14:paraId="588212CE"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CA622F4"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C97EBE5"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bCs/>
                <w:sz w:val="24"/>
                <w:szCs w:val="24"/>
              </w:rPr>
            </w:pPr>
            <w:r w:rsidRPr="00E711D8">
              <w:rPr>
                <w:rFonts w:ascii="Times New Roman" w:hAnsi="Times New Roman"/>
                <w:sz w:val="24"/>
                <w:szCs w:val="24"/>
              </w:rPr>
              <w:t>Наименование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7068" w14:textId="77777777" w:rsidR="008772D5" w:rsidRPr="00E711D8" w:rsidRDefault="00354311"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p>
        </w:tc>
      </w:tr>
      <w:tr w:rsidR="008772D5" w:rsidRPr="00E711D8" w14:paraId="7B393C7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1185E8D"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EF00868"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Место нахождения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7F09"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 xml:space="preserve">298648, Российская Федерация, Республика Крым, г. Ялта, </w:t>
            </w:r>
            <w:proofErr w:type="spellStart"/>
            <w:r w:rsidRPr="00E711D8">
              <w:rPr>
                <w:rFonts w:ascii="Times New Roman" w:hAnsi="Times New Roman"/>
                <w:sz w:val="24"/>
                <w:szCs w:val="24"/>
              </w:rPr>
              <w:t>пгт</w:t>
            </w:r>
            <w:proofErr w:type="spellEnd"/>
            <w:r w:rsidRPr="00E711D8">
              <w:rPr>
                <w:rFonts w:ascii="Times New Roman" w:hAnsi="Times New Roman"/>
                <w:sz w:val="24"/>
                <w:szCs w:val="24"/>
              </w:rPr>
              <w:t>. Никита, спуск Никитский, д. 52</w:t>
            </w:r>
          </w:p>
        </w:tc>
      </w:tr>
      <w:tr w:rsidR="008772D5" w:rsidRPr="00E711D8" w14:paraId="6269275C"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DD22E12"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33E5E40"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Почтовый адрес:</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A4CC"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298648, Республика Крым,</w:t>
            </w:r>
            <w:r w:rsidR="000045B9" w:rsidRPr="00E711D8">
              <w:rPr>
                <w:rFonts w:ascii="Times New Roman" w:hAnsi="Times New Roman"/>
                <w:sz w:val="24"/>
                <w:szCs w:val="24"/>
              </w:rPr>
              <w:t xml:space="preserve"> Республика Крым,</w:t>
            </w:r>
            <w:r w:rsidRPr="00E711D8">
              <w:rPr>
                <w:rFonts w:ascii="Times New Roman" w:hAnsi="Times New Roman"/>
                <w:sz w:val="24"/>
                <w:szCs w:val="24"/>
              </w:rPr>
              <w:t xml:space="preserve"> г. Ялта, </w:t>
            </w:r>
            <w:proofErr w:type="spellStart"/>
            <w:r w:rsidRPr="00E711D8">
              <w:rPr>
                <w:rFonts w:ascii="Times New Roman" w:hAnsi="Times New Roman"/>
                <w:sz w:val="24"/>
                <w:szCs w:val="24"/>
              </w:rPr>
              <w:t>пгт</w:t>
            </w:r>
            <w:proofErr w:type="spellEnd"/>
            <w:r w:rsidRPr="00E711D8">
              <w:rPr>
                <w:rFonts w:ascii="Times New Roman" w:hAnsi="Times New Roman"/>
                <w:sz w:val="24"/>
                <w:szCs w:val="24"/>
              </w:rPr>
              <w:t>. Никита, спуск Никитский, д. 52</w:t>
            </w:r>
          </w:p>
        </w:tc>
      </w:tr>
      <w:tr w:rsidR="008772D5" w:rsidRPr="00E711D8" w14:paraId="15656D0D"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717DAEC"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9367C27"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Адрес электронной почты: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DE13" w14:textId="77777777" w:rsidR="008772D5" w:rsidRPr="00E711D8" w:rsidRDefault="002C379B" w:rsidP="008772D5">
            <w:pPr>
              <w:pStyle w:val="Style12"/>
              <w:tabs>
                <w:tab w:val="left" w:leader="underscore" w:pos="9864"/>
              </w:tabs>
              <w:spacing w:after="0" w:line="240" w:lineRule="auto"/>
              <w:ind w:firstLine="0"/>
              <w:rPr>
                <w:rFonts w:ascii="Times New Roman" w:hAnsi="Times New Roman"/>
                <w:sz w:val="24"/>
                <w:szCs w:val="24"/>
                <w:lang w:val="en-US"/>
              </w:rPr>
            </w:pPr>
            <w:r w:rsidRPr="00E711D8">
              <w:rPr>
                <w:rFonts w:ascii="Times New Roman" w:hAnsi="Times New Roman"/>
                <w:sz w:val="24"/>
                <w:szCs w:val="24"/>
              </w:rPr>
              <w:t>zakupkinbs@mail.ru</w:t>
            </w:r>
          </w:p>
        </w:tc>
      </w:tr>
      <w:tr w:rsidR="008772D5" w:rsidRPr="00E711D8" w14:paraId="29CA30D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6F153FA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D37986D"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Fonts w:ascii="Times New Roman" w:hAnsi="Times New Roman"/>
                <w:sz w:val="24"/>
                <w:szCs w:val="24"/>
              </w:rPr>
              <w:t>Номер контактного телефона заказчика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4E42" w14:textId="77777777" w:rsidR="008772D5" w:rsidRPr="00E711D8" w:rsidRDefault="008772D5" w:rsidP="0068419A">
            <w:pPr>
              <w:pStyle w:val="Style12"/>
              <w:tabs>
                <w:tab w:val="left" w:leader="underscore" w:pos="9864"/>
              </w:tabs>
              <w:spacing w:after="0" w:line="240" w:lineRule="auto"/>
              <w:ind w:firstLine="0"/>
              <w:rPr>
                <w:rFonts w:ascii="Times New Roman" w:hAnsi="Times New Roman"/>
                <w:sz w:val="24"/>
                <w:szCs w:val="24"/>
              </w:rPr>
            </w:pPr>
            <w:r w:rsidRPr="00E711D8">
              <w:rPr>
                <w:rStyle w:val="FontStyle128"/>
                <w:color w:val="auto"/>
                <w:sz w:val="24"/>
                <w:szCs w:val="24"/>
              </w:rPr>
              <w:t xml:space="preserve">+7 (3654) </w:t>
            </w:r>
            <w:r w:rsidR="0068419A" w:rsidRPr="00E711D8">
              <w:rPr>
                <w:rFonts w:ascii="Times New Roman" w:hAnsi="Times New Roman"/>
                <w:sz w:val="24"/>
                <w:szCs w:val="24"/>
              </w:rPr>
              <w:t>250-685</w:t>
            </w:r>
          </w:p>
        </w:tc>
      </w:tr>
      <w:tr w:rsidR="008772D5" w:rsidRPr="00E711D8" w14:paraId="12A5C78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CBF78B3"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8863C66"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Fonts w:ascii="Times New Roman" w:hAnsi="Times New Roman"/>
                <w:sz w:val="24"/>
                <w:szCs w:val="24"/>
              </w:rPr>
              <w:t>Контактное лицо:</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F8F0"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proofErr w:type="spellStart"/>
            <w:r w:rsidRPr="00E711D8">
              <w:rPr>
                <w:rStyle w:val="FontStyle128"/>
                <w:color w:val="auto"/>
                <w:sz w:val="24"/>
                <w:szCs w:val="24"/>
              </w:rPr>
              <w:t>Паштецкий</w:t>
            </w:r>
            <w:proofErr w:type="spellEnd"/>
            <w:r w:rsidRPr="00E711D8">
              <w:rPr>
                <w:rStyle w:val="FontStyle128"/>
                <w:color w:val="auto"/>
                <w:sz w:val="24"/>
                <w:szCs w:val="24"/>
              </w:rPr>
              <w:t xml:space="preserve"> Андрей Владимирович</w:t>
            </w:r>
          </w:p>
        </w:tc>
      </w:tr>
      <w:tr w:rsidR="008772D5" w:rsidRPr="00E711D8" w14:paraId="734B3E9F"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CE49D05"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968D4BE"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Нормативный документ, в соответствии с которым проводится закупка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67249" w14:textId="77777777" w:rsidR="008772D5" w:rsidRPr="00E711D8" w:rsidRDefault="008772D5" w:rsidP="008772D5">
            <w:pPr>
              <w:pStyle w:val="Style12"/>
              <w:tabs>
                <w:tab w:val="left" w:leader="underscore" w:pos="9864"/>
              </w:tabs>
              <w:spacing w:after="0" w:line="240" w:lineRule="auto"/>
              <w:ind w:firstLine="0"/>
              <w:rPr>
                <w:rFonts w:ascii="Times New Roman" w:hAnsi="Times New Roman"/>
                <w:sz w:val="24"/>
                <w:szCs w:val="24"/>
              </w:rPr>
            </w:pPr>
            <w:r w:rsidRPr="00E711D8">
              <w:rPr>
                <w:rStyle w:val="FontStyle128"/>
                <w:color w:val="auto"/>
                <w:sz w:val="24"/>
                <w:szCs w:val="24"/>
              </w:rPr>
              <w:t>Положение о закупк</w:t>
            </w:r>
            <w:r w:rsidR="00B25651" w:rsidRPr="00E711D8">
              <w:rPr>
                <w:rStyle w:val="FontStyle128"/>
                <w:color w:val="auto"/>
                <w:sz w:val="24"/>
                <w:szCs w:val="24"/>
              </w:rPr>
              <w:t>е</w:t>
            </w:r>
            <w:r w:rsidRPr="00E711D8">
              <w:rPr>
                <w:rFonts w:ascii="Times New Roman" w:hAnsi="Times New Roman"/>
                <w:sz w:val="24"/>
                <w:szCs w:val="24"/>
              </w:rPr>
              <w:t xml:space="preserve"> </w:t>
            </w:r>
            <w:r w:rsidR="00F50222" w:rsidRPr="00E711D8">
              <w:rPr>
                <w:rFonts w:ascii="Times New Roman" w:hAnsi="Times New Roman"/>
                <w:sz w:val="24"/>
                <w:szCs w:val="24"/>
              </w:rPr>
              <w:t>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w:t>
            </w:r>
          </w:p>
        </w:tc>
      </w:tr>
      <w:tr w:rsidR="008772D5" w:rsidRPr="00E711D8" w14:paraId="41DB4034"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AE4D61" w14:textId="77777777" w:rsidR="008772D5" w:rsidRPr="00E711D8" w:rsidRDefault="008772D5" w:rsidP="008772D5">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предмете закупки</w:t>
            </w:r>
          </w:p>
        </w:tc>
      </w:tr>
      <w:tr w:rsidR="008772D5" w:rsidRPr="00E711D8" w14:paraId="713D91C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33AED0D"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6A4BD40"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Предмет закупки и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D1C91" w14:textId="3DA15556" w:rsidR="008772D5" w:rsidRPr="00587CB8" w:rsidRDefault="00587CB8" w:rsidP="006F3B56">
            <w:pPr>
              <w:spacing w:after="0" w:line="240" w:lineRule="auto"/>
              <w:jc w:val="both"/>
              <w:rPr>
                <w:rFonts w:ascii="Times New Roman" w:hAnsi="Times New Roman" w:cs="Times New Roman"/>
                <w:bCs/>
                <w:sz w:val="24"/>
                <w:szCs w:val="24"/>
              </w:rPr>
            </w:pPr>
            <w:r w:rsidRPr="00587CB8">
              <w:rPr>
                <w:rFonts w:ascii="Times New Roman" w:hAnsi="Times New Roman" w:cs="Times New Roman"/>
                <w:bCs/>
                <w:sz w:val="24"/>
                <w:szCs w:val="24"/>
              </w:rPr>
              <w:t>Поставка комплекса для пробоподготовки и работы системы блоттинг-электрофорез в комплекте для нужд ФГБУН «НБС-ННЦ»</w:t>
            </w:r>
          </w:p>
        </w:tc>
      </w:tr>
      <w:tr w:rsidR="008772D5" w:rsidRPr="00E711D8" w14:paraId="77F5A9FE" w14:textId="77777777" w:rsidTr="001035F4">
        <w:trPr>
          <w:trHeight w:val="368"/>
        </w:trPr>
        <w:tc>
          <w:tcPr>
            <w:tcW w:w="571" w:type="dxa"/>
            <w:tcBorders>
              <w:top w:val="single" w:sz="4" w:space="0" w:color="000000"/>
              <w:left w:val="single" w:sz="4" w:space="0" w:color="000000"/>
              <w:bottom w:val="single" w:sz="4" w:space="0" w:color="000000"/>
            </w:tcBorders>
            <w:shd w:val="clear" w:color="auto" w:fill="auto"/>
            <w:vAlign w:val="center"/>
          </w:tcPr>
          <w:p w14:paraId="620DAA53"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14C0CE4" w14:textId="77777777" w:rsidR="008772D5" w:rsidRPr="00E711D8" w:rsidRDefault="008772D5" w:rsidP="008772D5">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Объем поставляемого товара</w:t>
            </w:r>
          </w:p>
          <w:p w14:paraId="1D975F65" w14:textId="77777777" w:rsidR="008772D5" w:rsidRPr="00E711D8"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73FE" w14:textId="77777777" w:rsidR="007B2F90" w:rsidRPr="00E711D8" w:rsidRDefault="00DB6815" w:rsidP="00B15BFB">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lang w:eastAsia="zh-CN"/>
              </w:rPr>
              <w:t>В соответствии с условиями технического задания.</w:t>
            </w:r>
          </w:p>
        </w:tc>
      </w:tr>
      <w:tr w:rsidR="00DB522A" w:rsidRPr="00E711D8" w14:paraId="4CE31036" w14:textId="77777777" w:rsidTr="001035F4">
        <w:trPr>
          <w:trHeight w:val="1074"/>
        </w:trPr>
        <w:tc>
          <w:tcPr>
            <w:tcW w:w="571" w:type="dxa"/>
            <w:tcBorders>
              <w:top w:val="single" w:sz="4" w:space="0" w:color="000000"/>
              <w:left w:val="single" w:sz="4" w:space="0" w:color="000000"/>
              <w:bottom w:val="single" w:sz="4" w:space="0" w:color="000000"/>
            </w:tcBorders>
            <w:shd w:val="clear" w:color="auto" w:fill="auto"/>
            <w:vAlign w:val="center"/>
          </w:tcPr>
          <w:p w14:paraId="2687637F"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300BA1B" w14:textId="77777777" w:rsidR="00DB522A" w:rsidRPr="0036036E" w:rsidRDefault="00DB522A" w:rsidP="00DB522A">
            <w:pPr>
              <w:pStyle w:val="Style12"/>
              <w:tabs>
                <w:tab w:val="left" w:leader="underscore" w:pos="9864"/>
              </w:tabs>
              <w:spacing w:after="0" w:line="240" w:lineRule="auto"/>
              <w:ind w:firstLine="0"/>
              <w:jc w:val="left"/>
              <w:rPr>
                <w:rStyle w:val="FontStyle128"/>
                <w:color w:val="auto"/>
                <w:sz w:val="24"/>
                <w:szCs w:val="24"/>
              </w:rPr>
            </w:pPr>
            <w:r w:rsidRPr="0036036E">
              <w:rPr>
                <w:rStyle w:val="FontStyle128"/>
                <w:color w:val="auto"/>
                <w:sz w:val="24"/>
                <w:szCs w:val="24"/>
              </w:rPr>
              <w:t>Сроки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75C6" w14:textId="6EA8253F" w:rsidR="00DB522A" w:rsidRPr="004D6CAC" w:rsidRDefault="0045549C" w:rsidP="00750443">
            <w:pPr>
              <w:suppressAutoHyphens/>
              <w:autoSpaceDE w:val="0"/>
              <w:autoSpaceDN w:val="0"/>
              <w:adjustRightInd w:val="0"/>
              <w:spacing w:after="0" w:line="240" w:lineRule="auto"/>
              <w:jc w:val="both"/>
              <w:rPr>
                <w:rFonts w:ascii="Times New Roman" w:eastAsia="Calibri" w:hAnsi="Times New Roman" w:cs="Times New Roman"/>
                <w:b/>
                <w:sz w:val="24"/>
                <w:szCs w:val="24"/>
                <w:lang w:eastAsia="zh-CN"/>
              </w:rPr>
            </w:pPr>
            <w:r w:rsidRPr="004D6CAC">
              <w:rPr>
                <w:rFonts w:ascii="Times New Roman" w:hAnsi="Times New Roman"/>
                <w:b/>
                <w:sz w:val="24"/>
                <w:szCs w:val="24"/>
              </w:rPr>
              <w:t xml:space="preserve">Поставка осуществляется в срок до 15.12.2021г. </w:t>
            </w:r>
            <w:r w:rsidR="00587CB8" w:rsidRPr="004D6CAC">
              <w:rPr>
                <w:rFonts w:ascii="Times New Roman" w:hAnsi="Times New Roman"/>
                <w:b/>
                <w:sz w:val="24"/>
                <w:szCs w:val="24"/>
              </w:rPr>
              <w:t>Товар, поставленный с нарушением срока поставки, приемке не подлежит, оплата за такой товар Заказчиком не производится.</w:t>
            </w:r>
            <w:r w:rsidR="00E02F10">
              <w:rPr>
                <w:rFonts w:ascii="Times New Roman" w:hAnsi="Times New Roman"/>
                <w:b/>
                <w:sz w:val="24"/>
                <w:szCs w:val="24"/>
              </w:rPr>
              <w:t xml:space="preserve"> </w:t>
            </w:r>
            <w:r w:rsidR="00587CB8" w:rsidRPr="004D6CAC">
              <w:rPr>
                <w:rFonts w:ascii="Times New Roman" w:hAnsi="Times New Roman"/>
                <w:b/>
                <w:sz w:val="24"/>
                <w:szCs w:val="24"/>
              </w:rPr>
              <w:t>Возврат товара Поставщику осуществляется за счет средств Поставщика.</w:t>
            </w:r>
          </w:p>
        </w:tc>
      </w:tr>
      <w:tr w:rsidR="00DB522A" w:rsidRPr="00E711D8" w14:paraId="33B0192D" w14:textId="77777777" w:rsidTr="001035F4">
        <w:trPr>
          <w:trHeight w:val="817"/>
        </w:trPr>
        <w:tc>
          <w:tcPr>
            <w:tcW w:w="571" w:type="dxa"/>
            <w:tcBorders>
              <w:top w:val="single" w:sz="4" w:space="0" w:color="000000"/>
              <w:left w:val="single" w:sz="4" w:space="0" w:color="000000"/>
              <w:bottom w:val="single" w:sz="4" w:space="0" w:color="000000"/>
            </w:tcBorders>
            <w:shd w:val="clear" w:color="auto" w:fill="auto"/>
            <w:vAlign w:val="center"/>
          </w:tcPr>
          <w:p w14:paraId="3DF1B4F2"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CB76CC5" w14:textId="77777777" w:rsidR="00DB522A" w:rsidRPr="00E711D8" w:rsidRDefault="00DB522A" w:rsidP="00DB522A">
            <w:pPr>
              <w:pStyle w:val="Style12"/>
              <w:tabs>
                <w:tab w:val="left" w:leader="underscore" w:pos="9864"/>
              </w:tabs>
              <w:spacing w:after="0" w:line="240" w:lineRule="auto"/>
              <w:ind w:firstLine="0"/>
              <w:jc w:val="left"/>
              <w:rPr>
                <w:rFonts w:ascii="Times New Roman" w:hAnsi="Times New Roman"/>
                <w:sz w:val="24"/>
                <w:szCs w:val="24"/>
              </w:rPr>
            </w:pPr>
            <w:r w:rsidRPr="00E711D8">
              <w:rPr>
                <w:rFonts w:ascii="Times New Roman" w:hAnsi="Times New Roman"/>
                <w:sz w:val="24"/>
                <w:szCs w:val="24"/>
              </w:rPr>
              <w:t xml:space="preserve">Условия поставки товара </w:t>
            </w:r>
            <w:r w:rsidRPr="00E711D8">
              <w:rPr>
                <w:rStyle w:val="FontStyle128"/>
                <w:color w:val="auto"/>
                <w:sz w:val="24"/>
                <w:szCs w:val="24"/>
              </w:rPr>
              <w:t>(выполнения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vAlign w:val="center"/>
          </w:tcPr>
          <w:p w14:paraId="23D4BF00" w14:textId="77777777" w:rsidR="00DB522A" w:rsidRPr="00E711D8" w:rsidRDefault="00E343B9" w:rsidP="00DB522A">
            <w:pPr>
              <w:tabs>
                <w:tab w:val="left" w:leader="underscore" w:pos="9864"/>
              </w:tabs>
              <w:suppressAutoHyphens/>
              <w:autoSpaceDE w:val="0"/>
              <w:spacing w:after="0" w:line="240" w:lineRule="auto"/>
              <w:contextualSpacing/>
              <w:jc w:val="both"/>
              <w:rPr>
                <w:rFonts w:ascii="Times New Roman" w:eastAsia="Times New Roman" w:hAnsi="Times New Roman" w:cs="Times New Roman"/>
                <w:sz w:val="24"/>
                <w:szCs w:val="24"/>
                <w:lang w:eastAsia="zh-CN"/>
              </w:rPr>
            </w:pPr>
            <w:r w:rsidRPr="00E711D8">
              <w:rPr>
                <w:rFonts w:ascii="Times New Roman" w:eastAsia="Times New Roman" w:hAnsi="Times New Roman" w:cs="Times New Roman"/>
                <w:sz w:val="24"/>
                <w:szCs w:val="24"/>
                <w:lang w:eastAsia="zh-CN"/>
              </w:rPr>
              <w:t>В соответствии с условиями технического задания</w:t>
            </w:r>
            <w:r w:rsidR="006C05E5" w:rsidRPr="00E711D8">
              <w:rPr>
                <w:rFonts w:ascii="Times New Roman" w:eastAsia="Times New Roman" w:hAnsi="Times New Roman" w:cs="Times New Roman"/>
                <w:sz w:val="24"/>
                <w:szCs w:val="24"/>
                <w:lang w:eastAsia="zh-CN"/>
              </w:rPr>
              <w:t>.</w:t>
            </w:r>
          </w:p>
        </w:tc>
      </w:tr>
      <w:tr w:rsidR="008772D5" w:rsidRPr="00E711D8" w14:paraId="17000796" w14:textId="77777777" w:rsidTr="00A434B1">
        <w:trPr>
          <w:trHeight w:val="986"/>
        </w:trPr>
        <w:tc>
          <w:tcPr>
            <w:tcW w:w="571" w:type="dxa"/>
            <w:tcBorders>
              <w:top w:val="single" w:sz="4" w:space="0" w:color="000000"/>
              <w:left w:val="single" w:sz="4" w:space="0" w:color="000000"/>
              <w:bottom w:val="single" w:sz="4" w:space="0" w:color="000000"/>
            </w:tcBorders>
            <w:shd w:val="clear" w:color="auto" w:fill="auto"/>
            <w:vAlign w:val="center"/>
          </w:tcPr>
          <w:p w14:paraId="05C29357" w14:textId="77777777" w:rsidR="008772D5" w:rsidRPr="00E711D8" w:rsidRDefault="008772D5"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49B28BB" w14:textId="77777777" w:rsidR="008772D5" w:rsidRPr="001F1BDE" w:rsidRDefault="008772D5" w:rsidP="008772D5">
            <w:pPr>
              <w:pStyle w:val="Style12"/>
              <w:tabs>
                <w:tab w:val="left" w:leader="underscore" w:pos="9864"/>
              </w:tabs>
              <w:spacing w:after="0" w:line="240" w:lineRule="auto"/>
              <w:ind w:firstLine="0"/>
              <w:jc w:val="left"/>
              <w:rPr>
                <w:rFonts w:ascii="Times New Roman" w:hAnsi="Times New Roman"/>
                <w:sz w:val="24"/>
                <w:szCs w:val="24"/>
              </w:rPr>
            </w:pPr>
            <w:r w:rsidRPr="001F1BDE">
              <w:rPr>
                <w:rStyle w:val="FontStyle128"/>
                <w:color w:val="auto"/>
                <w:sz w:val="24"/>
                <w:szCs w:val="24"/>
              </w:rPr>
              <w:t>Место поставки товара (выполнения работ/оказания услуг)</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4349" w14:textId="1ACE4F68" w:rsidR="008772D5" w:rsidRPr="001F1BDE" w:rsidRDefault="0045549C" w:rsidP="00DB6815">
            <w:pPr>
              <w:spacing w:after="0" w:line="240" w:lineRule="auto"/>
              <w:jc w:val="both"/>
              <w:rPr>
                <w:rFonts w:ascii="Times New Roman" w:hAnsi="Times New Roman"/>
                <w:sz w:val="24"/>
                <w:szCs w:val="24"/>
              </w:rPr>
            </w:pPr>
            <w:r w:rsidRPr="006C2864">
              <w:rPr>
                <w:rFonts w:ascii="Times New Roman" w:eastAsia="Times New Roman" w:hAnsi="Times New Roman" w:cs="Times New Roman"/>
                <w:sz w:val="24"/>
                <w:szCs w:val="24"/>
                <w:lang w:eastAsia="zh-CN"/>
              </w:rPr>
              <w:t xml:space="preserve">298648, Республика Крым, г. Ялта, </w:t>
            </w:r>
            <w:proofErr w:type="spellStart"/>
            <w:r w:rsidRPr="006C2864">
              <w:rPr>
                <w:rFonts w:ascii="Times New Roman" w:eastAsia="Times New Roman" w:hAnsi="Times New Roman" w:cs="Times New Roman"/>
                <w:sz w:val="24"/>
                <w:szCs w:val="24"/>
                <w:lang w:eastAsia="zh-CN"/>
              </w:rPr>
              <w:t>пгт</w:t>
            </w:r>
            <w:proofErr w:type="spellEnd"/>
            <w:r w:rsidRPr="006C2864">
              <w:rPr>
                <w:rFonts w:ascii="Times New Roman" w:eastAsia="Times New Roman" w:hAnsi="Times New Roman" w:cs="Times New Roman"/>
                <w:sz w:val="24"/>
                <w:szCs w:val="24"/>
                <w:lang w:eastAsia="zh-CN"/>
              </w:rPr>
              <w:t>. Никита, спуск Никитский, д. 52</w:t>
            </w:r>
            <w:r w:rsidR="005D2370" w:rsidRPr="006C2864">
              <w:rPr>
                <w:rFonts w:ascii="Times New Roman" w:eastAsia="Times New Roman" w:hAnsi="Times New Roman" w:cs="Times New Roman"/>
                <w:sz w:val="24"/>
                <w:szCs w:val="24"/>
                <w:lang w:eastAsia="zh-CN"/>
              </w:rPr>
              <w:t xml:space="preserve"> (лабораторный корпус)</w:t>
            </w:r>
            <w:r w:rsidR="005D2370">
              <w:rPr>
                <w:rFonts w:ascii="Times New Roman" w:hAnsi="Times New Roman"/>
                <w:sz w:val="24"/>
                <w:szCs w:val="24"/>
              </w:rPr>
              <w:t xml:space="preserve"> </w:t>
            </w:r>
          </w:p>
        </w:tc>
      </w:tr>
      <w:tr w:rsidR="00DB522A" w:rsidRPr="00E711D8" w14:paraId="063D07D2"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72FC494" w14:textId="77777777" w:rsidR="00DB522A" w:rsidRPr="00E711D8" w:rsidRDefault="00DB522A"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E955FB7" w14:textId="77777777" w:rsidR="00DB522A" w:rsidRPr="00E711D8" w:rsidRDefault="00DB522A" w:rsidP="00DB522A">
            <w:pPr>
              <w:spacing w:after="0" w:line="240" w:lineRule="auto"/>
              <w:rPr>
                <w:rFonts w:ascii="Times New Roman" w:hAnsi="Times New Roman"/>
                <w:sz w:val="24"/>
                <w:szCs w:val="24"/>
              </w:rPr>
            </w:pPr>
            <w:r w:rsidRPr="00E711D8">
              <w:rPr>
                <w:rFonts w:ascii="Times New Roman" w:hAnsi="Times New Roman"/>
                <w:sz w:val="24"/>
                <w:szCs w:val="24"/>
              </w:rPr>
              <w:t>Общие технические требования, предъявляемые заказчиком к товарам, работам, услугам</w:t>
            </w:r>
          </w:p>
        </w:tc>
        <w:tc>
          <w:tcPr>
            <w:tcW w:w="6294" w:type="dxa"/>
            <w:tcBorders>
              <w:top w:val="single" w:sz="4" w:space="0" w:color="000000"/>
              <w:left w:val="single" w:sz="4" w:space="0" w:color="000000"/>
              <w:bottom w:val="single" w:sz="4" w:space="0" w:color="000000"/>
              <w:right w:val="single" w:sz="4" w:space="0" w:color="000000"/>
            </w:tcBorders>
            <w:vAlign w:val="center"/>
          </w:tcPr>
          <w:p w14:paraId="4385FCB8" w14:textId="17BE95F5" w:rsidR="00D176EF" w:rsidRPr="00E711D8" w:rsidRDefault="00D739E7" w:rsidP="00D32FD9">
            <w:pPr>
              <w:tabs>
                <w:tab w:val="left" w:pos="993"/>
              </w:tabs>
              <w:spacing w:after="0" w:line="240" w:lineRule="auto"/>
              <w:jc w:val="both"/>
              <w:rPr>
                <w:rFonts w:ascii="Times New Roman" w:eastAsia="Times New Roman" w:hAnsi="Times New Roman" w:cs="Times New Roman"/>
                <w:sz w:val="24"/>
                <w:szCs w:val="24"/>
                <w:lang w:eastAsia="zh-CN"/>
              </w:rPr>
            </w:pPr>
            <w:r w:rsidRPr="00D739E7">
              <w:rPr>
                <w:rFonts w:ascii="Times New Roman" w:eastAsia="Times New Roman" w:hAnsi="Times New Roman" w:cs="Times New Roman"/>
                <w:sz w:val="24"/>
                <w:szCs w:val="24"/>
                <w:lang w:eastAsia="zh-CN"/>
              </w:rPr>
              <w:t xml:space="preserve">Товар должен содержаться в индивидуальной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Кроме того, Товар должен соответствовать требованиям ГОСТ/ТУ и иметь копии действующих деклараций о соответствии, сертификаты </w:t>
            </w:r>
            <w:r w:rsidRPr="00D739E7">
              <w:rPr>
                <w:rFonts w:ascii="Times New Roman" w:eastAsia="Times New Roman" w:hAnsi="Times New Roman" w:cs="Times New Roman"/>
                <w:sz w:val="24"/>
                <w:szCs w:val="24"/>
                <w:lang w:eastAsia="zh-CN"/>
              </w:rPr>
              <w:lastRenderedPageBreak/>
              <w:t>качества и прочие требуемые документы на поставляемый Товар.</w:t>
            </w:r>
          </w:p>
        </w:tc>
      </w:tr>
      <w:tr w:rsidR="00FC7270" w:rsidRPr="00E711D8" w14:paraId="50768EFA" w14:textId="77777777" w:rsidTr="00A434B1">
        <w:trPr>
          <w:trHeight w:val="420"/>
        </w:trPr>
        <w:tc>
          <w:tcPr>
            <w:tcW w:w="571" w:type="dxa"/>
            <w:tcBorders>
              <w:top w:val="single" w:sz="4" w:space="0" w:color="000000"/>
              <w:left w:val="single" w:sz="4" w:space="0" w:color="000000"/>
              <w:bottom w:val="single" w:sz="4" w:space="0" w:color="000000"/>
            </w:tcBorders>
            <w:shd w:val="clear" w:color="auto" w:fill="auto"/>
            <w:vAlign w:val="center"/>
          </w:tcPr>
          <w:p w14:paraId="6E61C91F" w14:textId="77777777" w:rsidR="00FC7270" w:rsidRPr="00E711D8" w:rsidRDefault="00FC7270" w:rsidP="00FC7270">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386D8F31" w14:textId="77777777" w:rsidR="00FC7270" w:rsidRPr="00E711D8" w:rsidRDefault="00FC7270" w:rsidP="00FC7270">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Порядок оплаты</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B180D" w14:textId="48B7D851" w:rsidR="00FC7270" w:rsidRPr="00E711D8" w:rsidRDefault="00FC7270" w:rsidP="00FC7270">
            <w:pPr>
              <w:jc w:val="both"/>
              <w:rPr>
                <w:rFonts w:ascii="Times New Roman" w:hAnsi="Times New Roman"/>
                <w:sz w:val="24"/>
                <w:szCs w:val="24"/>
              </w:rPr>
            </w:pPr>
            <w:r>
              <w:rPr>
                <w:rFonts w:ascii="Times New Roman" w:eastAsia="Times New Roman" w:hAnsi="Times New Roman" w:cs="Times New Roman"/>
                <w:sz w:val="24"/>
                <w:szCs w:val="24"/>
                <w:lang w:eastAsia="zh-CN"/>
              </w:rPr>
              <w:t>Расчеты по настоящему Договору осуществляются в форме безналичного перечисления денежных средств с расчетного счёта Заказчика на расчетный счет Поставщика в течение 10 (десяти) рабочих дней с момента подписания Акта приема-передачи товара на основании счета, товарной накладной, счета-фактуры (в случае применения Поставщиком упрощенной системы налогообложения счет-фактура не предоставляется). Оплата производится в рублях Российской Федерации.</w:t>
            </w:r>
          </w:p>
        </w:tc>
      </w:tr>
      <w:tr w:rsidR="00692AE2" w:rsidRPr="00E711D8" w14:paraId="73C1688C"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6F57E801"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A6C70BE" w14:textId="77777777" w:rsidR="00692AE2" w:rsidRPr="00C466AE"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C466AE">
              <w:rPr>
                <w:rStyle w:val="FontStyle128"/>
                <w:color w:val="auto"/>
                <w:sz w:val="24"/>
                <w:szCs w:val="24"/>
              </w:rPr>
              <w:t>Сведения о начальной (максимальной) цене договора (лота)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DDE99" w14:textId="203BC9AA" w:rsidR="00692AE2" w:rsidRPr="00F03EF8" w:rsidRDefault="00692AE2" w:rsidP="006D2BE2">
            <w:pPr>
              <w:pStyle w:val="Style12"/>
              <w:tabs>
                <w:tab w:val="left" w:leader="underscore" w:pos="9864"/>
              </w:tabs>
              <w:spacing w:after="0" w:line="240" w:lineRule="auto"/>
              <w:ind w:firstLine="0"/>
              <w:rPr>
                <w:rFonts w:ascii="Times New Roman" w:hAnsi="Times New Roman"/>
                <w:sz w:val="24"/>
                <w:szCs w:val="24"/>
              </w:rPr>
            </w:pPr>
            <w:r w:rsidRPr="00F03EF8">
              <w:rPr>
                <w:rFonts w:ascii="Times New Roman" w:hAnsi="Times New Roman"/>
                <w:sz w:val="24"/>
                <w:szCs w:val="24"/>
              </w:rPr>
              <w:t>Начальная (максимальная) цена договора составляет:</w:t>
            </w:r>
            <w:r w:rsidRPr="00F03EF8">
              <w:t xml:space="preserve"> </w:t>
            </w:r>
            <w:r w:rsidRPr="00F03EF8">
              <w:br/>
            </w:r>
            <w:r w:rsidR="006D2BE2" w:rsidRPr="006D2BE2">
              <w:rPr>
                <w:rFonts w:ascii="Times New Roman" w:hAnsi="Times New Roman"/>
                <w:b/>
                <w:sz w:val="24"/>
                <w:szCs w:val="24"/>
                <w:lang w:eastAsia="ru-RU"/>
              </w:rPr>
              <w:t>493 062,34</w:t>
            </w:r>
            <w:r w:rsidR="0045549C">
              <w:rPr>
                <w:rFonts w:ascii="Times New Roman" w:hAnsi="Times New Roman"/>
                <w:b/>
                <w:sz w:val="24"/>
                <w:szCs w:val="24"/>
                <w:lang w:eastAsia="ru-RU"/>
              </w:rPr>
              <w:t xml:space="preserve"> </w:t>
            </w:r>
            <w:r w:rsidR="00E54B0D" w:rsidRPr="00F03EF8">
              <w:rPr>
                <w:rFonts w:ascii="Times New Roman" w:hAnsi="Times New Roman"/>
                <w:b/>
                <w:sz w:val="24"/>
                <w:szCs w:val="24"/>
                <w:lang w:eastAsia="ru-RU"/>
              </w:rPr>
              <w:t>руб. (</w:t>
            </w:r>
            <w:r w:rsidR="006D2BE2">
              <w:rPr>
                <w:rFonts w:ascii="Times New Roman" w:hAnsi="Times New Roman"/>
                <w:b/>
                <w:sz w:val="24"/>
                <w:szCs w:val="24"/>
                <w:lang w:eastAsia="ru-RU"/>
              </w:rPr>
              <w:t>четыреста девяносто три тысячи шестьдесят два</w:t>
            </w:r>
            <w:r w:rsidR="00F03EF8" w:rsidRPr="00F03EF8">
              <w:rPr>
                <w:rFonts w:ascii="Times New Roman" w:hAnsi="Times New Roman"/>
                <w:b/>
                <w:sz w:val="24"/>
                <w:szCs w:val="24"/>
                <w:lang w:eastAsia="ru-RU"/>
              </w:rPr>
              <w:t xml:space="preserve"> рубля</w:t>
            </w:r>
            <w:r w:rsidR="00E54B0D" w:rsidRPr="00F03EF8">
              <w:rPr>
                <w:rFonts w:ascii="Times New Roman" w:hAnsi="Times New Roman"/>
                <w:b/>
                <w:sz w:val="24"/>
                <w:szCs w:val="24"/>
                <w:lang w:eastAsia="ru-RU"/>
              </w:rPr>
              <w:t xml:space="preserve"> </w:t>
            </w:r>
            <w:r w:rsidR="006D2BE2">
              <w:rPr>
                <w:rFonts w:ascii="Times New Roman" w:hAnsi="Times New Roman"/>
                <w:b/>
                <w:sz w:val="24"/>
                <w:szCs w:val="24"/>
                <w:lang w:eastAsia="ru-RU"/>
              </w:rPr>
              <w:t>34</w:t>
            </w:r>
            <w:r w:rsidR="00E54B0D" w:rsidRPr="00F03EF8">
              <w:rPr>
                <w:rFonts w:ascii="Times New Roman" w:hAnsi="Times New Roman"/>
                <w:b/>
                <w:sz w:val="24"/>
                <w:szCs w:val="24"/>
                <w:lang w:eastAsia="ru-RU"/>
              </w:rPr>
              <w:t xml:space="preserve"> копе</w:t>
            </w:r>
            <w:r w:rsidR="0045549C">
              <w:rPr>
                <w:rFonts w:ascii="Times New Roman" w:hAnsi="Times New Roman"/>
                <w:b/>
                <w:sz w:val="24"/>
                <w:szCs w:val="24"/>
                <w:lang w:eastAsia="ru-RU"/>
              </w:rPr>
              <w:t>й</w:t>
            </w:r>
            <w:r w:rsidR="00E54B0D" w:rsidRPr="00F03EF8">
              <w:rPr>
                <w:rFonts w:ascii="Times New Roman" w:hAnsi="Times New Roman"/>
                <w:b/>
                <w:sz w:val="24"/>
                <w:szCs w:val="24"/>
                <w:lang w:eastAsia="ru-RU"/>
              </w:rPr>
              <w:t>к</w:t>
            </w:r>
            <w:r w:rsidR="0045549C">
              <w:rPr>
                <w:rFonts w:ascii="Times New Roman" w:hAnsi="Times New Roman"/>
                <w:b/>
                <w:sz w:val="24"/>
                <w:szCs w:val="24"/>
                <w:lang w:eastAsia="ru-RU"/>
              </w:rPr>
              <w:t>и</w:t>
            </w:r>
            <w:r w:rsidR="00E54B0D" w:rsidRPr="00F03EF8">
              <w:rPr>
                <w:rFonts w:ascii="Times New Roman" w:hAnsi="Times New Roman"/>
                <w:b/>
                <w:sz w:val="24"/>
                <w:szCs w:val="24"/>
                <w:lang w:eastAsia="ru-RU"/>
              </w:rPr>
              <w:t>), в т.ч. НДС</w:t>
            </w:r>
            <w:r w:rsidRPr="00F03EF8">
              <w:rPr>
                <w:rFonts w:ascii="Times New Roman" w:hAnsi="Times New Roman"/>
                <w:sz w:val="24"/>
                <w:szCs w:val="24"/>
              </w:rPr>
              <w:t>.</w:t>
            </w:r>
          </w:p>
        </w:tc>
      </w:tr>
      <w:tr w:rsidR="00692AE2" w:rsidRPr="00E711D8" w14:paraId="3734D2C7" w14:textId="77777777" w:rsidTr="001035F4">
        <w:trPr>
          <w:trHeight w:val="966"/>
        </w:trPr>
        <w:tc>
          <w:tcPr>
            <w:tcW w:w="571" w:type="dxa"/>
            <w:tcBorders>
              <w:top w:val="single" w:sz="4" w:space="0" w:color="000000"/>
              <w:left w:val="single" w:sz="4" w:space="0" w:color="000000"/>
              <w:bottom w:val="single" w:sz="4" w:space="0" w:color="000000"/>
            </w:tcBorders>
            <w:shd w:val="clear" w:color="auto" w:fill="auto"/>
            <w:vAlign w:val="center"/>
          </w:tcPr>
          <w:p w14:paraId="5DD4C250"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62F4FDA"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Порядок формирования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74167" w14:textId="4936251F"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511414">
              <w:rPr>
                <w:rStyle w:val="FontStyle128"/>
                <w:color w:val="auto"/>
                <w:sz w:val="24"/>
                <w:szCs w:val="24"/>
              </w:rPr>
              <w:t>В цену договора включена стоимость товара, указанного в Техническом задании (Приложение №</w:t>
            </w:r>
            <w:r w:rsidR="005D2370">
              <w:rPr>
                <w:rStyle w:val="FontStyle128"/>
                <w:color w:val="auto"/>
                <w:sz w:val="24"/>
                <w:szCs w:val="24"/>
              </w:rPr>
              <w:t xml:space="preserve"> 2</w:t>
            </w:r>
            <w:r w:rsidRPr="00511414">
              <w:rPr>
                <w:rStyle w:val="FontStyle128"/>
                <w:color w:val="auto"/>
                <w:sz w:val="24"/>
                <w:szCs w:val="24"/>
              </w:rPr>
              <w:t xml:space="preserve"> к настоящей документации), расходы на перевозку, погрузку, разгрузку, доставку товара до места назначения,</w:t>
            </w:r>
            <w:r>
              <w:rPr>
                <w:rStyle w:val="FontStyle128"/>
                <w:color w:val="auto"/>
                <w:sz w:val="24"/>
                <w:szCs w:val="24"/>
              </w:rPr>
              <w:t xml:space="preserve"> установку и</w:t>
            </w:r>
            <w:r w:rsidRPr="00511414">
              <w:rPr>
                <w:rStyle w:val="FontStyle128"/>
                <w:color w:val="auto"/>
                <w:sz w:val="24"/>
                <w:szCs w:val="24"/>
              </w:rPr>
              <w:t xml:space="preserve"> все расходы по страхованию, гарантийные обязательства, расходы на уплату налогов (в том числе НДС), сборов и других обязательных платежей. Неучтенные затраты </w:t>
            </w:r>
            <w:r>
              <w:rPr>
                <w:rStyle w:val="FontStyle128"/>
                <w:color w:val="auto"/>
                <w:sz w:val="24"/>
                <w:szCs w:val="24"/>
              </w:rPr>
              <w:t>Поставщика</w:t>
            </w:r>
            <w:r w:rsidRPr="00511414">
              <w:rPr>
                <w:rStyle w:val="FontStyle128"/>
                <w:color w:val="auto"/>
                <w:sz w:val="24"/>
                <w:szCs w:val="24"/>
              </w:rPr>
              <w:t xml:space="preserve"> по договору, связанные с исполнением договора, но не включенные в предлагаемую цену договора, не подлежат оплате Заказчиком.</w:t>
            </w:r>
          </w:p>
        </w:tc>
      </w:tr>
      <w:tr w:rsidR="00692AE2" w:rsidRPr="00E711D8" w14:paraId="590E281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086E54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5216851F"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Валюта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DD62C" w14:textId="77777777" w:rsidR="00692AE2" w:rsidRPr="00E711D8" w:rsidRDefault="00692AE2" w:rsidP="00692AE2">
            <w:pPr>
              <w:spacing w:after="0" w:line="240" w:lineRule="auto"/>
              <w:jc w:val="both"/>
              <w:rPr>
                <w:rFonts w:ascii="Times New Roman" w:hAnsi="Times New Roman"/>
                <w:sz w:val="24"/>
                <w:szCs w:val="24"/>
                <w:lang w:eastAsia="ru-RU"/>
              </w:rPr>
            </w:pPr>
            <w:r w:rsidRPr="00E711D8">
              <w:rPr>
                <w:rFonts w:ascii="Times New Roman" w:hAnsi="Times New Roman"/>
                <w:sz w:val="24"/>
                <w:szCs w:val="24"/>
                <w:lang w:eastAsia="ru-RU"/>
              </w:rPr>
              <w:t>Российский рубль</w:t>
            </w:r>
          </w:p>
        </w:tc>
      </w:tr>
      <w:tr w:rsidR="00692AE2" w:rsidRPr="00E711D8" w14:paraId="2A5F45CE"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2570A6" w14:textId="77777777" w:rsidR="00692AE2" w:rsidRPr="00E711D8" w:rsidRDefault="00692AE2" w:rsidP="00692AE2">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Сведения о размещении</w:t>
            </w:r>
          </w:p>
        </w:tc>
      </w:tr>
      <w:tr w:rsidR="00692AE2" w:rsidRPr="00E711D8" w14:paraId="5C56D3F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405BDD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B5097F5"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Официальный сайт</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43FC"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 xml:space="preserve">http://zakupki.gov.ru </w:t>
            </w:r>
          </w:p>
        </w:tc>
      </w:tr>
      <w:tr w:rsidR="00692AE2" w:rsidRPr="00E711D8" w14:paraId="4F7961BF"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A0DA3A3"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84B6AF2"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Сайт электронной торговой площадки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B1BD"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proofErr w:type="spellStart"/>
            <w:r w:rsidRPr="00E711D8">
              <w:rPr>
                <w:rFonts w:ascii="Times New Roman" w:hAnsi="Times New Roman"/>
                <w:sz w:val="24"/>
                <w:szCs w:val="24"/>
              </w:rPr>
              <w:t>http</w:t>
            </w:r>
            <w:proofErr w:type="spellEnd"/>
            <w:r w:rsidRPr="00E711D8">
              <w:rPr>
                <w:rFonts w:ascii="Times New Roman" w:hAnsi="Times New Roman"/>
                <w:sz w:val="24"/>
                <w:szCs w:val="24"/>
                <w:lang w:val="en-US"/>
              </w:rPr>
              <w:t>s</w:t>
            </w:r>
            <w:r w:rsidRPr="00E711D8">
              <w:rPr>
                <w:rFonts w:ascii="Times New Roman" w:hAnsi="Times New Roman"/>
                <w:sz w:val="24"/>
                <w:szCs w:val="24"/>
              </w:rPr>
              <w:t>://</w:t>
            </w:r>
            <w:hyperlink r:id="rId12" w:history="1">
              <w:r w:rsidRPr="00E711D8">
                <w:rPr>
                  <w:rStyle w:val="aa"/>
                  <w:rFonts w:ascii="Times New Roman" w:hAnsi="Times New Roman"/>
                  <w:color w:val="auto"/>
                  <w:sz w:val="24"/>
                  <w:szCs w:val="24"/>
                  <w:u w:val="none"/>
                </w:rPr>
                <w:t>torgi82.ru</w:t>
              </w:r>
            </w:hyperlink>
            <w:r w:rsidRPr="00E711D8">
              <w:rPr>
                <w:rFonts w:ascii="Times New Roman" w:hAnsi="Times New Roman"/>
                <w:sz w:val="24"/>
                <w:szCs w:val="24"/>
              </w:rPr>
              <w:t xml:space="preserve"> </w:t>
            </w:r>
          </w:p>
        </w:tc>
      </w:tr>
      <w:tr w:rsidR="00692AE2" w:rsidRPr="00E711D8" w14:paraId="5835F4C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EA7BE2A"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437530A"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Порядок и место подачи заявок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94AD2" w14:textId="77777777" w:rsidR="00692AE2" w:rsidRPr="00E711D8" w:rsidRDefault="00692AE2" w:rsidP="00692AE2">
            <w:pPr>
              <w:pStyle w:val="Style12"/>
              <w:spacing w:after="0" w:line="240" w:lineRule="auto"/>
              <w:ind w:firstLine="0"/>
              <w:rPr>
                <w:rFonts w:ascii="Times New Roman" w:hAnsi="Times New Roman"/>
                <w:sz w:val="24"/>
                <w:szCs w:val="24"/>
              </w:rPr>
            </w:pPr>
            <w:r w:rsidRPr="00E711D8">
              <w:rPr>
                <w:rFonts w:ascii="Times New Roman" w:hAnsi="Times New Roman"/>
                <w:sz w:val="24"/>
                <w:szCs w:val="24"/>
              </w:rPr>
              <w:t>Порядок подачи заявок, установлен инструкциями и регламентом работы электронной торговой площадки.</w:t>
            </w:r>
          </w:p>
          <w:p w14:paraId="1D38503B" w14:textId="77777777" w:rsidR="00692AE2" w:rsidRPr="00E711D8" w:rsidRDefault="00692AE2" w:rsidP="00692AE2">
            <w:pPr>
              <w:pStyle w:val="Style12"/>
              <w:spacing w:after="0" w:line="240" w:lineRule="auto"/>
              <w:ind w:firstLine="0"/>
              <w:rPr>
                <w:rFonts w:ascii="Times New Roman" w:hAnsi="Times New Roman"/>
                <w:sz w:val="24"/>
                <w:szCs w:val="24"/>
              </w:rPr>
            </w:pPr>
            <w:r w:rsidRPr="00E711D8">
              <w:rPr>
                <w:rFonts w:ascii="Times New Roman" w:hAnsi="Times New Roman"/>
                <w:sz w:val="24"/>
                <w:szCs w:val="24"/>
              </w:rPr>
              <w:t>Место подачи заявок - электронная торговая площадка:</w:t>
            </w:r>
          </w:p>
          <w:p w14:paraId="146A972A"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proofErr w:type="spellStart"/>
            <w:r w:rsidRPr="00E711D8">
              <w:rPr>
                <w:rFonts w:ascii="Times New Roman" w:hAnsi="Times New Roman"/>
                <w:sz w:val="24"/>
                <w:szCs w:val="24"/>
              </w:rPr>
              <w:t>http</w:t>
            </w:r>
            <w:proofErr w:type="spellEnd"/>
            <w:r w:rsidRPr="00E711D8">
              <w:rPr>
                <w:rFonts w:ascii="Times New Roman" w:hAnsi="Times New Roman"/>
                <w:sz w:val="24"/>
                <w:szCs w:val="24"/>
                <w:lang w:val="en-US"/>
              </w:rPr>
              <w:t>s</w:t>
            </w:r>
            <w:r w:rsidRPr="00E711D8">
              <w:rPr>
                <w:rFonts w:ascii="Times New Roman" w:hAnsi="Times New Roman"/>
                <w:sz w:val="24"/>
                <w:szCs w:val="24"/>
              </w:rPr>
              <w:t>://</w:t>
            </w:r>
            <w:hyperlink r:id="rId13" w:history="1">
              <w:r w:rsidRPr="00E711D8">
                <w:rPr>
                  <w:rStyle w:val="aa"/>
                  <w:rFonts w:ascii="Times New Roman" w:hAnsi="Times New Roman"/>
                  <w:color w:val="auto"/>
                  <w:sz w:val="24"/>
                  <w:szCs w:val="24"/>
                  <w:u w:val="none"/>
                </w:rPr>
                <w:t>torgi82.ru</w:t>
              </w:r>
            </w:hyperlink>
          </w:p>
        </w:tc>
      </w:tr>
      <w:tr w:rsidR="00692AE2" w:rsidRPr="00E711D8" w14:paraId="5D356977"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28FC8449"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A6BA002"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Fonts w:ascii="Times New Roman" w:hAnsi="Times New Roman"/>
                <w:sz w:val="24"/>
                <w:szCs w:val="24"/>
              </w:rPr>
              <w:t>Дата начала срока подачи заявок на участие в закупке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7579" w14:textId="4C958D2D" w:rsidR="00692AE2" w:rsidRPr="00E711D8" w:rsidRDefault="006D2BE2" w:rsidP="006D2BE2">
            <w:pPr>
              <w:spacing w:after="0" w:line="240" w:lineRule="auto"/>
              <w:jc w:val="both"/>
              <w:rPr>
                <w:rFonts w:ascii="Times New Roman" w:hAnsi="Times New Roman"/>
                <w:sz w:val="24"/>
                <w:szCs w:val="24"/>
              </w:rPr>
            </w:pPr>
            <w:r>
              <w:rPr>
                <w:rFonts w:ascii="Times New Roman" w:hAnsi="Times New Roman"/>
                <w:b/>
                <w:sz w:val="24"/>
                <w:szCs w:val="24"/>
              </w:rPr>
              <w:t>0</w:t>
            </w:r>
            <w:r w:rsidR="00281FEF">
              <w:rPr>
                <w:rFonts w:ascii="Times New Roman" w:hAnsi="Times New Roman"/>
                <w:b/>
                <w:sz w:val="24"/>
                <w:szCs w:val="24"/>
              </w:rPr>
              <w:t>8</w:t>
            </w:r>
            <w:r w:rsidR="00692AE2">
              <w:rPr>
                <w:rFonts w:ascii="Times New Roman" w:hAnsi="Times New Roman"/>
                <w:b/>
                <w:sz w:val="24"/>
                <w:szCs w:val="24"/>
              </w:rPr>
              <w:t xml:space="preserve"> </w:t>
            </w:r>
            <w:r>
              <w:rPr>
                <w:rFonts w:ascii="Times New Roman" w:hAnsi="Times New Roman"/>
                <w:b/>
                <w:sz w:val="24"/>
                <w:szCs w:val="24"/>
              </w:rPr>
              <w:t>ноября</w:t>
            </w:r>
            <w:r w:rsidR="00692AE2"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w:t>
            </w:r>
          </w:p>
        </w:tc>
      </w:tr>
      <w:tr w:rsidR="00692AE2" w:rsidRPr="00E711D8" w14:paraId="73112419" w14:textId="77777777" w:rsidTr="001035F4">
        <w:trPr>
          <w:trHeight w:val="1537"/>
        </w:trPr>
        <w:tc>
          <w:tcPr>
            <w:tcW w:w="571" w:type="dxa"/>
            <w:tcBorders>
              <w:top w:val="single" w:sz="4" w:space="0" w:color="000000"/>
              <w:left w:val="single" w:sz="4" w:space="0" w:color="000000"/>
              <w:bottom w:val="single" w:sz="4" w:space="0" w:color="000000"/>
            </w:tcBorders>
            <w:shd w:val="clear" w:color="auto" w:fill="auto"/>
            <w:vAlign w:val="center"/>
          </w:tcPr>
          <w:p w14:paraId="651BD125"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7336D40" w14:textId="77777777" w:rsidR="00692AE2" w:rsidRPr="00E711D8" w:rsidRDefault="00692AE2" w:rsidP="00692AE2">
            <w:pPr>
              <w:spacing w:after="0" w:line="240" w:lineRule="auto"/>
              <w:rPr>
                <w:rStyle w:val="aff0"/>
                <w:rFonts w:ascii="Times New Roman" w:hAnsi="Times New Roman"/>
                <w:i w:val="0"/>
                <w:szCs w:val="24"/>
              </w:rPr>
            </w:pPr>
            <w:r w:rsidRPr="00E711D8">
              <w:rPr>
                <w:rStyle w:val="aff0"/>
                <w:rFonts w:ascii="Times New Roman" w:hAnsi="Times New Roman"/>
                <w:i w:val="0"/>
                <w:szCs w:val="24"/>
              </w:rPr>
              <w:t>Дата начала и дата окончания срока предоставления участникам процедуры закупки разъяснений положений извещения о проведении Запроса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3746" w14:textId="1985D63F" w:rsidR="00692AE2" w:rsidRPr="00D14795" w:rsidRDefault="00692AE2" w:rsidP="00692AE2">
            <w:pPr>
              <w:spacing w:after="0" w:line="240" w:lineRule="auto"/>
              <w:jc w:val="both"/>
              <w:rPr>
                <w:rFonts w:ascii="Times New Roman" w:hAnsi="Times New Roman" w:cs="Times New Roman"/>
                <w:sz w:val="24"/>
                <w:szCs w:val="24"/>
              </w:rPr>
            </w:pPr>
            <w:r w:rsidRPr="00E711D8">
              <w:rPr>
                <w:rStyle w:val="aff0"/>
                <w:rFonts w:ascii="Times New Roman" w:hAnsi="Times New Roman"/>
                <w:i w:val="0"/>
                <w:sz w:val="24"/>
                <w:szCs w:val="24"/>
              </w:rPr>
              <w:t xml:space="preserve">Начало </w:t>
            </w:r>
            <w:r w:rsidRPr="00D14795">
              <w:rPr>
                <w:rStyle w:val="aff0"/>
                <w:rFonts w:ascii="Times New Roman" w:hAnsi="Times New Roman" w:cs="Times New Roman"/>
                <w:i w:val="0"/>
                <w:sz w:val="24"/>
                <w:szCs w:val="24"/>
              </w:rPr>
              <w:t xml:space="preserve">срока – </w:t>
            </w:r>
            <w:r w:rsidR="006D2BE2">
              <w:rPr>
                <w:rFonts w:ascii="Times New Roman" w:hAnsi="Times New Roman" w:cs="Times New Roman"/>
                <w:b/>
                <w:sz w:val="24"/>
                <w:szCs w:val="24"/>
              </w:rPr>
              <w:t>0</w:t>
            </w:r>
            <w:r w:rsidR="00281FEF">
              <w:rPr>
                <w:rFonts w:ascii="Times New Roman" w:hAnsi="Times New Roman" w:cs="Times New Roman"/>
                <w:b/>
                <w:sz w:val="24"/>
                <w:szCs w:val="24"/>
              </w:rPr>
              <w:t>8</w:t>
            </w:r>
            <w:r w:rsidR="00D14795" w:rsidRPr="00D14795">
              <w:rPr>
                <w:rFonts w:ascii="Times New Roman" w:hAnsi="Times New Roman" w:cs="Times New Roman"/>
                <w:b/>
                <w:sz w:val="24"/>
                <w:szCs w:val="24"/>
              </w:rPr>
              <w:t xml:space="preserve"> </w:t>
            </w:r>
            <w:r w:rsidR="006D2BE2">
              <w:rPr>
                <w:rFonts w:ascii="Times New Roman" w:hAnsi="Times New Roman"/>
                <w:b/>
                <w:sz w:val="24"/>
                <w:szCs w:val="24"/>
              </w:rPr>
              <w:t>ноября</w:t>
            </w:r>
            <w:r w:rsidR="006D2BE2" w:rsidRPr="00952BB0">
              <w:rPr>
                <w:rFonts w:ascii="Times New Roman" w:hAnsi="Times New Roman"/>
                <w:b/>
                <w:sz w:val="24"/>
                <w:szCs w:val="24"/>
              </w:rPr>
              <w:t xml:space="preserve"> </w:t>
            </w:r>
            <w:r w:rsidRPr="00D14795">
              <w:rPr>
                <w:rFonts w:ascii="Times New Roman" w:hAnsi="Times New Roman" w:cs="Times New Roman"/>
                <w:b/>
                <w:sz w:val="24"/>
                <w:szCs w:val="24"/>
              </w:rPr>
              <w:t xml:space="preserve">2021 года </w:t>
            </w:r>
          </w:p>
          <w:p w14:paraId="2F9C3832" w14:textId="77777777" w:rsidR="00692AE2" w:rsidRPr="00D14795" w:rsidRDefault="00692AE2" w:rsidP="00692AE2">
            <w:pPr>
              <w:spacing w:after="0" w:line="240" w:lineRule="auto"/>
              <w:jc w:val="both"/>
              <w:rPr>
                <w:rFonts w:ascii="Times New Roman" w:hAnsi="Times New Roman" w:cs="Times New Roman"/>
                <w:sz w:val="24"/>
                <w:szCs w:val="24"/>
              </w:rPr>
            </w:pPr>
          </w:p>
          <w:p w14:paraId="17249FBF" w14:textId="23E157F3" w:rsidR="00692AE2" w:rsidRPr="00E711D8" w:rsidRDefault="00692AE2" w:rsidP="00D32FD9">
            <w:pPr>
              <w:spacing w:after="0" w:line="240" w:lineRule="auto"/>
              <w:jc w:val="both"/>
              <w:rPr>
                <w:rFonts w:ascii="Times New Roman" w:hAnsi="Times New Roman"/>
                <w:b/>
                <w:sz w:val="24"/>
                <w:szCs w:val="24"/>
              </w:rPr>
            </w:pPr>
            <w:r w:rsidRPr="00D14795">
              <w:rPr>
                <w:rStyle w:val="aff0"/>
                <w:rFonts w:ascii="Times New Roman" w:hAnsi="Times New Roman" w:cs="Times New Roman"/>
                <w:i w:val="0"/>
                <w:sz w:val="24"/>
                <w:szCs w:val="24"/>
              </w:rPr>
              <w:t xml:space="preserve">Окончание срока – </w:t>
            </w:r>
            <w:r w:rsidR="006D2BE2">
              <w:rPr>
                <w:rStyle w:val="aff0"/>
                <w:rFonts w:ascii="Times New Roman" w:hAnsi="Times New Roman" w:cs="Times New Roman"/>
                <w:b/>
                <w:bCs/>
                <w:i w:val="0"/>
                <w:sz w:val="24"/>
                <w:szCs w:val="24"/>
              </w:rPr>
              <w:t>1</w:t>
            </w:r>
            <w:r w:rsidR="00281FEF">
              <w:rPr>
                <w:rStyle w:val="aff0"/>
                <w:rFonts w:ascii="Times New Roman" w:hAnsi="Times New Roman" w:cs="Times New Roman"/>
                <w:b/>
                <w:bCs/>
                <w:i w:val="0"/>
                <w:sz w:val="24"/>
                <w:szCs w:val="24"/>
              </w:rPr>
              <w:t>1</w:t>
            </w:r>
            <w:r w:rsidRPr="00D14795">
              <w:rPr>
                <w:rFonts w:ascii="Times New Roman" w:hAnsi="Times New Roman" w:cs="Times New Roman"/>
                <w:b/>
                <w:bCs/>
                <w:sz w:val="24"/>
                <w:szCs w:val="24"/>
              </w:rPr>
              <w:t xml:space="preserve"> </w:t>
            </w:r>
            <w:r w:rsidR="006D2BE2">
              <w:rPr>
                <w:rFonts w:ascii="Times New Roman" w:hAnsi="Times New Roman"/>
                <w:b/>
                <w:sz w:val="24"/>
                <w:szCs w:val="24"/>
              </w:rPr>
              <w:t>ноября</w:t>
            </w:r>
            <w:r w:rsidR="006D2BE2" w:rsidRPr="00952BB0">
              <w:rPr>
                <w:rFonts w:ascii="Times New Roman" w:hAnsi="Times New Roman"/>
                <w:b/>
                <w:sz w:val="24"/>
                <w:szCs w:val="24"/>
              </w:rPr>
              <w:t xml:space="preserve"> </w:t>
            </w:r>
            <w:r>
              <w:rPr>
                <w:rFonts w:ascii="Times New Roman" w:hAnsi="Times New Roman"/>
                <w:b/>
                <w:sz w:val="24"/>
                <w:szCs w:val="24"/>
              </w:rPr>
              <w:t xml:space="preserve">2021 года </w:t>
            </w:r>
            <w:r w:rsidR="00D32FD9">
              <w:rPr>
                <w:rFonts w:ascii="Times New Roman" w:hAnsi="Times New Roman"/>
                <w:b/>
                <w:sz w:val="24"/>
                <w:szCs w:val="24"/>
              </w:rPr>
              <w:t>08</w:t>
            </w:r>
            <w:r w:rsidRPr="00E711D8">
              <w:rPr>
                <w:rFonts w:ascii="Times New Roman" w:hAnsi="Times New Roman"/>
                <w:b/>
                <w:sz w:val="24"/>
                <w:szCs w:val="24"/>
              </w:rPr>
              <w:t>:</w:t>
            </w:r>
            <w:r>
              <w:rPr>
                <w:rFonts w:ascii="Times New Roman" w:hAnsi="Times New Roman"/>
                <w:b/>
                <w:sz w:val="24"/>
                <w:szCs w:val="24"/>
              </w:rPr>
              <w:t>00</w:t>
            </w:r>
            <w:r w:rsidRPr="00E711D8">
              <w:rPr>
                <w:rFonts w:ascii="Times New Roman" w:hAnsi="Times New Roman"/>
                <w:sz w:val="24"/>
                <w:szCs w:val="24"/>
              </w:rPr>
              <w:t xml:space="preserve"> (время московское)</w:t>
            </w:r>
            <w:r w:rsidRPr="00E711D8">
              <w:rPr>
                <w:rFonts w:ascii="Times New Roman" w:hAnsi="Times New Roman"/>
                <w:color w:val="FF0000"/>
                <w:sz w:val="24"/>
                <w:szCs w:val="24"/>
              </w:rPr>
              <w:t xml:space="preserve"> </w:t>
            </w:r>
          </w:p>
        </w:tc>
      </w:tr>
      <w:tr w:rsidR="00692AE2" w:rsidRPr="00E711D8" w14:paraId="139D90B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73A2B862"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4488779F"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Fonts w:ascii="Times New Roman" w:hAnsi="Times New Roman"/>
                <w:sz w:val="24"/>
                <w:szCs w:val="24"/>
              </w:rPr>
              <w:t>Дата окончания срока подачи заявок на участие в закупке, открытия доступа к заявкам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D784" w14:textId="41767A17" w:rsidR="00692AE2" w:rsidRPr="00E711D8" w:rsidRDefault="00D14795" w:rsidP="00692AE2">
            <w:pPr>
              <w:spacing w:after="0" w:line="240" w:lineRule="auto"/>
              <w:jc w:val="both"/>
              <w:rPr>
                <w:rFonts w:ascii="Times New Roman" w:hAnsi="Times New Roman"/>
                <w:sz w:val="24"/>
                <w:szCs w:val="24"/>
              </w:rPr>
            </w:pPr>
            <w:r>
              <w:rPr>
                <w:rFonts w:ascii="Times New Roman" w:hAnsi="Times New Roman"/>
                <w:b/>
                <w:sz w:val="24"/>
                <w:szCs w:val="24"/>
              </w:rPr>
              <w:t>1</w:t>
            </w:r>
            <w:r w:rsidR="00281FEF">
              <w:rPr>
                <w:rFonts w:ascii="Times New Roman" w:hAnsi="Times New Roman"/>
                <w:b/>
                <w:sz w:val="24"/>
                <w:szCs w:val="24"/>
              </w:rPr>
              <w:t>6</w:t>
            </w:r>
            <w:r>
              <w:rPr>
                <w:rFonts w:ascii="Times New Roman" w:hAnsi="Times New Roman"/>
                <w:b/>
                <w:sz w:val="24"/>
                <w:szCs w:val="24"/>
              </w:rPr>
              <w:t xml:space="preserve"> ноября</w:t>
            </w:r>
            <w:r w:rsidR="00D32FD9"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 </w:t>
            </w:r>
            <w:r w:rsidR="00692AE2">
              <w:rPr>
                <w:rFonts w:ascii="Times New Roman" w:hAnsi="Times New Roman"/>
                <w:b/>
                <w:sz w:val="24"/>
                <w:szCs w:val="24"/>
              </w:rPr>
              <w:t>08</w:t>
            </w:r>
            <w:r w:rsidR="00692AE2" w:rsidRPr="00E711D8">
              <w:rPr>
                <w:rFonts w:ascii="Times New Roman" w:hAnsi="Times New Roman"/>
                <w:b/>
                <w:sz w:val="24"/>
                <w:szCs w:val="24"/>
              </w:rPr>
              <w:t>:</w:t>
            </w:r>
            <w:r w:rsidR="00692AE2">
              <w:rPr>
                <w:rFonts w:ascii="Times New Roman" w:hAnsi="Times New Roman"/>
                <w:b/>
                <w:sz w:val="24"/>
                <w:szCs w:val="24"/>
              </w:rPr>
              <w:t>00</w:t>
            </w:r>
            <w:r w:rsidR="00692AE2" w:rsidRPr="00E711D8">
              <w:rPr>
                <w:rFonts w:ascii="Times New Roman" w:hAnsi="Times New Roman"/>
                <w:sz w:val="24"/>
                <w:szCs w:val="24"/>
              </w:rPr>
              <w:t xml:space="preserve"> (по московскому времени)</w:t>
            </w:r>
          </w:p>
          <w:p w14:paraId="3E95CB1B" w14:textId="77777777" w:rsidR="00692AE2" w:rsidRPr="00E711D8" w:rsidRDefault="00692AE2" w:rsidP="00692AE2">
            <w:pPr>
              <w:spacing w:after="0" w:line="240" w:lineRule="auto"/>
              <w:jc w:val="both"/>
              <w:rPr>
                <w:rFonts w:ascii="Times New Roman" w:hAnsi="Times New Roman"/>
                <w:sz w:val="24"/>
                <w:szCs w:val="24"/>
              </w:rPr>
            </w:pPr>
            <w:r w:rsidRPr="00E711D8">
              <w:rPr>
                <w:rFonts w:ascii="Times New Roman" w:hAnsi="Times New Roman"/>
                <w:sz w:val="24"/>
                <w:szCs w:val="24"/>
              </w:rPr>
              <w:t>Заказчик вправе, при необходимости, изменить данный срок</w:t>
            </w:r>
          </w:p>
        </w:tc>
      </w:tr>
      <w:tr w:rsidR="00692AE2" w:rsidRPr="00E711D8" w14:paraId="1FC9C5A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EC5A861"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FD95A4C" w14:textId="77777777" w:rsidR="00692AE2" w:rsidRPr="00E711D8" w:rsidRDefault="00692AE2" w:rsidP="00692AE2">
            <w:pPr>
              <w:snapToGrid w:val="0"/>
              <w:spacing w:after="0" w:line="240" w:lineRule="auto"/>
              <w:ind w:left="45"/>
              <w:rPr>
                <w:rFonts w:ascii="Times New Roman" w:hAnsi="Times New Roman"/>
                <w:sz w:val="24"/>
                <w:szCs w:val="24"/>
              </w:rPr>
            </w:pPr>
            <w:r w:rsidRPr="00E711D8">
              <w:rPr>
                <w:rFonts w:ascii="Times New Roman" w:hAnsi="Times New Roman"/>
                <w:sz w:val="24"/>
                <w:szCs w:val="24"/>
              </w:rPr>
              <w:t>Место и дата рассмотрения заявок участников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CCE7" w14:textId="44AEE8F2" w:rsidR="00335FF0" w:rsidRDefault="00692AE2" w:rsidP="00C66431">
            <w:pPr>
              <w:snapToGrid w:val="0"/>
              <w:spacing w:after="0" w:line="240" w:lineRule="auto"/>
              <w:jc w:val="both"/>
              <w:rPr>
                <w:rFonts w:ascii="Times New Roman" w:hAnsi="Times New Roman"/>
                <w:sz w:val="24"/>
                <w:szCs w:val="24"/>
              </w:rPr>
            </w:pPr>
            <w:r w:rsidRPr="00E711D8">
              <w:rPr>
                <w:rFonts w:ascii="Times New Roman" w:hAnsi="Times New Roman"/>
                <w:sz w:val="24"/>
                <w:szCs w:val="24"/>
              </w:rPr>
              <w:t xml:space="preserve">298648, Российская Федерация, Республика Крым, г. Ялта, </w:t>
            </w:r>
            <w:proofErr w:type="spellStart"/>
            <w:r w:rsidRPr="00E711D8">
              <w:rPr>
                <w:rFonts w:ascii="Times New Roman" w:hAnsi="Times New Roman"/>
                <w:sz w:val="24"/>
                <w:szCs w:val="24"/>
              </w:rPr>
              <w:t>пгт</w:t>
            </w:r>
            <w:proofErr w:type="spellEnd"/>
            <w:r w:rsidRPr="00E711D8">
              <w:rPr>
                <w:rFonts w:ascii="Times New Roman" w:hAnsi="Times New Roman"/>
                <w:sz w:val="24"/>
                <w:szCs w:val="24"/>
              </w:rPr>
              <w:t xml:space="preserve">. Никита, спуск Никитский, д. 52, </w:t>
            </w:r>
            <w:proofErr w:type="spellStart"/>
            <w:r w:rsidRPr="00E711D8">
              <w:rPr>
                <w:rFonts w:ascii="Times New Roman" w:hAnsi="Times New Roman"/>
                <w:sz w:val="24"/>
                <w:szCs w:val="24"/>
              </w:rPr>
              <w:t>каб</w:t>
            </w:r>
            <w:proofErr w:type="spellEnd"/>
            <w:r w:rsidRPr="00E711D8">
              <w:rPr>
                <w:rFonts w:ascii="Times New Roman" w:hAnsi="Times New Roman"/>
                <w:sz w:val="24"/>
                <w:szCs w:val="24"/>
              </w:rPr>
              <w:t xml:space="preserve"> .1</w:t>
            </w:r>
            <w:r w:rsidR="00663BA5">
              <w:rPr>
                <w:rFonts w:ascii="Times New Roman" w:hAnsi="Times New Roman"/>
                <w:sz w:val="24"/>
                <w:szCs w:val="24"/>
              </w:rPr>
              <w:t>6</w:t>
            </w:r>
            <w:r w:rsidR="00335FF0">
              <w:rPr>
                <w:rFonts w:ascii="Times New Roman" w:hAnsi="Times New Roman"/>
                <w:sz w:val="24"/>
                <w:szCs w:val="24"/>
              </w:rPr>
              <w:t xml:space="preserve"> </w:t>
            </w:r>
          </w:p>
          <w:p w14:paraId="25E6BC12" w14:textId="5E9BAC8E" w:rsidR="00692AE2" w:rsidRPr="00E711D8" w:rsidRDefault="00D14795" w:rsidP="006D2BE2">
            <w:pPr>
              <w:snapToGrid w:val="0"/>
              <w:spacing w:after="0" w:line="240" w:lineRule="auto"/>
              <w:jc w:val="both"/>
              <w:rPr>
                <w:rFonts w:ascii="Times New Roman" w:hAnsi="Times New Roman"/>
                <w:sz w:val="24"/>
                <w:szCs w:val="24"/>
              </w:rPr>
            </w:pPr>
            <w:r>
              <w:rPr>
                <w:rFonts w:ascii="Times New Roman" w:hAnsi="Times New Roman"/>
                <w:b/>
                <w:sz w:val="24"/>
                <w:szCs w:val="24"/>
              </w:rPr>
              <w:t>1</w:t>
            </w:r>
            <w:r w:rsidR="00281FEF">
              <w:rPr>
                <w:rFonts w:ascii="Times New Roman" w:hAnsi="Times New Roman"/>
                <w:b/>
                <w:sz w:val="24"/>
                <w:szCs w:val="24"/>
              </w:rPr>
              <w:t>6</w:t>
            </w:r>
            <w:r w:rsidR="001F1BDE">
              <w:rPr>
                <w:rFonts w:ascii="Times New Roman" w:hAnsi="Times New Roman"/>
                <w:b/>
                <w:sz w:val="24"/>
                <w:szCs w:val="24"/>
              </w:rPr>
              <w:t xml:space="preserve"> </w:t>
            </w:r>
            <w:r>
              <w:rPr>
                <w:rFonts w:ascii="Times New Roman" w:hAnsi="Times New Roman"/>
                <w:b/>
                <w:sz w:val="24"/>
                <w:szCs w:val="24"/>
              </w:rPr>
              <w:t>ноября</w:t>
            </w:r>
            <w:r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w:t>
            </w:r>
            <w:r w:rsidR="006D2BE2">
              <w:rPr>
                <w:rFonts w:ascii="Times New Roman" w:hAnsi="Times New Roman"/>
                <w:b/>
                <w:sz w:val="24"/>
                <w:szCs w:val="24"/>
              </w:rPr>
              <w:t xml:space="preserve"> 0</w:t>
            </w:r>
            <w:r w:rsidR="00281FEF">
              <w:rPr>
                <w:rFonts w:ascii="Times New Roman" w:hAnsi="Times New Roman"/>
                <w:b/>
                <w:sz w:val="24"/>
                <w:szCs w:val="24"/>
              </w:rPr>
              <w:t>8</w:t>
            </w:r>
            <w:r w:rsidR="00692AE2" w:rsidRPr="00E711D8">
              <w:rPr>
                <w:rFonts w:ascii="Times New Roman" w:hAnsi="Times New Roman"/>
                <w:b/>
                <w:sz w:val="24"/>
                <w:szCs w:val="24"/>
              </w:rPr>
              <w:t>:</w:t>
            </w:r>
            <w:r w:rsidR="006D2BE2">
              <w:rPr>
                <w:rFonts w:ascii="Times New Roman" w:hAnsi="Times New Roman"/>
                <w:b/>
                <w:sz w:val="24"/>
                <w:szCs w:val="24"/>
              </w:rPr>
              <w:t>3</w:t>
            </w:r>
            <w:r w:rsidR="00692AE2" w:rsidRPr="00E711D8">
              <w:rPr>
                <w:rFonts w:ascii="Times New Roman" w:hAnsi="Times New Roman"/>
                <w:b/>
                <w:sz w:val="24"/>
                <w:szCs w:val="24"/>
              </w:rPr>
              <w:t>0</w:t>
            </w:r>
            <w:r w:rsidR="00692AE2" w:rsidRPr="00E711D8">
              <w:rPr>
                <w:rFonts w:ascii="Times New Roman" w:hAnsi="Times New Roman"/>
                <w:sz w:val="24"/>
                <w:szCs w:val="24"/>
              </w:rPr>
              <w:t xml:space="preserve"> (по московскому времени)</w:t>
            </w:r>
          </w:p>
        </w:tc>
      </w:tr>
      <w:tr w:rsidR="00692AE2" w:rsidRPr="00E711D8" w14:paraId="270626E3"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1AB0333F"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4AAA55E" w14:textId="77777777" w:rsidR="00692AE2" w:rsidRPr="00E711D8" w:rsidRDefault="00692AE2" w:rsidP="00692AE2">
            <w:pPr>
              <w:snapToGrid w:val="0"/>
              <w:spacing w:after="0" w:line="240" w:lineRule="auto"/>
              <w:ind w:left="45"/>
              <w:rPr>
                <w:rFonts w:ascii="Times New Roman" w:hAnsi="Times New Roman"/>
                <w:sz w:val="24"/>
                <w:szCs w:val="24"/>
              </w:rPr>
            </w:pPr>
            <w:r w:rsidRPr="00E711D8">
              <w:rPr>
                <w:rFonts w:ascii="Times New Roman" w:hAnsi="Times New Roman"/>
                <w:sz w:val="24"/>
                <w:szCs w:val="24"/>
              </w:rPr>
              <w:t>Место и дата подведения итогов закупки в электронной форме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AAACB" w14:textId="6DFC827F" w:rsidR="00692AE2" w:rsidRPr="00E711D8" w:rsidRDefault="00692AE2" w:rsidP="00692AE2">
            <w:pPr>
              <w:snapToGrid w:val="0"/>
              <w:spacing w:after="0" w:line="240" w:lineRule="auto"/>
              <w:jc w:val="both"/>
              <w:rPr>
                <w:rFonts w:ascii="Times New Roman" w:hAnsi="Times New Roman"/>
                <w:sz w:val="24"/>
                <w:szCs w:val="24"/>
              </w:rPr>
            </w:pPr>
            <w:r w:rsidRPr="00E711D8">
              <w:rPr>
                <w:rFonts w:ascii="Times New Roman" w:hAnsi="Times New Roman"/>
                <w:sz w:val="24"/>
                <w:szCs w:val="24"/>
              </w:rPr>
              <w:t xml:space="preserve">298648, Российская Федерация, Республика Крым, г. Ялта, </w:t>
            </w:r>
            <w:proofErr w:type="spellStart"/>
            <w:r w:rsidRPr="00E711D8">
              <w:rPr>
                <w:rFonts w:ascii="Times New Roman" w:hAnsi="Times New Roman"/>
                <w:sz w:val="24"/>
                <w:szCs w:val="24"/>
              </w:rPr>
              <w:t>пгт</w:t>
            </w:r>
            <w:proofErr w:type="spellEnd"/>
            <w:r w:rsidRPr="00E711D8">
              <w:rPr>
                <w:rFonts w:ascii="Times New Roman" w:hAnsi="Times New Roman"/>
                <w:sz w:val="24"/>
                <w:szCs w:val="24"/>
              </w:rPr>
              <w:t>. Никита, спуск Никитский, д. 52, каб.1</w:t>
            </w:r>
            <w:r w:rsidR="00663BA5">
              <w:rPr>
                <w:rFonts w:ascii="Times New Roman" w:hAnsi="Times New Roman"/>
                <w:sz w:val="24"/>
                <w:szCs w:val="24"/>
              </w:rPr>
              <w:t>6</w:t>
            </w:r>
            <w:r>
              <w:rPr>
                <w:rFonts w:ascii="Times New Roman" w:hAnsi="Times New Roman"/>
                <w:sz w:val="24"/>
                <w:szCs w:val="24"/>
              </w:rPr>
              <w:t xml:space="preserve"> </w:t>
            </w:r>
          </w:p>
          <w:p w14:paraId="0536EBF1" w14:textId="11B06F7F" w:rsidR="00692AE2" w:rsidRPr="00E711D8" w:rsidRDefault="00D14795" w:rsidP="006D2BE2">
            <w:pPr>
              <w:snapToGrid w:val="0"/>
              <w:spacing w:after="0" w:line="240" w:lineRule="auto"/>
              <w:jc w:val="both"/>
              <w:rPr>
                <w:rFonts w:ascii="Times New Roman" w:hAnsi="Times New Roman"/>
                <w:sz w:val="24"/>
                <w:szCs w:val="24"/>
                <w:shd w:val="clear" w:color="auto" w:fill="FFFF00"/>
              </w:rPr>
            </w:pPr>
            <w:r>
              <w:rPr>
                <w:rFonts w:ascii="Times New Roman" w:hAnsi="Times New Roman"/>
                <w:b/>
                <w:sz w:val="24"/>
                <w:szCs w:val="24"/>
              </w:rPr>
              <w:t>1</w:t>
            </w:r>
            <w:r w:rsidR="00281FEF">
              <w:rPr>
                <w:rFonts w:ascii="Times New Roman" w:hAnsi="Times New Roman"/>
                <w:b/>
                <w:sz w:val="24"/>
                <w:szCs w:val="24"/>
              </w:rPr>
              <w:t>6</w:t>
            </w:r>
            <w:r w:rsidR="001F1BDE">
              <w:rPr>
                <w:rFonts w:ascii="Times New Roman" w:hAnsi="Times New Roman"/>
                <w:b/>
                <w:sz w:val="24"/>
                <w:szCs w:val="24"/>
              </w:rPr>
              <w:t xml:space="preserve"> </w:t>
            </w:r>
            <w:r>
              <w:rPr>
                <w:rFonts w:ascii="Times New Roman" w:hAnsi="Times New Roman"/>
                <w:b/>
                <w:sz w:val="24"/>
                <w:szCs w:val="24"/>
              </w:rPr>
              <w:t>ноября</w:t>
            </w:r>
            <w:r w:rsidRPr="00952BB0">
              <w:rPr>
                <w:rFonts w:ascii="Times New Roman" w:hAnsi="Times New Roman"/>
                <w:b/>
                <w:sz w:val="24"/>
                <w:szCs w:val="24"/>
              </w:rPr>
              <w:t xml:space="preserve"> </w:t>
            </w:r>
            <w:r w:rsidR="00692AE2">
              <w:rPr>
                <w:rFonts w:ascii="Times New Roman" w:hAnsi="Times New Roman"/>
                <w:b/>
                <w:sz w:val="24"/>
                <w:szCs w:val="24"/>
              </w:rPr>
              <w:t>2021</w:t>
            </w:r>
            <w:r w:rsidR="00692AE2" w:rsidRPr="00E711D8">
              <w:rPr>
                <w:rFonts w:ascii="Times New Roman" w:hAnsi="Times New Roman"/>
                <w:b/>
                <w:sz w:val="24"/>
                <w:szCs w:val="24"/>
              </w:rPr>
              <w:t xml:space="preserve"> года в 1</w:t>
            </w:r>
            <w:r w:rsidR="006D2BE2">
              <w:rPr>
                <w:rFonts w:ascii="Times New Roman" w:hAnsi="Times New Roman"/>
                <w:b/>
                <w:sz w:val="24"/>
                <w:szCs w:val="24"/>
              </w:rPr>
              <w:t>5</w:t>
            </w:r>
            <w:r w:rsidR="00692AE2">
              <w:rPr>
                <w:rFonts w:ascii="Times New Roman" w:hAnsi="Times New Roman"/>
                <w:b/>
                <w:sz w:val="24"/>
                <w:szCs w:val="24"/>
              </w:rPr>
              <w:t>:</w:t>
            </w:r>
            <w:r w:rsidR="00911F59">
              <w:rPr>
                <w:rFonts w:ascii="Times New Roman" w:hAnsi="Times New Roman"/>
                <w:b/>
                <w:sz w:val="24"/>
                <w:szCs w:val="24"/>
              </w:rPr>
              <w:t>0</w:t>
            </w:r>
            <w:r w:rsidR="00692AE2" w:rsidRPr="00E711D8">
              <w:rPr>
                <w:rFonts w:ascii="Times New Roman" w:hAnsi="Times New Roman"/>
                <w:b/>
                <w:sz w:val="24"/>
                <w:szCs w:val="24"/>
              </w:rPr>
              <w:t>0</w:t>
            </w:r>
            <w:r w:rsidR="00692AE2" w:rsidRPr="00E711D8">
              <w:rPr>
                <w:rFonts w:ascii="Times New Roman" w:hAnsi="Times New Roman"/>
                <w:sz w:val="24"/>
                <w:szCs w:val="24"/>
              </w:rPr>
              <w:t xml:space="preserve"> (по московскому времени)</w:t>
            </w:r>
          </w:p>
        </w:tc>
      </w:tr>
      <w:tr w:rsidR="00692AE2" w:rsidRPr="00E711D8" w14:paraId="7D6DB28B"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20E9DFE"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0" w:firstLine="0"/>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75CFF6B5" w14:textId="77777777" w:rsidR="00692AE2" w:rsidRPr="00D32FD9" w:rsidRDefault="00692AE2" w:rsidP="00692AE2">
            <w:pPr>
              <w:snapToGrid w:val="0"/>
              <w:spacing w:after="0" w:line="240" w:lineRule="auto"/>
              <w:ind w:left="45"/>
              <w:rPr>
                <w:rFonts w:ascii="Times New Roman" w:hAnsi="Times New Roman"/>
                <w:sz w:val="24"/>
                <w:szCs w:val="24"/>
                <w:highlight w:val="red"/>
                <w:shd w:val="clear" w:color="auto" w:fill="FFFF00"/>
              </w:rPr>
            </w:pPr>
            <w:r w:rsidRPr="00225B1B">
              <w:rPr>
                <w:rFonts w:ascii="Times New Roman" w:hAnsi="Times New Roman"/>
                <w:sz w:val="24"/>
                <w:szCs w:val="24"/>
              </w:rPr>
              <w:t>Источник финансирования</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86B00" w14:textId="2324A323" w:rsidR="00692AE2" w:rsidRPr="00FC7270" w:rsidRDefault="00301BC7" w:rsidP="004F2BF9">
            <w:pPr>
              <w:spacing w:after="0"/>
              <w:rPr>
                <w:rFonts w:ascii="Times New Roman" w:hAnsi="Times New Roman"/>
                <w:sz w:val="24"/>
                <w:szCs w:val="24"/>
              </w:rPr>
            </w:pPr>
            <w:r>
              <w:rPr>
                <w:rFonts w:ascii="Times New Roman" w:hAnsi="Times New Roman"/>
                <w:sz w:val="24"/>
                <w:szCs w:val="24"/>
              </w:rPr>
              <w:t>З</w:t>
            </w:r>
            <w:r w:rsidRPr="004F2BF9">
              <w:rPr>
                <w:rFonts w:ascii="Times New Roman" w:hAnsi="Times New Roman"/>
                <w:sz w:val="24"/>
                <w:szCs w:val="24"/>
              </w:rPr>
              <w:t xml:space="preserve">а счет собственных средств, как </w:t>
            </w:r>
            <w:proofErr w:type="spellStart"/>
            <w:r w:rsidRPr="004F2BF9">
              <w:rPr>
                <w:rFonts w:ascii="Times New Roman" w:hAnsi="Times New Roman"/>
                <w:sz w:val="24"/>
                <w:szCs w:val="24"/>
              </w:rPr>
              <w:t>софинансирование</w:t>
            </w:r>
            <w:proofErr w:type="spellEnd"/>
            <w:r w:rsidRPr="004F2BF9">
              <w:rPr>
                <w:rFonts w:ascii="Times New Roman" w:hAnsi="Times New Roman"/>
                <w:sz w:val="24"/>
                <w:szCs w:val="24"/>
              </w:rPr>
              <w:t xml:space="preserve"> гранта РФ № 075-15-202</w:t>
            </w:r>
            <w:r>
              <w:rPr>
                <w:rFonts w:ascii="Times New Roman" w:hAnsi="Times New Roman"/>
                <w:sz w:val="24"/>
                <w:szCs w:val="24"/>
              </w:rPr>
              <w:t>1-788</w:t>
            </w:r>
          </w:p>
        </w:tc>
      </w:tr>
      <w:tr w:rsidR="00692AE2" w:rsidRPr="00E711D8" w14:paraId="3EBFAA04"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676CA3" w14:textId="77777777" w:rsidR="00692AE2" w:rsidRPr="00E711D8" w:rsidRDefault="00692AE2" w:rsidP="00692AE2">
            <w:pPr>
              <w:pStyle w:val="Style12"/>
              <w:tabs>
                <w:tab w:val="left" w:leader="underscore" w:pos="9864"/>
              </w:tabs>
              <w:spacing w:after="0" w:line="240" w:lineRule="auto"/>
              <w:ind w:firstLine="0"/>
              <w:jc w:val="center"/>
              <w:rPr>
                <w:rFonts w:ascii="Times New Roman" w:hAnsi="Times New Roman"/>
                <w:sz w:val="24"/>
                <w:szCs w:val="24"/>
              </w:rPr>
            </w:pPr>
            <w:r w:rsidRPr="00E711D8">
              <w:rPr>
                <w:rFonts w:ascii="Times New Roman" w:hAnsi="Times New Roman"/>
                <w:b/>
                <w:bCs/>
                <w:sz w:val="24"/>
                <w:szCs w:val="24"/>
              </w:rPr>
              <w:t>Требования к участникам закупки</w:t>
            </w:r>
          </w:p>
        </w:tc>
      </w:tr>
      <w:tr w:rsidR="00692AE2" w:rsidRPr="00E711D8" w14:paraId="1B2AB73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9EA3E95"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0A6FBFE3"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shd w:val="clear" w:color="auto" w:fill="FFFF00"/>
              </w:rPr>
            </w:pPr>
            <w:r w:rsidRPr="00E711D8">
              <w:rPr>
                <w:rStyle w:val="FontStyle128"/>
                <w:color w:val="auto"/>
                <w:sz w:val="24"/>
                <w:szCs w:val="24"/>
              </w:rPr>
              <w:t>Обеспечение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0E33"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предусмотрено.</w:t>
            </w:r>
          </w:p>
        </w:tc>
      </w:tr>
      <w:tr w:rsidR="00692AE2" w:rsidRPr="00E711D8" w14:paraId="04B0741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0C34FAF"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FD4C7D6"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Обеспечение исполнения обязательств по договору. Способ, размер и срок действие обеспечения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33FB9"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предусмотрено.</w:t>
            </w:r>
          </w:p>
        </w:tc>
      </w:tr>
      <w:tr w:rsidR="00692AE2" w:rsidRPr="00E711D8" w14:paraId="2F0DB14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062BF66"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67555723"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Требования, предъявляемые к Участникам закупки</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C490" w14:textId="77777777" w:rsidR="00692AE2" w:rsidRPr="00E711D8" w:rsidRDefault="00692AE2" w:rsidP="00692AE2">
            <w:pPr>
              <w:pStyle w:val="1"/>
              <w:numPr>
                <w:ilvl w:val="0"/>
                <w:numId w:val="0"/>
              </w:numPr>
              <w:tabs>
                <w:tab w:val="left" w:pos="0"/>
                <w:tab w:val="left" w:pos="1134"/>
              </w:tabs>
              <w:spacing w:before="0" w:after="0" w:line="240" w:lineRule="auto"/>
              <w:rPr>
                <w:rFonts w:ascii="Times New Roman" w:hAnsi="Times New Roman"/>
                <w:sz w:val="24"/>
                <w:szCs w:val="24"/>
              </w:rPr>
            </w:pPr>
            <w:r w:rsidRPr="00E711D8">
              <w:rPr>
                <w:rFonts w:ascii="Times New Roman" w:hAnsi="Times New Roman"/>
                <w:sz w:val="24"/>
                <w:szCs w:val="24"/>
              </w:rPr>
              <w:t>Общие требования установлены в пункте 3.1 раздела 1 Извещения о закупке.</w:t>
            </w:r>
          </w:p>
        </w:tc>
      </w:tr>
      <w:tr w:rsidR="00692AE2" w:rsidRPr="00E711D8" w14:paraId="05C75C9C"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3B5729B7" w14:textId="77777777" w:rsidR="00692AE2" w:rsidRPr="00E711D8" w:rsidRDefault="00692AE2" w:rsidP="004C2491">
            <w:pPr>
              <w:pStyle w:val="Style12"/>
              <w:numPr>
                <w:ilvl w:val="0"/>
                <w:numId w:val="12"/>
              </w:numPr>
              <w:tabs>
                <w:tab w:val="left" w:pos="612"/>
                <w:tab w:val="left" w:leader="underscore" w:pos="9864"/>
              </w:tabs>
              <w:snapToGrid w:val="0"/>
              <w:spacing w:after="0" w:line="240" w:lineRule="auto"/>
              <w:ind w:left="612" w:right="317" w:hanging="612"/>
              <w:jc w:val="center"/>
              <w:rPr>
                <w:rFonts w:ascii="Times New Roman" w:hAnsi="Times New Roman"/>
                <w:sz w:val="24"/>
                <w:szCs w:val="24"/>
              </w:rPr>
            </w:pPr>
          </w:p>
        </w:tc>
        <w:tc>
          <w:tcPr>
            <w:tcW w:w="3427" w:type="dxa"/>
            <w:tcBorders>
              <w:top w:val="single" w:sz="4" w:space="0" w:color="000000"/>
              <w:left w:val="single" w:sz="4" w:space="0" w:color="000000"/>
              <w:bottom w:val="single" w:sz="4" w:space="0" w:color="000000"/>
            </w:tcBorders>
            <w:shd w:val="clear" w:color="auto" w:fill="auto"/>
            <w:vAlign w:val="center"/>
          </w:tcPr>
          <w:p w14:paraId="19E83669"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pacing w:val="3"/>
                <w:sz w:val="24"/>
                <w:szCs w:val="24"/>
              </w:rPr>
            </w:pPr>
            <w:r w:rsidRPr="00E711D8">
              <w:rPr>
                <w:rFonts w:ascii="Times New Roman" w:hAnsi="Times New Roman"/>
                <w:sz w:val="24"/>
                <w:szCs w:val="24"/>
              </w:rPr>
              <w:t>Перечень документов, входящих в состав заявки на участие в закупке</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2751"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 xml:space="preserve">1. Заявка на участие в Запросе котировок </w:t>
            </w:r>
            <w:r w:rsidRPr="00E711D8">
              <w:rPr>
                <w:rFonts w:ascii="Times New Roman" w:hAnsi="Times New Roman" w:cs="Times New Roman"/>
                <w:spacing w:val="3"/>
                <w:sz w:val="24"/>
                <w:szCs w:val="24"/>
              </w:rPr>
              <w:t>(согласие участника с условиями закупки (Форма 1)</w:t>
            </w:r>
            <w:r w:rsidRPr="00E711D8">
              <w:rPr>
                <w:rFonts w:ascii="Times New Roman" w:hAnsi="Times New Roman"/>
                <w:spacing w:val="3"/>
                <w:sz w:val="24"/>
                <w:szCs w:val="24"/>
              </w:rPr>
              <w:t>.</w:t>
            </w:r>
          </w:p>
          <w:p w14:paraId="41FD5213"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2. Коммерческое предложение (Форма 1.1).</w:t>
            </w:r>
          </w:p>
          <w:p w14:paraId="2E42824A" w14:textId="77777777" w:rsidR="00692AE2" w:rsidRPr="00E711D8" w:rsidRDefault="00692AE2" w:rsidP="00692AE2">
            <w:pPr>
              <w:tabs>
                <w:tab w:val="left" w:pos="83"/>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3. Декларация соответствия Участника Запроса котировок (Форма 1.2).</w:t>
            </w:r>
          </w:p>
          <w:p w14:paraId="488D0D20"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4. Анкета участника (Форма 1.3).</w:t>
            </w:r>
          </w:p>
          <w:p w14:paraId="663D5FF6"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 xml:space="preserve">5. </w:t>
            </w:r>
            <w:r w:rsidRPr="00E711D8">
              <w:rPr>
                <w:rFonts w:ascii="Times New Roman" w:eastAsia="Times New Roman" w:hAnsi="Times New Roman" w:cs="Times New Roman"/>
                <w:sz w:val="24"/>
                <w:szCs w:val="24"/>
              </w:rPr>
              <w:t>Копии учредительных документов в актуальной редакции (для юридических лиц).</w:t>
            </w:r>
          </w:p>
          <w:p w14:paraId="5B974A50" w14:textId="77777777" w:rsidR="00692AE2" w:rsidRPr="00E711D8" w:rsidRDefault="00692AE2" w:rsidP="00692AE2">
            <w:pPr>
              <w:tabs>
                <w:tab w:val="left" w:pos="1701"/>
              </w:tabs>
              <w:spacing w:after="0" w:line="240" w:lineRule="auto"/>
              <w:ind w:left="62" w:right="57"/>
              <w:jc w:val="both"/>
              <w:rPr>
                <w:rFonts w:ascii="Times New Roman" w:eastAsia="Times New Roman" w:hAnsi="Times New Roman" w:cs="Times New Roman"/>
                <w:sz w:val="24"/>
                <w:szCs w:val="24"/>
                <w:lang w:eastAsia="ru-RU"/>
              </w:rPr>
            </w:pPr>
            <w:r w:rsidRPr="00E711D8">
              <w:rPr>
                <w:rFonts w:ascii="Times New Roman" w:hAnsi="Times New Roman"/>
                <w:spacing w:val="3"/>
                <w:sz w:val="24"/>
                <w:szCs w:val="24"/>
              </w:rPr>
              <w:t>6. </w:t>
            </w:r>
            <w:r w:rsidRPr="00E711D8">
              <w:rPr>
                <w:rFonts w:ascii="Times New Roman" w:eastAsia="Times New Roman" w:hAnsi="Times New Roman" w:cs="Times New Roman"/>
                <w:sz w:val="24"/>
                <w:szCs w:val="24"/>
              </w:rPr>
              <w:t xml:space="preserve">Отсканированный оригинал </w:t>
            </w:r>
            <w:r w:rsidRPr="00E711D8">
              <w:rPr>
                <w:rFonts w:ascii="Times New Roman" w:eastAsia="Times New Roman" w:hAnsi="Times New Roman" w:cs="Times New Roman"/>
                <w:sz w:val="24"/>
                <w:szCs w:val="24"/>
                <w:lang w:eastAsia="ru-RU"/>
              </w:rPr>
              <w:t>полученной не ранее чем за 3 (три) месяца до дня размещения в ЕИС извещения о проведении закупки</w:t>
            </w:r>
            <w:r w:rsidRPr="00E711D8">
              <w:rPr>
                <w:rFonts w:ascii="Courier New" w:eastAsia="Courier New" w:hAnsi="Courier New" w:cs="Courier New"/>
                <w:sz w:val="24"/>
                <w:szCs w:val="24"/>
                <w:lang w:eastAsia="ru-RU" w:bidi="ru-RU"/>
              </w:rPr>
              <w:t xml:space="preserve"> </w:t>
            </w:r>
            <w:r w:rsidRPr="00E711D8">
              <w:rPr>
                <w:rFonts w:ascii="Times New Roman" w:eastAsia="Times New Roman" w:hAnsi="Times New Roman" w:cs="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3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p w14:paraId="560AD91F" w14:textId="77777777" w:rsidR="00692AE2" w:rsidRPr="00E711D8" w:rsidRDefault="00692AE2" w:rsidP="00692AE2">
            <w:pPr>
              <w:tabs>
                <w:tab w:val="left" w:pos="1701"/>
              </w:tabs>
              <w:spacing w:after="0" w:line="240" w:lineRule="auto"/>
              <w:ind w:left="62" w:right="57"/>
              <w:jc w:val="both"/>
              <w:rPr>
                <w:rFonts w:ascii="Times New Roman" w:eastAsia="Times New Roman" w:hAnsi="Times New Roman" w:cs="Times New Roman"/>
                <w:sz w:val="24"/>
                <w:szCs w:val="24"/>
              </w:rPr>
            </w:pPr>
            <w:r w:rsidRPr="00E711D8">
              <w:rPr>
                <w:rFonts w:ascii="Times New Roman" w:eastAsia="Times New Roman" w:hAnsi="Times New Roman" w:cs="Times New Roman"/>
                <w:sz w:val="24"/>
                <w:szCs w:val="24"/>
                <w:lang w:eastAsia="ru-RU"/>
              </w:rPr>
              <w:t>Допускается предоставление участником запроса котировок указанной в настоящем пункте выписки путем предоставления электронного документа, созданного по результатам автоматической выгрузки из электронных баз данных без сканирования с использованием сервисов государственных органов, подписанного электронной подписью налогового органа</w:t>
            </w:r>
            <w:r w:rsidRPr="00E711D8">
              <w:rPr>
                <w:rFonts w:ascii="Times New Roman" w:eastAsia="Times New Roman" w:hAnsi="Times New Roman" w:cs="Times New Roman"/>
                <w:sz w:val="24"/>
                <w:szCs w:val="24"/>
              </w:rPr>
              <w:t>;</w:t>
            </w:r>
          </w:p>
          <w:p w14:paraId="296B0761" w14:textId="01EBCFAA" w:rsidR="00692AE2" w:rsidRPr="00BE21EA" w:rsidRDefault="00692AE2" w:rsidP="00BE21EA">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 xml:space="preserve">7.Отсканированная копия документов, удостоверяющих личность (для физических лиц, не </w:t>
            </w:r>
            <w:r w:rsidRPr="00E711D8">
              <w:rPr>
                <w:rFonts w:ascii="Times New Roman" w:hAnsi="Times New Roman"/>
                <w:spacing w:val="3"/>
                <w:sz w:val="24"/>
                <w:szCs w:val="24"/>
              </w:rPr>
              <w:lastRenderedPageBreak/>
              <w:t>зарегистрированных в качестве индивидуального предпринимателя).</w:t>
            </w:r>
            <w:r w:rsidRPr="00E711D8">
              <w:rPr>
                <w:rFonts w:ascii="Times New Roman" w:eastAsia="Calibri" w:hAnsi="Times New Roman" w:cs="Times New Roman"/>
                <w:spacing w:val="3"/>
                <w:sz w:val="24"/>
                <w:szCs w:val="24"/>
                <w:lang w:eastAsia="zh-CN"/>
              </w:rPr>
              <w:t xml:space="preserve"> Отсканированные оригиналы или копии </w:t>
            </w:r>
            <w:r w:rsidRPr="00E711D8">
              <w:rPr>
                <w:rFonts w:ascii="Times New Roman" w:eastAsia="Calibri" w:hAnsi="Times New Roman" w:cs="Times New Roman"/>
                <w:sz w:val="24"/>
                <w:szCs w:val="24"/>
                <w:lang w:eastAsia="zh-CN"/>
              </w:rPr>
              <w:t>документов, подтверждающие полномочия лица на осуществление действий от имени Участника (в случае, если заявка подписывается руководителем — отсканированный оригинал или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отсканированный оригинал или копия доверенности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В случае, если указанная доверенность подписана лицом, уполномоченным руководителем Участника, заявка должна содержать также отсканированный оригинал или копию документа, подтверждающего полномочия такого лица).</w:t>
            </w:r>
          </w:p>
          <w:p w14:paraId="0A06D4D5" w14:textId="5DC77F0A" w:rsidR="00692AE2" w:rsidRPr="00E711D8" w:rsidRDefault="00BE21EA" w:rsidP="00692AE2">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8</w:t>
            </w:r>
            <w:r w:rsidR="00692AE2" w:rsidRPr="00E711D8">
              <w:rPr>
                <w:rFonts w:ascii="Times New Roman" w:hAnsi="Times New Roman"/>
                <w:spacing w:val="3"/>
                <w:sz w:val="24"/>
                <w:szCs w:val="24"/>
              </w:rPr>
              <w:t>. Отсканированный оригинал либо копия решения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14:paraId="431FA0E8" w14:textId="0A263787" w:rsidR="00692AE2" w:rsidRPr="00E711D8" w:rsidRDefault="00BE21EA" w:rsidP="00692AE2">
            <w:pPr>
              <w:tabs>
                <w:tab w:val="left" w:pos="366"/>
              </w:tabs>
              <w:spacing w:after="0" w:line="240" w:lineRule="auto"/>
              <w:ind w:left="83" w:right="142"/>
              <w:jc w:val="both"/>
              <w:rPr>
                <w:rFonts w:ascii="Times New Roman" w:hAnsi="Times New Roman"/>
                <w:spacing w:val="3"/>
                <w:sz w:val="24"/>
                <w:szCs w:val="24"/>
              </w:rPr>
            </w:pPr>
            <w:r>
              <w:rPr>
                <w:rFonts w:ascii="Times New Roman" w:hAnsi="Times New Roman"/>
                <w:spacing w:val="3"/>
                <w:sz w:val="24"/>
                <w:szCs w:val="24"/>
              </w:rPr>
              <w:t>9</w:t>
            </w:r>
            <w:r w:rsidR="00692AE2" w:rsidRPr="00E711D8">
              <w:rPr>
                <w:rFonts w:ascii="Times New Roman" w:hAnsi="Times New Roman"/>
                <w:spacing w:val="3"/>
                <w:sz w:val="24"/>
                <w:szCs w:val="24"/>
              </w:rPr>
              <w:t>. Согласие Участника закупки об обработке персональных данных, если участник является физическим лицом (Форма 1.4).</w:t>
            </w:r>
          </w:p>
          <w:p w14:paraId="2F6CC098" w14:textId="0F4F98C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hAnsi="Times New Roman"/>
                <w:spacing w:val="3"/>
                <w:sz w:val="24"/>
                <w:szCs w:val="24"/>
              </w:rPr>
              <w:t>1</w:t>
            </w:r>
            <w:r w:rsidR="00BE21EA">
              <w:rPr>
                <w:rFonts w:ascii="Times New Roman" w:hAnsi="Times New Roman"/>
                <w:spacing w:val="3"/>
                <w:sz w:val="24"/>
                <w:szCs w:val="24"/>
              </w:rPr>
              <w:t>0</w:t>
            </w:r>
            <w:r w:rsidRPr="00E711D8">
              <w:rPr>
                <w:rFonts w:ascii="Times New Roman" w:hAnsi="Times New Roman"/>
                <w:spacing w:val="3"/>
                <w:sz w:val="24"/>
                <w:szCs w:val="24"/>
              </w:rPr>
              <w:t xml:space="preserve">. Документ, подтверждающий право действовать коллективных участников закупки на стороне одного </w:t>
            </w:r>
            <w:r w:rsidRPr="00E711D8">
              <w:rPr>
                <w:rFonts w:ascii="Times New Roman" w:hAnsi="Times New Roman"/>
                <w:spacing w:val="3"/>
                <w:sz w:val="24"/>
                <w:szCs w:val="24"/>
              </w:rPr>
              <w:lastRenderedPageBreak/>
              <w:t>участника закупки (доверенность или договор о совместной деятельности, оформленные в соответствии с законодательством и учредительными документами (для коллективных участников закупки).</w:t>
            </w:r>
          </w:p>
          <w:p w14:paraId="7A2558AA" w14:textId="77777777" w:rsidR="00692AE2" w:rsidRPr="00E711D8" w:rsidRDefault="00692AE2" w:rsidP="00692AE2">
            <w:pPr>
              <w:tabs>
                <w:tab w:val="left" w:pos="366"/>
              </w:tabs>
              <w:spacing w:after="0" w:line="240" w:lineRule="auto"/>
              <w:ind w:left="83" w:right="142"/>
              <w:jc w:val="both"/>
              <w:rPr>
                <w:rFonts w:ascii="Times New Roman" w:hAnsi="Times New Roman"/>
                <w:spacing w:val="3"/>
                <w:sz w:val="24"/>
                <w:szCs w:val="24"/>
              </w:rPr>
            </w:pPr>
            <w:r w:rsidRPr="00E711D8">
              <w:rPr>
                <w:rFonts w:ascii="Times New Roman" w:eastAsia="Calibri" w:hAnsi="Times New Roman" w:cs="Times New Roman"/>
                <w:spacing w:val="3"/>
                <w:sz w:val="24"/>
                <w:szCs w:val="24"/>
                <w:lang w:eastAsia="zh-CN"/>
              </w:rPr>
              <w:t xml:space="preserve">Примечание: если заявка подается несколькими участниками на стороне одного участника закупки, то все документы и сведения, предусмотренные документацией запроса котировок, должны быть предоставлены всеми такими участниками за исключением заявки (Форма 1.1 должна быть предоставлена в единственном экземпляре и при этом подписана всеми такими участниками закупки). </w:t>
            </w:r>
          </w:p>
        </w:tc>
      </w:tr>
      <w:tr w:rsidR="00692AE2" w:rsidRPr="00E711D8" w14:paraId="064B2EC8"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C38810C" w14:textId="77777777" w:rsidR="00692AE2" w:rsidRPr="00E711D8" w:rsidRDefault="00692AE2" w:rsidP="00692AE2">
            <w:pPr>
              <w:pStyle w:val="Style12"/>
              <w:tabs>
                <w:tab w:val="left" w:pos="612"/>
                <w:tab w:val="left" w:leader="underscore" w:pos="9864"/>
              </w:tabs>
              <w:snapToGrid w:val="0"/>
              <w:spacing w:after="0" w:line="240" w:lineRule="auto"/>
              <w:jc w:val="left"/>
              <w:rPr>
                <w:rFonts w:ascii="Times New Roman" w:hAnsi="Times New Roman"/>
                <w:sz w:val="24"/>
                <w:szCs w:val="24"/>
              </w:rPr>
            </w:pPr>
            <w:r w:rsidRPr="00E711D8">
              <w:rPr>
                <w:rFonts w:ascii="Times New Roman" w:hAnsi="Times New Roman"/>
                <w:sz w:val="24"/>
                <w:szCs w:val="24"/>
              </w:rPr>
              <w:lastRenderedPageBreak/>
              <w:t>333</w:t>
            </w:r>
          </w:p>
        </w:tc>
        <w:tc>
          <w:tcPr>
            <w:tcW w:w="3427" w:type="dxa"/>
            <w:tcBorders>
              <w:top w:val="single" w:sz="4" w:space="0" w:color="000000"/>
              <w:left w:val="single" w:sz="4" w:space="0" w:color="000000"/>
              <w:bottom w:val="single" w:sz="4" w:space="0" w:color="000000"/>
            </w:tcBorders>
            <w:shd w:val="clear" w:color="auto" w:fill="auto"/>
            <w:vAlign w:val="center"/>
          </w:tcPr>
          <w:p w14:paraId="2EBB81ED"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sz w:val="24"/>
              </w:rPr>
              <w:t>Сведения о предоставлении преференций</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2F65"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Участникам закупки, предлагающим товары российского производства, предоставляется приоритет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2AE2" w:rsidRPr="00E711D8" w14:paraId="37DA859A"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D4E5027" w14:textId="77777777" w:rsidR="00692AE2" w:rsidRPr="00E711D8" w:rsidRDefault="00692AE2" w:rsidP="00692AE2">
            <w:pPr>
              <w:pStyle w:val="Style12"/>
              <w:tabs>
                <w:tab w:val="left" w:pos="612"/>
                <w:tab w:val="left" w:leader="underscore" w:pos="9864"/>
              </w:tabs>
              <w:snapToGrid w:val="0"/>
              <w:spacing w:after="0" w:line="240" w:lineRule="auto"/>
              <w:ind w:firstLine="0"/>
              <w:rPr>
                <w:rFonts w:ascii="Times New Roman" w:hAnsi="Times New Roman"/>
                <w:sz w:val="24"/>
                <w:szCs w:val="24"/>
              </w:rPr>
            </w:pPr>
            <w:r w:rsidRPr="00E711D8">
              <w:rPr>
                <w:rFonts w:ascii="Times New Roman" w:hAnsi="Times New Roman"/>
                <w:sz w:val="24"/>
                <w:szCs w:val="24"/>
              </w:rPr>
              <w:t>34</w:t>
            </w:r>
          </w:p>
        </w:tc>
        <w:tc>
          <w:tcPr>
            <w:tcW w:w="3427" w:type="dxa"/>
            <w:tcBorders>
              <w:top w:val="single" w:sz="4" w:space="0" w:color="000000"/>
              <w:left w:val="single" w:sz="4" w:space="0" w:color="000000"/>
              <w:bottom w:val="single" w:sz="4" w:space="0" w:color="000000"/>
            </w:tcBorders>
            <w:shd w:val="clear" w:color="auto" w:fill="auto"/>
            <w:vAlign w:val="center"/>
          </w:tcPr>
          <w:p w14:paraId="1065A311"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привлечения соисполнителей (субподрядчиков)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6DD0"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Не предусмотрена.</w:t>
            </w:r>
          </w:p>
        </w:tc>
      </w:tr>
      <w:tr w:rsidR="00692AE2" w:rsidRPr="00E711D8" w14:paraId="45F49AA6"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554431E5" w14:textId="77777777" w:rsidR="00692AE2" w:rsidRPr="00E711D8" w:rsidRDefault="00692AE2" w:rsidP="00692AE2">
            <w:pPr>
              <w:pStyle w:val="Style12"/>
              <w:tabs>
                <w:tab w:val="left" w:pos="612"/>
                <w:tab w:val="left" w:leader="underscore" w:pos="9864"/>
              </w:tabs>
              <w:snapToGrid w:val="0"/>
              <w:spacing w:after="0" w:line="240" w:lineRule="auto"/>
              <w:ind w:firstLine="0"/>
              <w:rPr>
                <w:rFonts w:ascii="Times New Roman" w:hAnsi="Times New Roman"/>
                <w:sz w:val="24"/>
                <w:szCs w:val="24"/>
              </w:rPr>
            </w:pPr>
            <w:r w:rsidRPr="00E711D8">
              <w:rPr>
                <w:rFonts w:ascii="Times New Roman" w:hAnsi="Times New Roman"/>
                <w:sz w:val="24"/>
                <w:szCs w:val="24"/>
              </w:rPr>
              <w:t>35</w:t>
            </w:r>
          </w:p>
        </w:tc>
        <w:tc>
          <w:tcPr>
            <w:tcW w:w="3427" w:type="dxa"/>
            <w:tcBorders>
              <w:top w:val="single" w:sz="4" w:space="0" w:color="000000"/>
              <w:left w:val="single" w:sz="4" w:space="0" w:color="000000"/>
              <w:bottom w:val="single" w:sz="4" w:space="0" w:color="000000"/>
            </w:tcBorders>
            <w:shd w:val="clear" w:color="auto" w:fill="auto"/>
            <w:vAlign w:val="center"/>
          </w:tcPr>
          <w:p w14:paraId="343B0CF0"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участия коллективных участников</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187F"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Предусмотрена.</w:t>
            </w:r>
          </w:p>
        </w:tc>
      </w:tr>
      <w:tr w:rsidR="00692AE2" w:rsidRPr="00E711D8" w14:paraId="7C8EBD2D"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DDBC54"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b/>
                <w:sz w:val="24"/>
                <w:szCs w:val="24"/>
              </w:rPr>
              <w:t>Порядок оценки заявок на участие в закупке</w:t>
            </w:r>
          </w:p>
        </w:tc>
      </w:tr>
      <w:tr w:rsidR="00692AE2" w:rsidRPr="00E711D8" w14:paraId="36B45CF1"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0AFC5F50"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336</w:t>
            </w:r>
          </w:p>
        </w:tc>
        <w:tc>
          <w:tcPr>
            <w:tcW w:w="3427" w:type="dxa"/>
            <w:tcBorders>
              <w:top w:val="single" w:sz="4" w:space="0" w:color="000000"/>
              <w:left w:val="single" w:sz="4" w:space="0" w:color="000000"/>
              <w:bottom w:val="single" w:sz="4" w:space="0" w:color="000000"/>
            </w:tcBorders>
            <w:shd w:val="clear" w:color="auto" w:fill="auto"/>
            <w:vAlign w:val="center"/>
          </w:tcPr>
          <w:p w14:paraId="0EE12C33" w14:textId="77777777" w:rsidR="00692AE2" w:rsidRPr="00E711D8" w:rsidRDefault="00692AE2" w:rsidP="00692AE2">
            <w:pPr>
              <w:pStyle w:val="Style12"/>
              <w:tabs>
                <w:tab w:val="left" w:leader="underscore" w:pos="9864"/>
              </w:tabs>
              <w:spacing w:after="0" w:line="240" w:lineRule="auto"/>
              <w:ind w:firstLine="0"/>
              <w:jc w:val="left"/>
              <w:rPr>
                <w:rStyle w:val="FontStyle128"/>
                <w:color w:val="auto"/>
                <w:sz w:val="24"/>
                <w:szCs w:val="24"/>
              </w:rPr>
            </w:pPr>
            <w:r w:rsidRPr="00E711D8">
              <w:rPr>
                <w:rStyle w:val="FontStyle128"/>
                <w:color w:val="auto"/>
                <w:sz w:val="24"/>
                <w:szCs w:val="24"/>
              </w:rPr>
              <w:t>Критерий оценки и сопоставления предложений на участие в Запросе котировок</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537A" w14:textId="77777777" w:rsidR="00692AE2" w:rsidRPr="00E711D8" w:rsidRDefault="00692AE2" w:rsidP="00692AE2">
            <w:pPr>
              <w:pStyle w:val="ConsPlusNonformat"/>
              <w:jc w:val="both"/>
              <w:rPr>
                <w:rFonts w:ascii="Times New Roman" w:hAnsi="Times New Roman" w:cs="Times New Roman"/>
                <w:sz w:val="24"/>
                <w:szCs w:val="24"/>
              </w:rPr>
            </w:pPr>
            <w:r w:rsidRPr="00E711D8">
              <w:rPr>
                <w:rFonts w:ascii="Times New Roman" w:hAnsi="Times New Roman" w:cs="Times New Roman"/>
                <w:sz w:val="24"/>
                <w:szCs w:val="24"/>
              </w:rPr>
              <w:t>Цена договора.</w:t>
            </w:r>
          </w:p>
        </w:tc>
      </w:tr>
      <w:tr w:rsidR="00692AE2" w:rsidRPr="00E711D8" w14:paraId="7E9C5611" w14:textId="77777777" w:rsidTr="0067679D">
        <w:trPr>
          <w:trHeight w:val="19"/>
        </w:trPr>
        <w:tc>
          <w:tcPr>
            <w:tcW w:w="102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5E5980"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Style w:val="FontStyle128"/>
                <w:b/>
                <w:color w:val="auto"/>
                <w:sz w:val="24"/>
                <w:szCs w:val="24"/>
              </w:rPr>
              <w:t>Заключение договора</w:t>
            </w:r>
          </w:p>
        </w:tc>
      </w:tr>
      <w:tr w:rsidR="00692AE2" w:rsidRPr="00E711D8" w14:paraId="055938D4"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E9ED0D2"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337</w:t>
            </w:r>
          </w:p>
        </w:tc>
        <w:tc>
          <w:tcPr>
            <w:tcW w:w="3427" w:type="dxa"/>
            <w:tcBorders>
              <w:top w:val="single" w:sz="4" w:space="0" w:color="000000"/>
              <w:left w:val="single" w:sz="4" w:space="0" w:color="000000"/>
              <w:bottom w:val="single" w:sz="4" w:space="0" w:color="000000"/>
            </w:tcBorders>
            <w:shd w:val="clear" w:color="auto" w:fill="auto"/>
            <w:vAlign w:val="center"/>
          </w:tcPr>
          <w:p w14:paraId="3DBDF1DD"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Заключение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8281" w14:textId="77777777" w:rsidR="00692AE2" w:rsidRPr="00E711D8" w:rsidRDefault="00692AE2" w:rsidP="00692AE2">
            <w:pPr>
              <w:pStyle w:val="1e"/>
              <w:spacing w:line="240" w:lineRule="auto"/>
              <w:ind w:left="0"/>
              <w:jc w:val="both"/>
              <w:rPr>
                <w:rFonts w:ascii="Times New Roman" w:hAnsi="Times New Roman"/>
                <w:sz w:val="24"/>
                <w:szCs w:val="24"/>
              </w:rPr>
            </w:pPr>
            <w:r w:rsidRPr="00E711D8">
              <w:rPr>
                <w:rFonts w:ascii="Times New Roman" w:hAnsi="Times New Roman"/>
                <w:sz w:val="24"/>
                <w:szCs w:val="24"/>
              </w:rPr>
              <w:t>Договор с победителем (победителями) заключается не ранее 10 (десяти) календарных дней, но не позднее 20 (двадцати) календарных дней с даты размещения в единой информационной системе итогового протокола, составленного по результатам запроса котировок.</w:t>
            </w:r>
          </w:p>
          <w:p w14:paraId="513F52D3"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Заключение договора с Победителем Запроса котировок производится в порядке, указанном в Раздел</w:t>
            </w:r>
            <w:r>
              <w:rPr>
                <w:rFonts w:ascii="Times New Roman" w:hAnsi="Times New Roman"/>
                <w:sz w:val="24"/>
                <w:szCs w:val="24"/>
              </w:rPr>
              <w:t>е</w:t>
            </w:r>
            <w:r w:rsidRPr="00E711D8">
              <w:rPr>
                <w:rFonts w:ascii="Times New Roman" w:hAnsi="Times New Roman"/>
                <w:sz w:val="24"/>
                <w:szCs w:val="24"/>
              </w:rPr>
              <w:t> 1 настояще</w:t>
            </w:r>
            <w:r>
              <w:rPr>
                <w:rFonts w:ascii="Times New Roman" w:hAnsi="Times New Roman"/>
                <w:sz w:val="24"/>
                <w:szCs w:val="24"/>
              </w:rPr>
              <w:t>го</w:t>
            </w:r>
            <w:r w:rsidRPr="00E711D8">
              <w:rPr>
                <w:rFonts w:ascii="Times New Roman" w:hAnsi="Times New Roman"/>
                <w:sz w:val="24"/>
                <w:szCs w:val="24"/>
              </w:rPr>
              <w:t xml:space="preserve"> извещени</w:t>
            </w:r>
            <w:r>
              <w:rPr>
                <w:rFonts w:ascii="Times New Roman" w:hAnsi="Times New Roman"/>
                <w:sz w:val="24"/>
                <w:szCs w:val="24"/>
              </w:rPr>
              <w:t>я</w:t>
            </w:r>
            <w:r w:rsidRPr="00E711D8">
              <w:rPr>
                <w:rFonts w:ascii="Times New Roman" w:hAnsi="Times New Roman"/>
                <w:sz w:val="24"/>
                <w:szCs w:val="24"/>
              </w:rPr>
              <w:t>.</w:t>
            </w:r>
          </w:p>
        </w:tc>
      </w:tr>
      <w:tr w:rsidR="00692AE2" w:rsidRPr="00E711D8" w14:paraId="6FA7C309" w14:textId="77777777" w:rsidTr="001035F4">
        <w:trPr>
          <w:trHeight w:val="19"/>
        </w:trPr>
        <w:tc>
          <w:tcPr>
            <w:tcW w:w="571" w:type="dxa"/>
            <w:tcBorders>
              <w:top w:val="single" w:sz="4" w:space="0" w:color="000000"/>
              <w:left w:val="single" w:sz="4" w:space="0" w:color="000000"/>
              <w:bottom w:val="single" w:sz="4" w:space="0" w:color="000000"/>
            </w:tcBorders>
            <w:shd w:val="clear" w:color="auto" w:fill="auto"/>
            <w:vAlign w:val="center"/>
          </w:tcPr>
          <w:p w14:paraId="4AE5DE21" w14:textId="77777777" w:rsidR="00692AE2" w:rsidRPr="00E711D8" w:rsidRDefault="00692AE2" w:rsidP="00692AE2">
            <w:pPr>
              <w:pStyle w:val="Style12"/>
              <w:tabs>
                <w:tab w:val="left" w:pos="612"/>
                <w:tab w:val="left" w:leader="underscore" w:pos="9864"/>
              </w:tabs>
              <w:snapToGrid w:val="0"/>
              <w:spacing w:after="0" w:line="240" w:lineRule="auto"/>
              <w:rPr>
                <w:rFonts w:ascii="Times New Roman" w:hAnsi="Times New Roman"/>
                <w:sz w:val="24"/>
                <w:szCs w:val="24"/>
              </w:rPr>
            </w:pPr>
            <w:r w:rsidRPr="00E711D8">
              <w:rPr>
                <w:rFonts w:ascii="Times New Roman" w:hAnsi="Times New Roman"/>
                <w:sz w:val="24"/>
                <w:szCs w:val="24"/>
              </w:rPr>
              <w:t>338</w:t>
            </w:r>
          </w:p>
        </w:tc>
        <w:tc>
          <w:tcPr>
            <w:tcW w:w="3427" w:type="dxa"/>
            <w:tcBorders>
              <w:top w:val="single" w:sz="4" w:space="0" w:color="000000"/>
              <w:left w:val="single" w:sz="4" w:space="0" w:color="000000"/>
              <w:bottom w:val="single" w:sz="4" w:space="0" w:color="000000"/>
            </w:tcBorders>
            <w:shd w:val="clear" w:color="auto" w:fill="auto"/>
            <w:vAlign w:val="center"/>
          </w:tcPr>
          <w:p w14:paraId="6F876BE8" w14:textId="77777777" w:rsidR="00692AE2" w:rsidRPr="00E711D8" w:rsidRDefault="00692AE2" w:rsidP="00692AE2">
            <w:pPr>
              <w:pStyle w:val="Style12"/>
              <w:tabs>
                <w:tab w:val="left" w:leader="underscore" w:pos="9864"/>
              </w:tabs>
              <w:spacing w:after="0" w:line="240" w:lineRule="auto"/>
              <w:ind w:firstLine="0"/>
              <w:jc w:val="left"/>
              <w:rPr>
                <w:rFonts w:ascii="Times New Roman" w:hAnsi="Times New Roman"/>
                <w:sz w:val="24"/>
                <w:szCs w:val="24"/>
              </w:rPr>
            </w:pPr>
            <w:r w:rsidRPr="00E711D8">
              <w:rPr>
                <w:rStyle w:val="FontStyle128"/>
                <w:color w:val="auto"/>
                <w:sz w:val="24"/>
                <w:szCs w:val="24"/>
              </w:rPr>
              <w:t>Возможность изменения объема и цены договора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8DE8" w14:textId="77777777" w:rsidR="00692AE2" w:rsidRPr="00E711D8" w:rsidRDefault="00692AE2" w:rsidP="00692AE2">
            <w:pPr>
              <w:pStyle w:val="Style12"/>
              <w:tabs>
                <w:tab w:val="left" w:leader="underscore" w:pos="9864"/>
              </w:tabs>
              <w:spacing w:after="0" w:line="240" w:lineRule="auto"/>
              <w:ind w:firstLine="0"/>
              <w:rPr>
                <w:rFonts w:ascii="Times New Roman" w:hAnsi="Times New Roman"/>
                <w:sz w:val="24"/>
                <w:szCs w:val="24"/>
              </w:rPr>
            </w:pPr>
            <w:r w:rsidRPr="00E711D8">
              <w:rPr>
                <w:rFonts w:ascii="Times New Roman" w:hAnsi="Times New Roman"/>
                <w:sz w:val="24"/>
                <w:szCs w:val="24"/>
              </w:rPr>
              <w:t>Согласно требованиям проекта договора</w:t>
            </w:r>
          </w:p>
        </w:tc>
      </w:tr>
    </w:tbl>
    <w:p w14:paraId="11F23499" w14:textId="77777777" w:rsidR="008772D5" w:rsidRPr="00E711D8" w:rsidRDefault="008772D5" w:rsidP="00016EB4">
      <w:pPr>
        <w:spacing w:after="0" w:line="240" w:lineRule="auto"/>
        <w:jc w:val="both"/>
        <w:rPr>
          <w:rStyle w:val="FontStyle128"/>
          <w:b/>
          <w:color w:val="auto"/>
          <w:sz w:val="24"/>
          <w:szCs w:val="24"/>
        </w:rPr>
      </w:pPr>
      <w:r w:rsidRPr="00E711D8">
        <w:rPr>
          <w:rStyle w:val="FontStyle128"/>
          <w:b/>
          <w:color w:val="auto"/>
          <w:sz w:val="24"/>
          <w:szCs w:val="24"/>
        </w:rPr>
        <w:t xml:space="preserve">Приложение №1 к </w:t>
      </w:r>
      <w:r w:rsidR="007A26D7" w:rsidRPr="00E711D8">
        <w:rPr>
          <w:rStyle w:val="FontStyle128"/>
          <w:b/>
          <w:color w:val="auto"/>
          <w:sz w:val="24"/>
          <w:szCs w:val="24"/>
        </w:rPr>
        <w:t>извещению</w:t>
      </w:r>
      <w:r w:rsidRPr="00E711D8">
        <w:rPr>
          <w:rStyle w:val="FontStyle128"/>
          <w:b/>
          <w:color w:val="auto"/>
          <w:sz w:val="24"/>
          <w:szCs w:val="24"/>
        </w:rPr>
        <w:t xml:space="preserve"> о закупке: </w:t>
      </w:r>
      <w:r w:rsidRPr="00E711D8">
        <w:rPr>
          <w:rStyle w:val="FontStyle128"/>
          <w:color w:val="auto"/>
          <w:sz w:val="24"/>
          <w:szCs w:val="24"/>
        </w:rPr>
        <w:t>Техническое задание</w:t>
      </w:r>
    </w:p>
    <w:p w14:paraId="13D87CAB" w14:textId="77777777" w:rsidR="008772D5" w:rsidRPr="00E711D8" w:rsidRDefault="007A26D7" w:rsidP="00016EB4">
      <w:pPr>
        <w:spacing w:after="0" w:line="240" w:lineRule="auto"/>
        <w:jc w:val="both"/>
        <w:rPr>
          <w:rFonts w:ascii="Times New Roman" w:hAnsi="Times New Roman"/>
          <w:sz w:val="24"/>
          <w:szCs w:val="24"/>
        </w:rPr>
      </w:pPr>
      <w:r w:rsidRPr="00E711D8">
        <w:rPr>
          <w:rStyle w:val="FontStyle128"/>
          <w:b/>
          <w:color w:val="auto"/>
          <w:sz w:val="24"/>
          <w:szCs w:val="24"/>
        </w:rPr>
        <w:t>Приложение №2 к извещению</w:t>
      </w:r>
      <w:r w:rsidR="008772D5" w:rsidRPr="00E711D8">
        <w:rPr>
          <w:rStyle w:val="FontStyle128"/>
          <w:b/>
          <w:color w:val="auto"/>
          <w:sz w:val="24"/>
          <w:szCs w:val="24"/>
        </w:rPr>
        <w:t xml:space="preserve"> о закупке: </w:t>
      </w:r>
      <w:r w:rsidR="008772D5" w:rsidRPr="00E711D8">
        <w:rPr>
          <w:rStyle w:val="FontStyle128"/>
          <w:color w:val="auto"/>
          <w:sz w:val="24"/>
          <w:szCs w:val="24"/>
        </w:rPr>
        <w:t>Проект договора</w:t>
      </w:r>
    </w:p>
    <w:p w14:paraId="7333709A" w14:textId="77777777" w:rsidR="00D3466C" w:rsidRPr="00E711D8" w:rsidRDefault="00D3466C" w:rsidP="001D15EE">
      <w:pPr>
        <w:spacing w:after="0" w:line="240" w:lineRule="auto"/>
        <w:jc w:val="both"/>
        <w:rPr>
          <w:rFonts w:ascii="Times New Roman" w:eastAsia="Times New Roman" w:hAnsi="Times New Roman" w:cs="Times New Roman"/>
          <w:sz w:val="24"/>
          <w:szCs w:val="24"/>
        </w:rPr>
      </w:pPr>
    </w:p>
    <w:p w14:paraId="1773C4E6" w14:textId="77777777" w:rsidR="00D3466C" w:rsidRPr="00E711D8" w:rsidRDefault="00D3466C" w:rsidP="00D3466C">
      <w:pPr>
        <w:jc w:val="both"/>
        <w:rPr>
          <w:rFonts w:ascii="Times New Roman" w:eastAsia="Times New Roman" w:hAnsi="Times New Roman" w:cs="Times New Roman"/>
          <w:sz w:val="24"/>
          <w:szCs w:val="24"/>
        </w:rPr>
        <w:sectPr w:rsidR="00D3466C" w:rsidRPr="00E711D8" w:rsidSect="005D1076">
          <w:footerReference w:type="default" r:id="rId14"/>
          <w:pgSz w:w="11906" w:h="16838"/>
          <w:pgMar w:top="709" w:right="849" w:bottom="1134" w:left="1134" w:header="720" w:footer="708" w:gutter="0"/>
          <w:cols w:space="720"/>
          <w:titlePg/>
          <w:docGrid w:linePitch="360"/>
        </w:sectPr>
      </w:pPr>
    </w:p>
    <w:p w14:paraId="4F557642" w14:textId="77777777" w:rsidR="00A96C1C" w:rsidRPr="001F1BDE" w:rsidRDefault="00A96C1C" w:rsidP="00781E4E">
      <w:pPr>
        <w:spacing w:after="0"/>
        <w:jc w:val="right"/>
        <w:rPr>
          <w:rFonts w:ascii="Times New Roman" w:eastAsia="Times New Roman" w:hAnsi="Times New Roman" w:cs="Times New Roman"/>
          <w:sz w:val="24"/>
          <w:szCs w:val="24"/>
        </w:rPr>
      </w:pPr>
      <w:r w:rsidRPr="001F1BDE">
        <w:rPr>
          <w:rFonts w:ascii="Times New Roman" w:eastAsia="Times New Roman" w:hAnsi="Times New Roman" w:cs="Times New Roman"/>
          <w:b/>
          <w:sz w:val="24"/>
          <w:szCs w:val="24"/>
        </w:rPr>
        <w:lastRenderedPageBreak/>
        <w:t>Приложение № 1</w:t>
      </w:r>
    </w:p>
    <w:p w14:paraId="1CA69F7D" w14:textId="77777777" w:rsidR="00A96C1C" w:rsidRPr="001F1BDE" w:rsidRDefault="00A96C1C" w:rsidP="00A86702">
      <w:pPr>
        <w:spacing w:after="0"/>
        <w:jc w:val="right"/>
        <w:rPr>
          <w:rFonts w:ascii="Times New Roman" w:eastAsia="Times New Roman" w:hAnsi="Times New Roman" w:cs="Times New Roman"/>
          <w:b/>
          <w:sz w:val="24"/>
          <w:szCs w:val="24"/>
        </w:rPr>
      </w:pPr>
      <w:r w:rsidRPr="001F1BDE">
        <w:rPr>
          <w:rFonts w:ascii="Times New Roman" w:eastAsia="Times New Roman" w:hAnsi="Times New Roman" w:cs="Times New Roman"/>
          <w:sz w:val="24"/>
          <w:szCs w:val="24"/>
        </w:rPr>
        <w:t xml:space="preserve">к </w:t>
      </w:r>
      <w:r w:rsidR="007A26D7" w:rsidRPr="001F1BDE">
        <w:rPr>
          <w:rFonts w:ascii="Times New Roman" w:eastAsia="Times New Roman" w:hAnsi="Times New Roman" w:cs="Times New Roman"/>
          <w:sz w:val="24"/>
          <w:szCs w:val="24"/>
        </w:rPr>
        <w:t>Извещению</w:t>
      </w:r>
      <w:r w:rsidRPr="001F1BDE">
        <w:rPr>
          <w:rFonts w:ascii="Times New Roman" w:eastAsia="Times New Roman" w:hAnsi="Times New Roman" w:cs="Times New Roman"/>
          <w:sz w:val="24"/>
          <w:szCs w:val="24"/>
        </w:rPr>
        <w:t xml:space="preserve"> на</w:t>
      </w:r>
      <w:r w:rsidR="00A86702" w:rsidRPr="001F1BDE">
        <w:rPr>
          <w:rFonts w:ascii="Times New Roman" w:eastAsia="Times New Roman" w:hAnsi="Times New Roman" w:cs="Times New Roman"/>
          <w:sz w:val="24"/>
          <w:szCs w:val="24"/>
        </w:rPr>
        <w:t xml:space="preserve"> </w:t>
      </w:r>
      <w:r w:rsidRPr="001F1BDE">
        <w:rPr>
          <w:rFonts w:ascii="Times New Roman" w:eastAsia="Times New Roman" w:hAnsi="Times New Roman" w:cs="Times New Roman"/>
          <w:sz w:val="24"/>
          <w:szCs w:val="24"/>
        </w:rPr>
        <w:t>запрос котировок</w:t>
      </w:r>
    </w:p>
    <w:p w14:paraId="3F414C43" w14:textId="77777777" w:rsidR="00781E4E" w:rsidRPr="001F1BDE" w:rsidRDefault="00781E4E" w:rsidP="00781E4E">
      <w:pPr>
        <w:spacing w:after="0"/>
        <w:jc w:val="center"/>
        <w:rPr>
          <w:rFonts w:ascii="Times New Roman" w:eastAsia="Times New Roman" w:hAnsi="Times New Roman" w:cs="Times New Roman"/>
          <w:b/>
          <w:sz w:val="24"/>
          <w:szCs w:val="24"/>
        </w:rPr>
      </w:pPr>
    </w:p>
    <w:p w14:paraId="4717759D" w14:textId="4557671E" w:rsidR="00BD60B4" w:rsidRPr="004875CE" w:rsidRDefault="00BD60B4" w:rsidP="00BD60B4">
      <w:pPr>
        <w:spacing w:after="0" w:line="240" w:lineRule="auto"/>
        <w:jc w:val="center"/>
        <w:rPr>
          <w:rFonts w:ascii="Times New Roman" w:hAnsi="Times New Roman"/>
          <w:b/>
          <w:bCs/>
        </w:rPr>
      </w:pPr>
      <w:r w:rsidRPr="004875CE">
        <w:rPr>
          <w:rFonts w:ascii="Times New Roman" w:hAnsi="Times New Roman"/>
          <w:b/>
          <w:bCs/>
        </w:rPr>
        <w:t>Техническое задание</w:t>
      </w:r>
    </w:p>
    <w:p w14:paraId="1EF0F5AB" w14:textId="1F0ABF31" w:rsidR="003C7304" w:rsidRPr="004875CE" w:rsidRDefault="00204303" w:rsidP="009717C5">
      <w:pPr>
        <w:spacing w:after="0" w:line="240" w:lineRule="auto"/>
        <w:contextualSpacing/>
        <w:jc w:val="center"/>
        <w:rPr>
          <w:rFonts w:ascii="Times New Roman" w:eastAsia="Times New Roman" w:hAnsi="Times New Roman" w:cs="Times New Roman"/>
          <w:b/>
        </w:rPr>
      </w:pPr>
      <w:r w:rsidRPr="004875CE">
        <w:rPr>
          <w:rFonts w:ascii="Times New Roman" w:eastAsia="Times New Roman" w:hAnsi="Times New Roman" w:cs="Times New Roman"/>
          <w:b/>
        </w:rPr>
        <w:t>Поставка комплекса для пробоподготовки и работы системы блоттинг-электрофорез в комплекте для нужд ФГБУН «НБС-ННЦ»</w:t>
      </w:r>
    </w:p>
    <w:p w14:paraId="5AB02455" w14:textId="5037F70C" w:rsidR="00D34FF9" w:rsidRPr="007112DB" w:rsidRDefault="00D34FF9" w:rsidP="00231423">
      <w:pPr>
        <w:spacing w:after="0" w:line="240" w:lineRule="auto"/>
        <w:jc w:val="both"/>
        <w:rPr>
          <w:rFonts w:ascii="Times New Roman" w:eastAsia="Times New Roman" w:hAnsi="Times New Roman" w:cs="Times New Roman"/>
          <w:b/>
          <w:color w:val="000000" w:themeColor="text1"/>
          <w:sz w:val="24"/>
          <w:szCs w:val="24"/>
          <w:lang w:eastAsia="zh-CN"/>
        </w:rPr>
      </w:pPr>
    </w:p>
    <w:tbl>
      <w:tblPr>
        <w:tblW w:w="1162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699"/>
        <w:gridCol w:w="4798"/>
        <w:gridCol w:w="25"/>
        <w:gridCol w:w="41"/>
        <w:gridCol w:w="32"/>
        <w:gridCol w:w="50"/>
        <w:gridCol w:w="1722"/>
        <w:gridCol w:w="1274"/>
        <w:gridCol w:w="1274"/>
      </w:tblGrid>
      <w:tr w:rsidR="0041093A" w:rsidRPr="00204303" w14:paraId="4FB03E85" w14:textId="7F8FBF3A" w:rsidTr="004875CE">
        <w:tc>
          <w:tcPr>
            <w:tcW w:w="706" w:type="dxa"/>
          </w:tcPr>
          <w:p w14:paraId="646A3F7C" w14:textId="77777777"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п/п</w:t>
            </w:r>
          </w:p>
        </w:tc>
        <w:tc>
          <w:tcPr>
            <w:tcW w:w="1699" w:type="dxa"/>
          </w:tcPr>
          <w:p w14:paraId="5B126D62" w14:textId="19711623"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Наименование </w:t>
            </w:r>
            <w:r>
              <w:rPr>
                <w:rFonts w:ascii="Times New Roman" w:eastAsia="Times New Roman" w:hAnsi="Times New Roman" w:cs="Times New Roman"/>
                <w:b/>
                <w:color w:val="000000"/>
                <w:lang w:eastAsia="zh-CN"/>
              </w:rPr>
              <w:t>товара</w:t>
            </w:r>
          </w:p>
          <w:p w14:paraId="6CFB33AC" w14:textId="4241EE1C"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4823" w:type="dxa"/>
            <w:gridSpan w:val="2"/>
          </w:tcPr>
          <w:p w14:paraId="78E383A8" w14:textId="767762E7"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Наименование показателя</w:t>
            </w:r>
          </w:p>
        </w:tc>
        <w:tc>
          <w:tcPr>
            <w:tcW w:w="1845" w:type="dxa"/>
            <w:gridSpan w:val="4"/>
          </w:tcPr>
          <w:p w14:paraId="7BFA3CF9" w14:textId="01363E38"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Требование к значению показателя, установленное заказчико</w:t>
            </w:r>
            <w:r>
              <w:rPr>
                <w:rFonts w:ascii="Times New Roman" w:eastAsia="Calibri" w:hAnsi="Times New Roman" w:cs="Times New Roman"/>
                <w:b/>
              </w:rPr>
              <w:t>м</w:t>
            </w:r>
          </w:p>
        </w:tc>
        <w:tc>
          <w:tcPr>
            <w:tcW w:w="1274" w:type="dxa"/>
          </w:tcPr>
          <w:p w14:paraId="4A022773" w14:textId="57C1012F"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Ед. изм.</w:t>
            </w:r>
          </w:p>
        </w:tc>
        <w:tc>
          <w:tcPr>
            <w:tcW w:w="1274" w:type="dxa"/>
          </w:tcPr>
          <w:p w14:paraId="48A8061C" w14:textId="5749F55B"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Количество  </w:t>
            </w:r>
          </w:p>
        </w:tc>
      </w:tr>
      <w:tr w:rsidR="0041093A" w:rsidRPr="00204303" w14:paraId="4E561F4D" w14:textId="70FF4BB1" w:rsidTr="004875CE">
        <w:trPr>
          <w:trHeight w:val="1983"/>
        </w:trPr>
        <w:tc>
          <w:tcPr>
            <w:tcW w:w="706" w:type="dxa"/>
            <w:vMerge w:val="restart"/>
          </w:tcPr>
          <w:p w14:paraId="375B42B1" w14:textId="17A05CD7"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1</w:t>
            </w:r>
            <w:r>
              <w:rPr>
                <w:rFonts w:ascii="Times New Roman" w:eastAsia="Times New Roman" w:hAnsi="Times New Roman" w:cs="Times New Roman"/>
                <w:color w:val="000000"/>
                <w:lang w:eastAsia="zh-CN"/>
              </w:rPr>
              <w:t>.</w:t>
            </w:r>
          </w:p>
        </w:tc>
        <w:tc>
          <w:tcPr>
            <w:tcW w:w="1699" w:type="dxa"/>
            <w:vMerge w:val="restart"/>
          </w:tcPr>
          <w:p w14:paraId="431A59FD" w14:textId="667DB3E0"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 xml:space="preserve">Шкаф с естественной конвекцией </w:t>
            </w:r>
            <w:r w:rsidRPr="00BE21EA">
              <w:rPr>
                <w:rFonts w:ascii="Times New Roman" w:eastAsia="Times New Roman" w:hAnsi="Times New Roman" w:cs="Times New Roman"/>
                <w:bCs/>
                <w:color w:val="000000" w:themeColor="text1"/>
                <w:sz w:val="24"/>
                <w:szCs w:val="24"/>
                <w:lang w:val="en-US" w:eastAsia="zh-CN"/>
              </w:rPr>
              <w:t>Binder</w:t>
            </w:r>
            <w:r w:rsidRPr="00BE21EA">
              <w:rPr>
                <w:rFonts w:ascii="Times New Roman" w:eastAsia="Times New Roman" w:hAnsi="Times New Roman" w:cs="Times New Roman"/>
                <w:bCs/>
                <w:color w:val="000000" w:themeColor="text1"/>
                <w:sz w:val="24"/>
                <w:szCs w:val="24"/>
                <w:lang w:eastAsia="zh-CN"/>
              </w:rPr>
              <w:t xml:space="preserve"> или эквивалент</w:t>
            </w:r>
          </w:p>
        </w:tc>
        <w:tc>
          <w:tcPr>
            <w:tcW w:w="4823" w:type="dxa"/>
            <w:gridSpan w:val="2"/>
          </w:tcPr>
          <w:p w14:paraId="64FB2902" w14:textId="77777777"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Шкаф должен иметь следующие особенности:</w:t>
            </w:r>
          </w:p>
          <w:p w14:paraId="1261135C" w14:textId="77777777"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Камерная технология предварительного нагрева </w:t>
            </w:r>
            <w:proofErr w:type="spellStart"/>
            <w:r w:rsidRPr="00204303">
              <w:rPr>
                <w:rFonts w:ascii="Times New Roman" w:eastAsia="Times New Roman" w:hAnsi="Times New Roman" w:cs="Times New Roman"/>
                <w:lang w:eastAsia="zh-CN"/>
              </w:rPr>
              <w:t>APT.line</w:t>
            </w:r>
            <w:proofErr w:type="spellEnd"/>
            <w:r w:rsidRPr="00204303">
              <w:rPr>
                <w:rFonts w:ascii="Times New Roman" w:eastAsia="Times New Roman" w:hAnsi="Times New Roman" w:cs="Times New Roman"/>
                <w:lang w:eastAsia="zh-CN"/>
              </w:rPr>
              <w:t>™;</w:t>
            </w:r>
          </w:p>
          <w:p w14:paraId="31307DE6" w14:textId="77777777" w:rsidR="0041093A" w:rsidRPr="00204303"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Естественная конвекция;</w:t>
            </w:r>
          </w:p>
          <w:p w14:paraId="4AAD5631" w14:textId="77777777" w:rsidR="0041093A" w:rsidRDefault="0041093A"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Контроллер со светодиодной индикацией;</w:t>
            </w:r>
          </w:p>
          <w:p w14:paraId="76D07DF3" w14:textId="77777777" w:rsidR="00E66459" w:rsidRPr="00204303" w:rsidRDefault="00E66459" w:rsidP="00E66459">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Электромеханическое управление вытяжным клапаном;</w:t>
            </w:r>
          </w:p>
          <w:p w14:paraId="377CBF8D" w14:textId="77777777" w:rsidR="00E66459" w:rsidRPr="00204303" w:rsidRDefault="00E66459" w:rsidP="00E66459">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Встроенное независимое регулируемое устройство защиты от перегрева, класс 2 (DIN 12880) с визуальным сигналом тревоги;</w:t>
            </w:r>
          </w:p>
          <w:p w14:paraId="42B2C593" w14:textId="29964067" w:rsidR="00E66459" w:rsidRPr="00204303" w:rsidRDefault="00E66459" w:rsidP="00E66459">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Интерфейс </w:t>
            </w:r>
            <w:r w:rsidRPr="00204303">
              <w:rPr>
                <w:rFonts w:ascii="Times New Roman" w:eastAsia="Times New Roman" w:hAnsi="Times New Roman" w:cs="Times New Roman"/>
                <w:lang w:val="en-US" w:eastAsia="zh-CN"/>
              </w:rPr>
              <w:t>USB</w:t>
            </w:r>
            <w:r w:rsidRPr="00204303">
              <w:rPr>
                <w:rFonts w:ascii="Times New Roman" w:eastAsia="Times New Roman" w:hAnsi="Times New Roman" w:cs="Times New Roman"/>
                <w:lang w:eastAsia="zh-CN"/>
              </w:rPr>
              <w:t xml:space="preserve"> для записи данных</w:t>
            </w:r>
            <w:r>
              <w:rPr>
                <w:rFonts w:ascii="Times New Roman" w:eastAsia="Times New Roman" w:hAnsi="Times New Roman" w:cs="Times New Roman"/>
                <w:lang w:eastAsia="zh-CN"/>
              </w:rPr>
              <w:t xml:space="preserve"> </w:t>
            </w:r>
          </w:p>
        </w:tc>
        <w:tc>
          <w:tcPr>
            <w:tcW w:w="1845" w:type="dxa"/>
            <w:gridSpan w:val="4"/>
          </w:tcPr>
          <w:p w14:paraId="3CCB5483" w14:textId="2B39CEC5" w:rsidR="0041093A" w:rsidRPr="00204303" w:rsidRDefault="00481D4E" w:rsidP="0020430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Соответствие </w:t>
            </w:r>
          </w:p>
        </w:tc>
        <w:tc>
          <w:tcPr>
            <w:tcW w:w="1274" w:type="dxa"/>
            <w:vMerge w:val="restart"/>
          </w:tcPr>
          <w:p w14:paraId="5F760978" w14:textId="0B26418D"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0D07B83F" w14:textId="55AD7020" w:rsidR="0041093A" w:rsidRPr="00204303" w:rsidRDefault="0041093A"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1</w:t>
            </w:r>
          </w:p>
        </w:tc>
      </w:tr>
      <w:tr w:rsidR="00660875" w:rsidRPr="00204303" w14:paraId="26E4EEB0" w14:textId="13BD3F2A" w:rsidTr="004875CE">
        <w:trPr>
          <w:trHeight w:val="182"/>
        </w:trPr>
        <w:tc>
          <w:tcPr>
            <w:tcW w:w="706" w:type="dxa"/>
            <w:vMerge/>
          </w:tcPr>
          <w:p w14:paraId="58FBBD9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CA523E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765FD4F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Размеры</w:t>
            </w:r>
          </w:p>
        </w:tc>
        <w:tc>
          <w:tcPr>
            <w:tcW w:w="1274" w:type="dxa"/>
            <w:vMerge/>
          </w:tcPr>
          <w:p w14:paraId="55793B4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2CEBE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3ABD805" w14:textId="7C63A961" w:rsidTr="004875CE">
        <w:trPr>
          <w:trHeight w:val="182"/>
        </w:trPr>
        <w:tc>
          <w:tcPr>
            <w:tcW w:w="706" w:type="dxa"/>
            <w:vMerge/>
          </w:tcPr>
          <w:p w14:paraId="37A5972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6A3818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29AC6518" w14:textId="60FFB268"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Рабочий объем камеры [л]</w:t>
            </w:r>
            <w:r>
              <w:rPr>
                <w:rFonts w:ascii="Times New Roman" w:eastAsia="Times New Roman" w:hAnsi="Times New Roman" w:cs="Times New Roman"/>
                <w:lang w:eastAsia="zh-CN"/>
              </w:rPr>
              <w:t xml:space="preserve"> </w:t>
            </w:r>
          </w:p>
        </w:tc>
        <w:tc>
          <w:tcPr>
            <w:tcW w:w="1845" w:type="dxa"/>
            <w:gridSpan w:val="4"/>
          </w:tcPr>
          <w:p w14:paraId="55AF0FC7" w14:textId="1ED933EF" w:rsidR="00660875" w:rsidRPr="00204303" w:rsidRDefault="008A0ECF" w:rsidP="008A0ECF">
            <w:pPr>
              <w:widowControl w:val="0"/>
              <w:tabs>
                <w:tab w:val="left" w:pos="312"/>
                <w:tab w:val="center" w:pos="814"/>
              </w:tabs>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не менее </w:t>
            </w:r>
            <w:r w:rsidR="00660875" w:rsidRPr="00204303">
              <w:rPr>
                <w:rFonts w:ascii="Times New Roman" w:eastAsia="Times New Roman" w:hAnsi="Times New Roman" w:cs="Times New Roman"/>
                <w:lang w:eastAsia="zh-CN"/>
              </w:rPr>
              <w:t>114</w:t>
            </w:r>
          </w:p>
        </w:tc>
        <w:tc>
          <w:tcPr>
            <w:tcW w:w="1274" w:type="dxa"/>
            <w:vMerge/>
          </w:tcPr>
          <w:p w14:paraId="37FD18C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665D69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8671EF0" w14:textId="5BE71FEC" w:rsidTr="004875CE">
        <w:trPr>
          <w:trHeight w:val="182"/>
        </w:trPr>
        <w:tc>
          <w:tcPr>
            <w:tcW w:w="706" w:type="dxa"/>
            <w:vMerge/>
          </w:tcPr>
          <w:p w14:paraId="728AEFD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720C607"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1F59E52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Вес нетто устройства (в порожнем состоянии) [кг] не более </w:t>
            </w:r>
          </w:p>
        </w:tc>
        <w:tc>
          <w:tcPr>
            <w:tcW w:w="1845" w:type="dxa"/>
            <w:gridSpan w:val="4"/>
          </w:tcPr>
          <w:p w14:paraId="56B9684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57</w:t>
            </w:r>
          </w:p>
        </w:tc>
        <w:tc>
          <w:tcPr>
            <w:tcW w:w="1274" w:type="dxa"/>
            <w:vMerge/>
          </w:tcPr>
          <w:p w14:paraId="21E34F5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C0873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D648CE9" w14:textId="1110F539" w:rsidTr="004875CE">
        <w:trPr>
          <w:trHeight w:val="182"/>
        </w:trPr>
        <w:tc>
          <w:tcPr>
            <w:tcW w:w="706" w:type="dxa"/>
            <w:vMerge/>
          </w:tcPr>
          <w:p w14:paraId="171A935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19416C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593A886A"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Максимальная суммарная нагрузка [кг] не более </w:t>
            </w:r>
          </w:p>
        </w:tc>
        <w:tc>
          <w:tcPr>
            <w:tcW w:w="1845" w:type="dxa"/>
            <w:gridSpan w:val="4"/>
          </w:tcPr>
          <w:p w14:paraId="3590264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150</w:t>
            </w:r>
          </w:p>
        </w:tc>
        <w:tc>
          <w:tcPr>
            <w:tcW w:w="1274" w:type="dxa"/>
            <w:vMerge/>
          </w:tcPr>
          <w:p w14:paraId="7619F8A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9C38D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6EBBF273" w14:textId="4E3C6ABD" w:rsidTr="004875CE">
        <w:trPr>
          <w:trHeight w:val="182"/>
        </w:trPr>
        <w:tc>
          <w:tcPr>
            <w:tcW w:w="706" w:type="dxa"/>
            <w:vMerge/>
          </w:tcPr>
          <w:p w14:paraId="757E9EA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59A89D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64A62D01"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Максимальная нагрузка на вставную полку [кг] не менее</w:t>
            </w:r>
          </w:p>
        </w:tc>
        <w:tc>
          <w:tcPr>
            <w:tcW w:w="1845" w:type="dxa"/>
            <w:gridSpan w:val="4"/>
          </w:tcPr>
          <w:p w14:paraId="561978E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w:t>
            </w:r>
          </w:p>
        </w:tc>
        <w:tc>
          <w:tcPr>
            <w:tcW w:w="1274" w:type="dxa"/>
            <w:vMerge/>
          </w:tcPr>
          <w:p w14:paraId="2A3FDAD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D7B31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4BE9559" w14:textId="33FD8E49" w:rsidTr="004875CE">
        <w:trPr>
          <w:trHeight w:val="182"/>
        </w:trPr>
        <w:tc>
          <w:tcPr>
            <w:tcW w:w="706" w:type="dxa"/>
            <w:vMerge/>
          </w:tcPr>
          <w:p w14:paraId="3B511F6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22DEB5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26A9277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Количество дверей</w:t>
            </w:r>
          </w:p>
        </w:tc>
        <w:tc>
          <w:tcPr>
            <w:tcW w:w="1274" w:type="dxa"/>
            <w:vMerge/>
          </w:tcPr>
          <w:p w14:paraId="425AE98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1484AC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C3653B8" w14:textId="6D69A056" w:rsidTr="004875CE">
        <w:trPr>
          <w:trHeight w:val="182"/>
        </w:trPr>
        <w:tc>
          <w:tcPr>
            <w:tcW w:w="706" w:type="dxa"/>
            <w:vMerge/>
          </w:tcPr>
          <w:p w14:paraId="0E7449F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E46E31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20820EEB" w14:textId="24D8E9E4"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Наружные двери</w:t>
            </w:r>
          </w:p>
        </w:tc>
        <w:tc>
          <w:tcPr>
            <w:tcW w:w="1870" w:type="dxa"/>
            <w:gridSpan w:val="5"/>
          </w:tcPr>
          <w:p w14:paraId="38831DF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274" w:type="dxa"/>
            <w:vMerge/>
          </w:tcPr>
          <w:p w14:paraId="1922843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839009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643F94C" w14:textId="0DD8C314" w:rsidTr="004875CE">
        <w:trPr>
          <w:trHeight w:val="182"/>
        </w:trPr>
        <w:tc>
          <w:tcPr>
            <w:tcW w:w="706" w:type="dxa"/>
            <w:vMerge/>
          </w:tcPr>
          <w:p w14:paraId="2B36A6B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AA6916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1324C48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Размеры - Габариты внутренней камеры</w:t>
            </w:r>
          </w:p>
        </w:tc>
        <w:tc>
          <w:tcPr>
            <w:tcW w:w="1274" w:type="dxa"/>
            <w:vMerge/>
          </w:tcPr>
          <w:p w14:paraId="0493698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FC0936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120F4A2D" w14:textId="29E3DF04" w:rsidTr="004875CE">
        <w:trPr>
          <w:trHeight w:val="182"/>
        </w:trPr>
        <w:tc>
          <w:tcPr>
            <w:tcW w:w="706" w:type="dxa"/>
            <w:vMerge/>
          </w:tcPr>
          <w:p w14:paraId="18BF944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8A74B9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150ADE3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менее</w:t>
            </w:r>
          </w:p>
        </w:tc>
        <w:tc>
          <w:tcPr>
            <w:tcW w:w="1870" w:type="dxa"/>
            <w:gridSpan w:val="5"/>
          </w:tcPr>
          <w:p w14:paraId="5CFC4E2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530</w:t>
            </w:r>
          </w:p>
        </w:tc>
        <w:tc>
          <w:tcPr>
            <w:tcW w:w="1274" w:type="dxa"/>
            <w:vMerge/>
          </w:tcPr>
          <w:p w14:paraId="564E39E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5EF54F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ABD8452" w14:textId="699AC677" w:rsidTr="004875CE">
        <w:trPr>
          <w:trHeight w:val="182"/>
        </w:trPr>
        <w:tc>
          <w:tcPr>
            <w:tcW w:w="706" w:type="dxa"/>
            <w:vMerge/>
          </w:tcPr>
          <w:p w14:paraId="6F9D673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48E15D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59E8464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менее</w:t>
            </w:r>
          </w:p>
        </w:tc>
        <w:tc>
          <w:tcPr>
            <w:tcW w:w="1870" w:type="dxa"/>
            <w:gridSpan w:val="5"/>
          </w:tcPr>
          <w:p w14:paraId="3EDDBB1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510</w:t>
            </w:r>
          </w:p>
        </w:tc>
        <w:tc>
          <w:tcPr>
            <w:tcW w:w="1274" w:type="dxa"/>
            <w:vMerge/>
          </w:tcPr>
          <w:p w14:paraId="5B5FF16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BCBB6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A35A562" w14:textId="706EB8D5" w:rsidTr="004875CE">
        <w:trPr>
          <w:trHeight w:val="182"/>
        </w:trPr>
        <w:tc>
          <w:tcPr>
            <w:tcW w:w="706" w:type="dxa"/>
            <w:vMerge/>
          </w:tcPr>
          <w:p w14:paraId="2389E73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C7860B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3122C1E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менее</w:t>
            </w:r>
          </w:p>
        </w:tc>
        <w:tc>
          <w:tcPr>
            <w:tcW w:w="1870" w:type="dxa"/>
            <w:gridSpan w:val="5"/>
          </w:tcPr>
          <w:p w14:paraId="1D7616D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425</w:t>
            </w:r>
          </w:p>
        </w:tc>
        <w:tc>
          <w:tcPr>
            <w:tcW w:w="1274" w:type="dxa"/>
            <w:vMerge/>
          </w:tcPr>
          <w:p w14:paraId="5656C7A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2B5AFC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2C9E1D5" w14:textId="6F261F04" w:rsidTr="004875CE">
        <w:trPr>
          <w:trHeight w:val="182"/>
        </w:trPr>
        <w:tc>
          <w:tcPr>
            <w:tcW w:w="706" w:type="dxa"/>
            <w:vMerge/>
          </w:tcPr>
          <w:p w14:paraId="5716936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82147A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4FC6DA3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Размеры - Внешние габариты</w:t>
            </w:r>
          </w:p>
        </w:tc>
        <w:tc>
          <w:tcPr>
            <w:tcW w:w="1274" w:type="dxa"/>
            <w:vMerge/>
          </w:tcPr>
          <w:p w14:paraId="1AAD3B5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480CA9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77BBB7A" w14:textId="7BE92A04" w:rsidTr="004875CE">
        <w:trPr>
          <w:trHeight w:val="182"/>
        </w:trPr>
        <w:tc>
          <w:tcPr>
            <w:tcW w:w="706" w:type="dxa"/>
            <w:vMerge/>
          </w:tcPr>
          <w:p w14:paraId="15E9537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333C0B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63751E1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более</w:t>
            </w:r>
          </w:p>
        </w:tc>
        <w:tc>
          <w:tcPr>
            <w:tcW w:w="1845" w:type="dxa"/>
            <w:gridSpan w:val="4"/>
          </w:tcPr>
          <w:p w14:paraId="1F0F807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710</w:t>
            </w:r>
          </w:p>
        </w:tc>
        <w:tc>
          <w:tcPr>
            <w:tcW w:w="1274" w:type="dxa"/>
            <w:vMerge/>
          </w:tcPr>
          <w:p w14:paraId="30C02C9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AFDE4D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663558E2" w14:textId="39421DF2" w:rsidTr="004875CE">
        <w:trPr>
          <w:trHeight w:val="182"/>
        </w:trPr>
        <w:tc>
          <w:tcPr>
            <w:tcW w:w="706" w:type="dxa"/>
            <w:vMerge/>
          </w:tcPr>
          <w:p w14:paraId="40D4259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5B3E04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00AF373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более</w:t>
            </w:r>
          </w:p>
        </w:tc>
        <w:tc>
          <w:tcPr>
            <w:tcW w:w="1845" w:type="dxa"/>
            <w:gridSpan w:val="4"/>
          </w:tcPr>
          <w:p w14:paraId="5CE620C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705</w:t>
            </w:r>
          </w:p>
        </w:tc>
        <w:tc>
          <w:tcPr>
            <w:tcW w:w="1274" w:type="dxa"/>
            <w:vMerge/>
          </w:tcPr>
          <w:p w14:paraId="03837BE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883AC1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6859886" w14:textId="2E6D229B" w:rsidTr="004875CE">
        <w:trPr>
          <w:trHeight w:val="182"/>
        </w:trPr>
        <w:tc>
          <w:tcPr>
            <w:tcW w:w="706" w:type="dxa"/>
            <w:vMerge/>
          </w:tcPr>
          <w:p w14:paraId="279FBBA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5EDEE0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03D2250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более</w:t>
            </w:r>
          </w:p>
        </w:tc>
        <w:tc>
          <w:tcPr>
            <w:tcW w:w="1845" w:type="dxa"/>
            <w:gridSpan w:val="4"/>
          </w:tcPr>
          <w:p w14:paraId="2FE3D2F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605</w:t>
            </w:r>
          </w:p>
        </w:tc>
        <w:tc>
          <w:tcPr>
            <w:tcW w:w="1274" w:type="dxa"/>
            <w:vMerge/>
          </w:tcPr>
          <w:p w14:paraId="5220270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D555A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B35A1AE" w14:textId="324383C4" w:rsidTr="004875CE">
        <w:trPr>
          <w:trHeight w:val="182"/>
        </w:trPr>
        <w:tc>
          <w:tcPr>
            <w:tcW w:w="706" w:type="dxa"/>
            <w:vMerge/>
          </w:tcPr>
          <w:p w14:paraId="3E391EE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0625B2E"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4850CB7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b/>
                <w:lang w:eastAsia="zh-CN"/>
              </w:rPr>
            </w:pPr>
            <w:r w:rsidRPr="00204303">
              <w:rPr>
                <w:rFonts w:ascii="Times New Roman" w:eastAsia="Times New Roman" w:hAnsi="Times New Roman" w:cs="Times New Roman"/>
                <w:lang w:eastAsia="zh-CN"/>
              </w:rPr>
              <w:t xml:space="preserve">Расстояние от стены сбоку [мм] </w:t>
            </w:r>
            <w:r w:rsidRPr="00204303">
              <w:rPr>
                <w:rFonts w:ascii="Times New Roman" w:eastAsia="Times New Roman" w:hAnsi="Times New Roman" w:cs="Times New Roman"/>
                <w:lang w:eastAsia="zh-CN"/>
              </w:rPr>
              <w:tab/>
              <w:t>не более</w:t>
            </w:r>
          </w:p>
        </w:tc>
        <w:tc>
          <w:tcPr>
            <w:tcW w:w="1845" w:type="dxa"/>
            <w:gridSpan w:val="4"/>
          </w:tcPr>
          <w:p w14:paraId="5E99EF8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100</w:t>
            </w:r>
          </w:p>
        </w:tc>
        <w:tc>
          <w:tcPr>
            <w:tcW w:w="1274" w:type="dxa"/>
            <w:vMerge/>
          </w:tcPr>
          <w:p w14:paraId="528674A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322D47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6F630D36" w14:textId="4A3DA00A" w:rsidTr="004875CE">
        <w:trPr>
          <w:trHeight w:val="182"/>
        </w:trPr>
        <w:tc>
          <w:tcPr>
            <w:tcW w:w="706" w:type="dxa"/>
            <w:vMerge/>
          </w:tcPr>
          <w:p w14:paraId="23884B7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EC47B2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12B5A6B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Расстояние от стены сзади [мм] не более</w:t>
            </w:r>
          </w:p>
        </w:tc>
        <w:tc>
          <w:tcPr>
            <w:tcW w:w="1845" w:type="dxa"/>
            <w:gridSpan w:val="4"/>
          </w:tcPr>
          <w:p w14:paraId="5DC8A32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160</w:t>
            </w:r>
          </w:p>
        </w:tc>
        <w:tc>
          <w:tcPr>
            <w:tcW w:w="1274" w:type="dxa"/>
            <w:vMerge/>
          </w:tcPr>
          <w:p w14:paraId="7526DFC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9316C0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45B1459A" w14:textId="380B5FC7" w:rsidTr="004875CE">
        <w:trPr>
          <w:trHeight w:val="182"/>
        </w:trPr>
        <w:tc>
          <w:tcPr>
            <w:tcW w:w="706" w:type="dxa"/>
            <w:vMerge/>
          </w:tcPr>
          <w:p w14:paraId="45FEB4A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7650AA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5A56E4B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Характеристики по отношению к окружающей среде</w:t>
            </w:r>
          </w:p>
        </w:tc>
        <w:tc>
          <w:tcPr>
            <w:tcW w:w="1274" w:type="dxa"/>
            <w:vMerge/>
          </w:tcPr>
          <w:p w14:paraId="5291FD5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66377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1D7F64C0" w14:textId="176A0EAC" w:rsidTr="004875CE">
        <w:trPr>
          <w:trHeight w:val="182"/>
        </w:trPr>
        <w:tc>
          <w:tcPr>
            <w:tcW w:w="706" w:type="dxa"/>
            <w:vMerge/>
          </w:tcPr>
          <w:p w14:paraId="3CC811F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266159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64" w:type="dxa"/>
            <w:gridSpan w:val="3"/>
          </w:tcPr>
          <w:p w14:paraId="0156E1B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Потребление энергии при 150 °C [</w:t>
            </w:r>
            <w:proofErr w:type="spellStart"/>
            <w:r w:rsidRPr="00204303">
              <w:rPr>
                <w:rFonts w:ascii="Times New Roman" w:eastAsia="Times New Roman" w:hAnsi="Times New Roman" w:cs="Times New Roman"/>
                <w:lang w:eastAsia="zh-CN"/>
              </w:rPr>
              <w:t>Втч</w:t>
            </w:r>
            <w:proofErr w:type="spellEnd"/>
            <w:r w:rsidRPr="00204303">
              <w:rPr>
                <w:rFonts w:ascii="Times New Roman" w:eastAsia="Times New Roman" w:hAnsi="Times New Roman" w:cs="Times New Roman"/>
                <w:lang w:eastAsia="zh-CN"/>
              </w:rPr>
              <w:t>/ч] не более</w:t>
            </w:r>
          </w:p>
        </w:tc>
        <w:tc>
          <w:tcPr>
            <w:tcW w:w="1804" w:type="dxa"/>
            <w:gridSpan w:val="3"/>
          </w:tcPr>
          <w:p w14:paraId="7D1D716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245</w:t>
            </w:r>
          </w:p>
        </w:tc>
        <w:tc>
          <w:tcPr>
            <w:tcW w:w="1274" w:type="dxa"/>
            <w:vMerge/>
          </w:tcPr>
          <w:p w14:paraId="6D958E4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AC1926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7C2D197" w14:textId="4F1B7DC5" w:rsidTr="004875CE">
        <w:trPr>
          <w:trHeight w:val="182"/>
        </w:trPr>
        <w:tc>
          <w:tcPr>
            <w:tcW w:w="706" w:type="dxa"/>
            <w:vMerge/>
          </w:tcPr>
          <w:p w14:paraId="3B48ED7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7CA0421"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1C0D5E6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Крепления</w:t>
            </w:r>
          </w:p>
        </w:tc>
        <w:tc>
          <w:tcPr>
            <w:tcW w:w="1274" w:type="dxa"/>
            <w:vMerge/>
          </w:tcPr>
          <w:p w14:paraId="47EB44F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B4D96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C0CB331" w14:textId="71059218" w:rsidTr="004875CE">
        <w:trPr>
          <w:trHeight w:val="182"/>
        </w:trPr>
        <w:tc>
          <w:tcPr>
            <w:tcW w:w="706" w:type="dxa"/>
            <w:vMerge/>
          </w:tcPr>
          <w:p w14:paraId="77EF575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3F7458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96" w:type="dxa"/>
            <w:gridSpan w:val="4"/>
          </w:tcPr>
          <w:p w14:paraId="30333578"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Количество выдвижных полок (стандартное/максимальное)</w:t>
            </w:r>
          </w:p>
        </w:tc>
        <w:tc>
          <w:tcPr>
            <w:tcW w:w="1772" w:type="dxa"/>
            <w:gridSpan w:val="2"/>
          </w:tcPr>
          <w:p w14:paraId="379705E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2/5</w:t>
            </w:r>
          </w:p>
        </w:tc>
        <w:tc>
          <w:tcPr>
            <w:tcW w:w="1274" w:type="dxa"/>
            <w:vMerge/>
          </w:tcPr>
          <w:p w14:paraId="37C92E9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C293C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B3908F8" w14:textId="2CAC639B" w:rsidTr="004875CE">
        <w:trPr>
          <w:trHeight w:val="182"/>
        </w:trPr>
        <w:tc>
          <w:tcPr>
            <w:tcW w:w="706" w:type="dxa"/>
            <w:vMerge/>
          </w:tcPr>
          <w:p w14:paraId="4E4326F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13A5BC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36DF7B7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Температурные характеристики</w:t>
            </w:r>
          </w:p>
        </w:tc>
        <w:tc>
          <w:tcPr>
            <w:tcW w:w="1274" w:type="dxa"/>
            <w:vMerge/>
          </w:tcPr>
          <w:p w14:paraId="368F86F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760633"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CB0662C" w14:textId="06D8CB04" w:rsidTr="004875CE">
        <w:trPr>
          <w:trHeight w:val="182"/>
        </w:trPr>
        <w:tc>
          <w:tcPr>
            <w:tcW w:w="706" w:type="dxa"/>
            <w:vMerge/>
          </w:tcPr>
          <w:p w14:paraId="1619F32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C90F514"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6016F407"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Диапазон температур на 5 °C выше температуры окружающей среды до [°C] не менее</w:t>
            </w:r>
          </w:p>
        </w:tc>
        <w:tc>
          <w:tcPr>
            <w:tcW w:w="1722" w:type="dxa"/>
          </w:tcPr>
          <w:p w14:paraId="6B9CA2C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300</w:t>
            </w:r>
          </w:p>
        </w:tc>
        <w:tc>
          <w:tcPr>
            <w:tcW w:w="1274" w:type="dxa"/>
            <w:vMerge/>
          </w:tcPr>
          <w:p w14:paraId="731EB91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5F10EE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FA6386C" w14:textId="4BD675F6" w:rsidTr="004875CE">
        <w:trPr>
          <w:trHeight w:val="182"/>
        </w:trPr>
        <w:tc>
          <w:tcPr>
            <w:tcW w:w="706" w:type="dxa"/>
            <w:vMerge/>
          </w:tcPr>
          <w:p w14:paraId="164CA1B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4E3D8F2"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040686F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Вариация температуры при 150 °C [± K] не более</w:t>
            </w:r>
          </w:p>
        </w:tc>
        <w:tc>
          <w:tcPr>
            <w:tcW w:w="1722" w:type="dxa"/>
          </w:tcPr>
          <w:p w14:paraId="0975984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w:t>
            </w:r>
          </w:p>
        </w:tc>
        <w:tc>
          <w:tcPr>
            <w:tcW w:w="1274" w:type="dxa"/>
            <w:vMerge/>
          </w:tcPr>
          <w:p w14:paraId="7F5F21F2"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782C5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FE598BE" w14:textId="064AEF5D" w:rsidTr="004875CE">
        <w:trPr>
          <w:trHeight w:val="182"/>
        </w:trPr>
        <w:tc>
          <w:tcPr>
            <w:tcW w:w="706" w:type="dxa"/>
            <w:vMerge/>
          </w:tcPr>
          <w:p w14:paraId="26CF7CA6"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0EDB81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3ABAE36D"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Флуктуация температуры при 150 °C [± K] не более</w:t>
            </w:r>
          </w:p>
        </w:tc>
        <w:tc>
          <w:tcPr>
            <w:tcW w:w="1722" w:type="dxa"/>
          </w:tcPr>
          <w:p w14:paraId="2EB3AD7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0,4</w:t>
            </w:r>
          </w:p>
        </w:tc>
        <w:tc>
          <w:tcPr>
            <w:tcW w:w="1274" w:type="dxa"/>
            <w:vMerge/>
          </w:tcPr>
          <w:p w14:paraId="3E1327A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3CD74C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00D563F" w14:textId="7C053C98" w:rsidTr="004875CE">
        <w:trPr>
          <w:trHeight w:val="182"/>
        </w:trPr>
        <w:tc>
          <w:tcPr>
            <w:tcW w:w="706" w:type="dxa"/>
            <w:vMerge/>
          </w:tcPr>
          <w:p w14:paraId="2621B81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6A143EB"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23B7733A"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нагрева до 150 °C [мин] не менее</w:t>
            </w:r>
          </w:p>
        </w:tc>
        <w:tc>
          <w:tcPr>
            <w:tcW w:w="1722" w:type="dxa"/>
          </w:tcPr>
          <w:p w14:paraId="4FCC3E6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45</w:t>
            </w:r>
          </w:p>
        </w:tc>
        <w:tc>
          <w:tcPr>
            <w:tcW w:w="1274" w:type="dxa"/>
            <w:vMerge/>
          </w:tcPr>
          <w:p w14:paraId="6983CAF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FF298A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4D8F816D" w14:textId="48D79EEE" w:rsidTr="004875CE">
        <w:trPr>
          <w:trHeight w:val="182"/>
        </w:trPr>
        <w:tc>
          <w:tcPr>
            <w:tcW w:w="706" w:type="dxa"/>
            <w:vMerge/>
          </w:tcPr>
          <w:p w14:paraId="1AB2686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95D30F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72CFFAD"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восстановления после открытия двери на 30 сек при 150 °C [мин] не менее</w:t>
            </w:r>
          </w:p>
        </w:tc>
        <w:tc>
          <w:tcPr>
            <w:tcW w:w="1722" w:type="dxa"/>
          </w:tcPr>
          <w:p w14:paraId="3459584E"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w:t>
            </w:r>
          </w:p>
        </w:tc>
        <w:tc>
          <w:tcPr>
            <w:tcW w:w="1274" w:type="dxa"/>
            <w:vMerge/>
          </w:tcPr>
          <w:p w14:paraId="629D749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2F8DCF7"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EAE72AF" w14:textId="7041B4A9" w:rsidTr="004875CE">
        <w:trPr>
          <w:trHeight w:val="182"/>
        </w:trPr>
        <w:tc>
          <w:tcPr>
            <w:tcW w:w="706" w:type="dxa"/>
            <w:vMerge/>
          </w:tcPr>
          <w:p w14:paraId="15651D0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31639C7"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66B36AA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Характеристики электропитания</w:t>
            </w:r>
          </w:p>
        </w:tc>
        <w:tc>
          <w:tcPr>
            <w:tcW w:w="1274" w:type="dxa"/>
            <w:vMerge/>
          </w:tcPr>
          <w:p w14:paraId="0C0F369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3BCBBC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57B78B21" w14:textId="1A7D3317" w:rsidTr="004875CE">
        <w:trPr>
          <w:trHeight w:val="182"/>
        </w:trPr>
        <w:tc>
          <w:tcPr>
            <w:tcW w:w="706" w:type="dxa"/>
            <w:vMerge/>
          </w:tcPr>
          <w:p w14:paraId="45727B04"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3E62151"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3E990A9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Номинальное напряжение [V] </w:t>
            </w:r>
          </w:p>
        </w:tc>
        <w:tc>
          <w:tcPr>
            <w:tcW w:w="1722" w:type="dxa"/>
          </w:tcPr>
          <w:p w14:paraId="1038782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230</w:t>
            </w:r>
          </w:p>
        </w:tc>
        <w:tc>
          <w:tcPr>
            <w:tcW w:w="1274" w:type="dxa"/>
            <w:vMerge/>
          </w:tcPr>
          <w:p w14:paraId="61676C6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01DB2C0"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34810785" w14:textId="1E5F4ED6" w:rsidTr="004875CE">
        <w:trPr>
          <w:trHeight w:val="182"/>
        </w:trPr>
        <w:tc>
          <w:tcPr>
            <w:tcW w:w="706" w:type="dxa"/>
            <w:vMerge/>
          </w:tcPr>
          <w:p w14:paraId="376162A8"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E128F9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91A5A8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Сетевая частота [</w:t>
            </w:r>
            <w:proofErr w:type="spellStart"/>
            <w:r w:rsidRPr="00204303">
              <w:rPr>
                <w:rFonts w:ascii="Times New Roman" w:eastAsia="Times New Roman" w:hAnsi="Times New Roman" w:cs="Times New Roman"/>
                <w:lang w:eastAsia="zh-CN"/>
              </w:rPr>
              <w:t>Hz</w:t>
            </w:r>
            <w:proofErr w:type="spellEnd"/>
            <w:r w:rsidRPr="00204303">
              <w:rPr>
                <w:rFonts w:ascii="Times New Roman" w:eastAsia="Times New Roman" w:hAnsi="Times New Roman" w:cs="Times New Roman"/>
                <w:lang w:eastAsia="zh-CN"/>
              </w:rPr>
              <w:t xml:space="preserve">] </w:t>
            </w:r>
          </w:p>
        </w:tc>
        <w:tc>
          <w:tcPr>
            <w:tcW w:w="1722" w:type="dxa"/>
          </w:tcPr>
          <w:p w14:paraId="2310F23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50</w:t>
            </w:r>
          </w:p>
        </w:tc>
        <w:tc>
          <w:tcPr>
            <w:tcW w:w="1274" w:type="dxa"/>
            <w:vMerge/>
          </w:tcPr>
          <w:p w14:paraId="5C29391D"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602E7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F0DA2E1" w14:textId="09E3C3C8" w:rsidTr="004875CE">
        <w:trPr>
          <w:trHeight w:val="182"/>
        </w:trPr>
        <w:tc>
          <w:tcPr>
            <w:tcW w:w="706" w:type="dxa"/>
            <w:vMerge/>
          </w:tcPr>
          <w:p w14:paraId="550A481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67B8A59"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C77277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Номинальная мощность [кВт] не менее</w:t>
            </w:r>
          </w:p>
        </w:tc>
        <w:tc>
          <w:tcPr>
            <w:tcW w:w="1722" w:type="dxa"/>
          </w:tcPr>
          <w:p w14:paraId="1231BD60"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1,25</w:t>
            </w:r>
          </w:p>
        </w:tc>
        <w:tc>
          <w:tcPr>
            <w:tcW w:w="1274" w:type="dxa"/>
            <w:vMerge/>
          </w:tcPr>
          <w:p w14:paraId="193AC7B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1DA91BF"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014B248D" w14:textId="391607CE" w:rsidTr="004875CE">
        <w:trPr>
          <w:trHeight w:val="182"/>
        </w:trPr>
        <w:tc>
          <w:tcPr>
            <w:tcW w:w="706" w:type="dxa"/>
            <w:vMerge/>
          </w:tcPr>
          <w:p w14:paraId="492E904B"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A625F25"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AE8D65F"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Предохранитель устройств [A] </w:t>
            </w:r>
          </w:p>
        </w:tc>
        <w:tc>
          <w:tcPr>
            <w:tcW w:w="1722" w:type="dxa"/>
          </w:tcPr>
          <w:p w14:paraId="6174E2BC"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6,3</w:t>
            </w:r>
          </w:p>
        </w:tc>
        <w:tc>
          <w:tcPr>
            <w:tcW w:w="1274" w:type="dxa"/>
            <w:vMerge/>
          </w:tcPr>
          <w:p w14:paraId="5C2B3989"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D364541"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4342894F" w14:textId="460B89CE" w:rsidTr="004875CE">
        <w:trPr>
          <w:trHeight w:val="182"/>
        </w:trPr>
        <w:tc>
          <w:tcPr>
            <w:tcW w:w="706" w:type="dxa"/>
            <w:vMerge/>
          </w:tcPr>
          <w:p w14:paraId="3AC5D84A"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307690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5E54DDD3"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Фаза </w:t>
            </w:r>
          </w:p>
        </w:tc>
        <w:tc>
          <w:tcPr>
            <w:tcW w:w="1722" w:type="dxa"/>
          </w:tcPr>
          <w:p w14:paraId="78CECEE6" w14:textId="77777777" w:rsidR="00660875" w:rsidRPr="00204303" w:rsidRDefault="00660875" w:rsidP="0020430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274" w:type="dxa"/>
            <w:vMerge/>
          </w:tcPr>
          <w:p w14:paraId="30E4594C"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B290B5" w14:textId="77777777" w:rsidR="00660875" w:rsidRPr="00204303" w:rsidRDefault="00660875" w:rsidP="0020430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719A8DF0" w14:textId="77777777" w:rsidTr="004875CE">
        <w:trPr>
          <w:trHeight w:val="182"/>
        </w:trPr>
        <w:tc>
          <w:tcPr>
            <w:tcW w:w="706" w:type="dxa"/>
            <w:vMerge/>
          </w:tcPr>
          <w:p w14:paraId="5BB56C0B"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9FEB8D6" w14:textId="77777777"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C05D797" w14:textId="4A3DFCEB"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Товар серийного производства</w:t>
            </w:r>
          </w:p>
        </w:tc>
        <w:tc>
          <w:tcPr>
            <w:tcW w:w="1722" w:type="dxa"/>
          </w:tcPr>
          <w:p w14:paraId="272C7A46" w14:textId="471CB2F0"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705B8EAB"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37D1BA7"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60875" w:rsidRPr="00204303" w14:paraId="211E5DA7" w14:textId="77777777" w:rsidTr="004875CE">
        <w:trPr>
          <w:trHeight w:val="182"/>
        </w:trPr>
        <w:tc>
          <w:tcPr>
            <w:tcW w:w="706" w:type="dxa"/>
            <w:vMerge/>
          </w:tcPr>
          <w:p w14:paraId="64E5D652"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05C013F" w14:textId="77777777" w:rsidR="00660875" w:rsidRPr="00204303" w:rsidRDefault="00660875" w:rsidP="00660875">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4A8B896" w14:textId="60BD1228" w:rsidR="00660875" w:rsidRPr="00204303" w:rsidRDefault="007112DB" w:rsidP="00660875">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Паспорт на русском языке</w:t>
            </w:r>
          </w:p>
        </w:tc>
        <w:tc>
          <w:tcPr>
            <w:tcW w:w="1722" w:type="dxa"/>
          </w:tcPr>
          <w:p w14:paraId="17BE1F26" w14:textId="1A935A5C" w:rsidR="00660875" w:rsidRPr="00204303"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73BDA14F"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E24FDB" w14:textId="77777777" w:rsidR="00660875" w:rsidRPr="00204303" w:rsidRDefault="00660875" w:rsidP="00660875">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7112DB" w:rsidRPr="00204303" w14:paraId="325D58B6" w14:textId="346646AC" w:rsidTr="004875CE">
        <w:trPr>
          <w:trHeight w:val="182"/>
        </w:trPr>
        <w:tc>
          <w:tcPr>
            <w:tcW w:w="706" w:type="dxa"/>
            <w:vMerge/>
          </w:tcPr>
          <w:p w14:paraId="16A6A031" w14:textId="77777777" w:rsidR="007112DB" w:rsidRPr="006C2864" w:rsidRDefault="007112DB"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C45D73B" w14:textId="082BE2C0" w:rsidR="007112DB" w:rsidRPr="006C2864" w:rsidRDefault="007112DB"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E5EBA71" w14:textId="6409A7C4" w:rsidR="007112DB" w:rsidRPr="00204303" w:rsidRDefault="007112DB" w:rsidP="007112DB">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Руководство по эксплуатации на русском языке</w:t>
            </w:r>
          </w:p>
        </w:tc>
        <w:tc>
          <w:tcPr>
            <w:tcW w:w="1722" w:type="dxa"/>
          </w:tcPr>
          <w:p w14:paraId="7FE7B427" w14:textId="50C155D6" w:rsidR="007112DB" w:rsidRPr="00204303"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Наличие</w:t>
            </w:r>
          </w:p>
        </w:tc>
        <w:tc>
          <w:tcPr>
            <w:tcW w:w="1274" w:type="dxa"/>
            <w:vMerge/>
          </w:tcPr>
          <w:p w14:paraId="0BD62BDC" w14:textId="35AB18EB" w:rsidR="007112DB" w:rsidRPr="00204303"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B202EF" w14:textId="77777777" w:rsidR="007112DB" w:rsidRDefault="007112DB"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722BAD5" w14:textId="77777777" w:rsidTr="004875CE">
        <w:trPr>
          <w:trHeight w:val="182"/>
        </w:trPr>
        <w:tc>
          <w:tcPr>
            <w:tcW w:w="706" w:type="dxa"/>
            <w:vMerge w:val="restart"/>
          </w:tcPr>
          <w:p w14:paraId="41462A97" w14:textId="05C7503E" w:rsidR="00824ABA" w:rsidRPr="006C2864" w:rsidRDefault="00824ABA" w:rsidP="00824AB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2</w:t>
            </w:r>
            <w:r w:rsidR="003D3E1B">
              <w:rPr>
                <w:rFonts w:ascii="Times New Roman" w:eastAsia="Times New Roman" w:hAnsi="Times New Roman" w:cs="Times New Roman"/>
                <w:b/>
                <w:color w:val="000000"/>
                <w:lang w:eastAsia="zh-CN"/>
              </w:rPr>
              <w:t>.</w:t>
            </w:r>
          </w:p>
        </w:tc>
        <w:tc>
          <w:tcPr>
            <w:tcW w:w="1699" w:type="dxa"/>
            <w:vMerge w:val="restart"/>
          </w:tcPr>
          <w:p w14:paraId="78C62930" w14:textId="77777777" w:rsidR="00824ABA" w:rsidRPr="00DC752F" w:rsidRDefault="00824ABA" w:rsidP="00824ABA">
            <w:pPr>
              <w:jc w:val="both"/>
              <w:rPr>
                <w:rFonts w:ascii="Times New Roman" w:hAnsi="Times New Roman" w:cs="Times New Roman"/>
                <w:bCs/>
                <w:sz w:val="24"/>
                <w:szCs w:val="24"/>
              </w:rPr>
            </w:pPr>
            <w:r w:rsidRPr="00DC752F">
              <w:rPr>
                <w:rFonts w:ascii="Times New Roman" w:hAnsi="Times New Roman" w:cs="Times New Roman"/>
                <w:bCs/>
                <w:sz w:val="24"/>
                <w:szCs w:val="24"/>
              </w:rPr>
              <w:t>Спектрофотометр UNICO или эквивалент</w:t>
            </w:r>
          </w:p>
          <w:p w14:paraId="3BDCB6DA" w14:textId="77777777" w:rsidR="00824ABA" w:rsidRPr="006C2864" w:rsidRDefault="00824ABA" w:rsidP="00824AB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31F0903" w14:textId="77777777" w:rsidR="00824ABA" w:rsidRPr="00204303" w:rsidRDefault="00824ABA" w:rsidP="00824ABA">
            <w:pPr>
              <w:widowControl w:val="0"/>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Спектрофотометр предназначен для контроля состава жидких сред фотометрическим методом.</w:t>
            </w:r>
          </w:p>
          <w:p w14:paraId="58A96DBD" w14:textId="77777777" w:rsidR="00824ABA" w:rsidRPr="00204303" w:rsidRDefault="00824ABA" w:rsidP="00824ABA">
            <w:pPr>
              <w:widowControl w:val="0"/>
              <w:suppressAutoHyphens/>
              <w:spacing w:after="120" w:line="240" w:lineRule="auto"/>
              <w:rPr>
                <w:rFonts w:ascii="Times New Roman" w:eastAsia="Arial Unicode MS" w:hAnsi="Times New Roman" w:cs="Times New Roman"/>
                <w:b/>
                <w:bCs/>
                <w:kern w:val="1"/>
                <w:sz w:val="24"/>
                <w:szCs w:val="24"/>
                <w:lang w:eastAsia="hi-IN" w:bidi="hi-IN"/>
              </w:rPr>
            </w:pPr>
            <w:r w:rsidRPr="00204303">
              <w:rPr>
                <w:rFonts w:ascii="Times New Roman" w:eastAsia="Arial Unicode MS" w:hAnsi="Times New Roman" w:cs="Times New Roman"/>
                <w:kern w:val="1"/>
                <w:sz w:val="24"/>
                <w:szCs w:val="24"/>
                <w:lang w:eastAsia="hi-IN" w:bidi="hi-IN"/>
              </w:rPr>
              <w:t>Однолучевой спектрофотометр</w:t>
            </w:r>
            <w:r w:rsidRPr="00204303">
              <w:rPr>
                <w:rFonts w:ascii="Times New Roman" w:eastAsia="Arial Unicode MS" w:hAnsi="Times New Roman" w:cs="Times New Roman"/>
                <w:kern w:val="1"/>
                <w:lang w:eastAsia="hi-IN" w:bidi="hi-IN"/>
              </w:rPr>
              <w:t xml:space="preserve"> </w:t>
            </w:r>
            <w:r w:rsidRPr="00204303">
              <w:rPr>
                <w:rFonts w:ascii="Times New Roman" w:eastAsia="Arial Unicode MS" w:hAnsi="Times New Roman" w:cs="Times New Roman"/>
                <w:kern w:val="1"/>
                <w:sz w:val="24"/>
                <w:szCs w:val="24"/>
                <w:lang w:eastAsia="hi-IN" w:bidi="hi-IN"/>
              </w:rPr>
              <w:t xml:space="preserve">должен быть предназначен для измерения коэффициентов пропускания, оптической плотности и концентрации растворов. </w:t>
            </w:r>
          </w:p>
          <w:p w14:paraId="1D5F946D" w14:textId="77777777" w:rsidR="00824ABA" w:rsidRPr="00605337" w:rsidRDefault="00824ABA" w:rsidP="00824ABA">
            <w:pPr>
              <w:widowControl w:val="0"/>
              <w:autoSpaceDE w:val="0"/>
              <w:autoSpaceDN w:val="0"/>
              <w:adjustRightInd w:val="0"/>
              <w:spacing w:after="0" w:line="240" w:lineRule="auto"/>
              <w:rPr>
                <w:rFonts w:ascii="Times New Roman" w:hAnsi="Times New Roman" w:cs="Times New Roman"/>
                <w:sz w:val="24"/>
                <w:szCs w:val="24"/>
              </w:rPr>
            </w:pPr>
          </w:p>
        </w:tc>
        <w:tc>
          <w:tcPr>
            <w:tcW w:w="1722" w:type="dxa"/>
          </w:tcPr>
          <w:p w14:paraId="76CDDB28" w14:textId="2AC28A16" w:rsidR="00824ABA" w:rsidRDefault="00824ABA" w:rsidP="00824AB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val="restart"/>
          </w:tcPr>
          <w:p w14:paraId="525D8B43" w14:textId="7BF007CF" w:rsidR="00824ABA" w:rsidRPr="00204303" w:rsidRDefault="00824ABA" w:rsidP="00824AB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69B45B62" w14:textId="42689DAA" w:rsidR="00824ABA" w:rsidRDefault="00824ABA" w:rsidP="00824AB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color w:val="000000"/>
                <w:lang w:eastAsia="zh-CN"/>
              </w:rPr>
              <w:t>1</w:t>
            </w:r>
          </w:p>
        </w:tc>
      </w:tr>
      <w:tr w:rsidR="00824ABA" w:rsidRPr="00204303" w14:paraId="436C9961" w14:textId="77777777" w:rsidTr="004875CE">
        <w:trPr>
          <w:trHeight w:val="651"/>
        </w:trPr>
        <w:tc>
          <w:tcPr>
            <w:tcW w:w="706" w:type="dxa"/>
            <w:vMerge/>
          </w:tcPr>
          <w:p w14:paraId="1A665D5D"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4188669"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BE94AE1" w14:textId="2B1E90BA" w:rsidR="00824ABA" w:rsidRPr="007D47CD" w:rsidRDefault="00824ABA" w:rsidP="007D47CD">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 xml:space="preserve">Работает в широком диапазоне длин волн в спектральном интервале: 315 – 1000 </w:t>
            </w:r>
            <w:proofErr w:type="spellStart"/>
            <w:r w:rsidRPr="00204303">
              <w:rPr>
                <w:rFonts w:ascii="Times New Roman" w:eastAsia="Arial Unicode MS" w:hAnsi="Times New Roman" w:cs="Times New Roman"/>
                <w:kern w:val="1"/>
                <w:sz w:val="24"/>
                <w:szCs w:val="24"/>
                <w:lang w:eastAsia="hi-IN" w:bidi="hi-IN"/>
              </w:rPr>
              <w:t>нм</w:t>
            </w:r>
            <w:proofErr w:type="spellEnd"/>
            <w:r w:rsidRPr="00204303">
              <w:rPr>
                <w:rFonts w:ascii="Times New Roman" w:eastAsia="Arial Unicode MS" w:hAnsi="Times New Roman" w:cs="Times New Roman"/>
                <w:kern w:val="1"/>
                <w:sz w:val="24"/>
                <w:szCs w:val="24"/>
                <w:lang w:eastAsia="hi-IN" w:bidi="hi-IN"/>
              </w:rPr>
              <w:t xml:space="preserve">. </w:t>
            </w:r>
          </w:p>
        </w:tc>
        <w:tc>
          <w:tcPr>
            <w:tcW w:w="1722" w:type="dxa"/>
          </w:tcPr>
          <w:p w14:paraId="5FEA6052" w14:textId="4A766518"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D7E07AD"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6F9422E"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F1C3DDA" w14:textId="77777777" w:rsidTr="004875CE">
        <w:trPr>
          <w:trHeight w:val="182"/>
        </w:trPr>
        <w:tc>
          <w:tcPr>
            <w:tcW w:w="706" w:type="dxa"/>
            <w:vMerge/>
          </w:tcPr>
          <w:p w14:paraId="384500B2"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A387A11"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3AFAA00" w14:textId="1095A710" w:rsidR="00824ABA" w:rsidRPr="00605337" w:rsidRDefault="00824ABA" w:rsidP="007112DB">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 xml:space="preserve">Рабочая длина кювет </w:t>
            </w:r>
            <w:r w:rsidRPr="007D47CD">
              <w:rPr>
                <w:rFonts w:ascii="Times New Roman" w:eastAsia="Arial Unicode MS" w:hAnsi="Times New Roman" w:cs="Times New Roman"/>
                <w:kern w:val="1"/>
                <w:sz w:val="24"/>
                <w:szCs w:val="24"/>
                <w:lang w:eastAsia="hi-IN" w:bidi="hi-IN"/>
              </w:rPr>
              <w:t>5-10-20-30-50-100</w:t>
            </w:r>
            <w:r w:rsidRPr="00204303">
              <w:rPr>
                <w:rFonts w:ascii="Times New Roman" w:eastAsia="Arial Unicode MS" w:hAnsi="Times New Roman" w:cs="Times New Roman"/>
                <w:b/>
                <w:bCs/>
                <w:kern w:val="1"/>
                <w:sz w:val="24"/>
                <w:szCs w:val="24"/>
                <w:lang w:eastAsia="hi-IN" w:bidi="hi-IN"/>
              </w:rPr>
              <w:t xml:space="preserve"> </w:t>
            </w:r>
            <w:r w:rsidRPr="00204303">
              <w:rPr>
                <w:rFonts w:ascii="Times New Roman" w:eastAsia="Arial Unicode MS" w:hAnsi="Times New Roman" w:cs="Times New Roman"/>
                <w:kern w:val="1"/>
                <w:sz w:val="24"/>
                <w:szCs w:val="24"/>
                <w:lang w:eastAsia="hi-IN" w:bidi="hi-IN"/>
              </w:rPr>
              <w:t>мм.</w:t>
            </w:r>
          </w:p>
        </w:tc>
        <w:tc>
          <w:tcPr>
            <w:tcW w:w="1722" w:type="dxa"/>
          </w:tcPr>
          <w:p w14:paraId="3519BB4F" w14:textId="0A183B79"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733A289"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EF3DA1"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1FD31E14" w14:textId="77777777" w:rsidTr="004875CE">
        <w:trPr>
          <w:trHeight w:val="182"/>
        </w:trPr>
        <w:tc>
          <w:tcPr>
            <w:tcW w:w="706" w:type="dxa"/>
            <w:vMerge/>
          </w:tcPr>
          <w:p w14:paraId="397DB168"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60BBB20"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B167406" w14:textId="42643666" w:rsidR="00824ABA" w:rsidRPr="007D47CD" w:rsidRDefault="00824ABA" w:rsidP="007112DB">
            <w:pPr>
              <w:widowControl w:val="0"/>
              <w:autoSpaceDE w:val="0"/>
              <w:autoSpaceDN w:val="0"/>
              <w:adjustRightInd w:val="0"/>
              <w:spacing w:after="0" w:line="240" w:lineRule="auto"/>
              <w:rPr>
                <w:rFonts w:ascii="Times New Roman" w:hAnsi="Times New Roman" w:cs="Times New Roman"/>
                <w:bCs/>
                <w:sz w:val="24"/>
                <w:szCs w:val="24"/>
              </w:rPr>
            </w:pPr>
            <w:r w:rsidRPr="007D47CD">
              <w:rPr>
                <w:rFonts w:ascii="Times New Roman" w:eastAsia="Arial Unicode MS" w:hAnsi="Times New Roman" w:cs="Times New Roman"/>
                <w:bCs/>
                <w:kern w:val="1"/>
                <w:sz w:val="24"/>
                <w:szCs w:val="24"/>
                <w:lang w:eastAsia="hi-IN" w:bidi="hi-IN"/>
              </w:rPr>
              <w:t xml:space="preserve">Имеет удобную, 10-ти </w:t>
            </w:r>
            <w:proofErr w:type="spellStart"/>
            <w:r w:rsidRPr="007D47CD">
              <w:rPr>
                <w:rFonts w:ascii="Times New Roman" w:eastAsia="Arial Unicode MS" w:hAnsi="Times New Roman" w:cs="Times New Roman"/>
                <w:bCs/>
                <w:kern w:val="1"/>
                <w:sz w:val="24"/>
                <w:szCs w:val="24"/>
                <w:lang w:eastAsia="hi-IN" w:bidi="hi-IN"/>
              </w:rPr>
              <w:t>значную</w:t>
            </w:r>
            <w:proofErr w:type="spellEnd"/>
            <w:r w:rsidRPr="007D47CD">
              <w:rPr>
                <w:rFonts w:ascii="Times New Roman" w:eastAsia="Arial Unicode MS" w:hAnsi="Times New Roman" w:cs="Times New Roman"/>
                <w:bCs/>
                <w:kern w:val="1"/>
                <w:sz w:val="24"/>
                <w:szCs w:val="24"/>
                <w:lang w:eastAsia="hi-IN" w:bidi="hi-IN"/>
              </w:rPr>
              <w:t xml:space="preserve"> клавиатуру</w:t>
            </w:r>
          </w:p>
        </w:tc>
        <w:tc>
          <w:tcPr>
            <w:tcW w:w="1722" w:type="dxa"/>
          </w:tcPr>
          <w:p w14:paraId="176DC2E7" w14:textId="47D9A57F"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68DADEA6"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F9C7221"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0B468DEF" w14:textId="77777777" w:rsidTr="004875CE">
        <w:trPr>
          <w:trHeight w:val="182"/>
        </w:trPr>
        <w:tc>
          <w:tcPr>
            <w:tcW w:w="706" w:type="dxa"/>
            <w:vMerge/>
          </w:tcPr>
          <w:p w14:paraId="0135A0B0"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16234FE" w14:textId="77777777" w:rsidR="00824ABA" w:rsidRPr="006C2864" w:rsidRDefault="00824ABA" w:rsidP="007112D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F979877" w14:textId="29CA42A3" w:rsidR="00824ABA" w:rsidRPr="007D47CD" w:rsidRDefault="00824ABA" w:rsidP="007D47CD">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Имеет возможность установки точного значения длины волны с помощью кнопочной клавиатуры</w:t>
            </w:r>
          </w:p>
        </w:tc>
        <w:tc>
          <w:tcPr>
            <w:tcW w:w="1722" w:type="dxa"/>
          </w:tcPr>
          <w:p w14:paraId="65C0E84D" w14:textId="4E5AEA7E"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49CC613" w14:textId="77777777" w:rsidR="00824ABA" w:rsidRPr="00204303"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679EDD" w14:textId="77777777" w:rsidR="00824ABA" w:rsidRDefault="00824ABA" w:rsidP="007112D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9E786A1" w14:textId="77777777" w:rsidTr="004875CE">
        <w:trPr>
          <w:trHeight w:val="182"/>
        </w:trPr>
        <w:tc>
          <w:tcPr>
            <w:tcW w:w="706" w:type="dxa"/>
            <w:vMerge/>
          </w:tcPr>
          <w:p w14:paraId="2CBFB0DD"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F0DA1D"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2EC5D7B" w14:textId="5190599A" w:rsidR="00824ABA" w:rsidRPr="00605337" w:rsidRDefault="00824ABA" w:rsidP="007D47CD">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Функция программирования для создания и сохранения рабочих градуировок.</w:t>
            </w:r>
          </w:p>
        </w:tc>
        <w:tc>
          <w:tcPr>
            <w:tcW w:w="1722" w:type="dxa"/>
          </w:tcPr>
          <w:p w14:paraId="00CB1473" w14:textId="62801801"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09DC2E50" w14:textId="77777777" w:rsidR="00824ABA" w:rsidRPr="00204303"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E95ED2"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0FE9D9EF" w14:textId="77777777" w:rsidTr="004875CE">
        <w:trPr>
          <w:trHeight w:val="182"/>
        </w:trPr>
        <w:tc>
          <w:tcPr>
            <w:tcW w:w="706" w:type="dxa"/>
            <w:vMerge/>
          </w:tcPr>
          <w:p w14:paraId="022492AD"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1BB590"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211306D" w14:textId="3E72DA57" w:rsidR="00824ABA" w:rsidRPr="00605337" w:rsidRDefault="00824ABA" w:rsidP="007D47CD">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Энергонезависимая память сохраняет до 200 массивов данных из 50 измерений</w:t>
            </w:r>
          </w:p>
        </w:tc>
        <w:tc>
          <w:tcPr>
            <w:tcW w:w="1722" w:type="dxa"/>
          </w:tcPr>
          <w:p w14:paraId="787BB1A4" w14:textId="6725CEAE"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3C5ADDEF" w14:textId="77777777" w:rsidR="00824ABA" w:rsidRPr="00204303"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500EF52"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DC5996C" w14:textId="77777777" w:rsidTr="004875CE">
        <w:trPr>
          <w:trHeight w:val="182"/>
        </w:trPr>
        <w:tc>
          <w:tcPr>
            <w:tcW w:w="706" w:type="dxa"/>
            <w:vMerge/>
          </w:tcPr>
          <w:p w14:paraId="483E1D5A" w14:textId="77777777" w:rsidR="00824ABA" w:rsidRPr="006C2864" w:rsidRDefault="00824ABA" w:rsidP="00640F2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1F8EBAD" w14:textId="77777777" w:rsidR="00824ABA" w:rsidRPr="006C2864" w:rsidRDefault="00824ABA" w:rsidP="00640F2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576077E" w14:textId="309B996E" w:rsidR="00824ABA" w:rsidRPr="00204303" w:rsidRDefault="00824ABA" w:rsidP="00640F2D">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640F2D">
              <w:rPr>
                <w:rFonts w:ascii="Times New Roman" w:eastAsia="Times New Roman" w:hAnsi="Times New Roman" w:cs="Times New Roman"/>
                <w:sz w:val="24"/>
                <w:szCs w:val="24"/>
                <w:lang w:eastAsia="ar-SA"/>
              </w:rPr>
              <w:t>Внесен в Государственный Реестр средств измерения РФ</w:t>
            </w:r>
          </w:p>
        </w:tc>
        <w:tc>
          <w:tcPr>
            <w:tcW w:w="1722" w:type="dxa"/>
          </w:tcPr>
          <w:p w14:paraId="6C0A36BA" w14:textId="4597CC4A" w:rsidR="00824ABA" w:rsidRDefault="00824ABA" w:rsidP="00640F2D">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274" w:type="dxa"/>
            <w:vMerge/>
          </w:tcPr>
          <w:p w14:paraId="5EE2621F" w14:textId="77777777" w:rsidR="00824ABA" w:rsidRPr="00204303" w:rsidRDefault="00824ABA" w:rsidP="00640F2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DDB3679" w14:textId="77777777" w:rsidR="00824ABA" w:rsidRDefault="00824ABA" w:rsidP="00640F2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53F556C" w14:textId="77777777" w:rsidTr="004875CE">
        <w:trPr>
          <w:trHeight w:val="182"/>
        </w:trPr>
        <w:tc>
          <w:tcPr>
            <w:tcW w:w="706" w:type="dxa"/>
            <w:vMerge/>
          </w:tcPr>
          <w:p w14:paraId="34BEFE9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E395C2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990ABE5" w14:textId="1522D6DE"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спектральных коэффициентов направленного пропускания, %</w:t>
            </w:r>
          </w:p>
        </w:tc>
        <w:tc>
          <w:tcPr>
            <w:tcW w:w="1722" w:type="dxa"/>
          </w:tcPr>
          <w:p w14:paraId="5E1F295C" w14:textId="4AC6F173"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w:t>
            </w:r>
            <w:r w:rsidRPr="00204303">
              <w:rPr>
                <w:rFonts w:ascii="Times New Roman" w:eastAsia="Arial Unicode MS" w:hAnsi="Times New Roman" w:cs="Times New Roman"/>
                <w:kern w:val="1"/>
                <w:sz w:val="24"/>
                <w:szCs w:val="24"/>
                <w:lang w:val="en-US"/>
              </w:rPr>
              <w:t xml:space="preserve"> </w:t>
            </w:r>
            <w:r w:rsidR="00824ABA" w:rsidRPr="00204303">
              <w:rPr>
                <w:rFonts w:ascii="Times New Roman" w:eastAsia="Arial Unicode MS" w:hAnsi="Times New Roman" w:cs="Times New Roman"/>
                <w:kern w:val="1"/>
                <w:sz w:val="24"/>
                <w:szCs w:val="24"/>
                <w:lang w:val="en-US"/>
              </w:rPr>
              <w:t>1 - 99</w:t>
            </w:r>
          </w:p>
        </w:tc>
        <w:tc>
          <w:tcPr>
            <w:tcW w:w="1274" w:type="dxa"/>
            <w:vMerge/>
          </w:tcPr>
          <w:p w14:paraId="6C829EF6"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A193CD3"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9256F10" w14:textId="77777777" w:rsidTr="004875CE">
        <w:trPr>
          <w:trHeight w:val="182"/>
        </w:trPr>
        <w:tc>
          <w:tcPr>
            <w:tcW w:w="706" w:type="dxa"/>
            <w:vMerge/>
          </w:tcPr>
          <w:p w14:paraId="49BD0A3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43DD517"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324CFE4" w14:textId="09498C41"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спектральных коэффициентов направленного пропускания, %</w:t>
            </w:r>
          </w:p>
        </w:tc>
        <w:tc>
          <w:tcPr>
            <w:tcW w:w="1722" w:type="dxa"/>
          </w:tcPr>
          <w:p w14:paraId="36480D1C" w14:textId="508E6EBF"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 xml:space="preserve">0 — 125 </w:t>
            </w:r>
          </w:p>
        </w:tc>
        <w:tc>
          <w:tcPr>
            <w:tcW w:w="1274" w:type="dxa"/>
            <w:vMerge/>
          </w:tcPr>
          <w:p w14:paraId="052BB642"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8FBA63D"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0304993" w14:textId="77777777" w:rsidTr="004875CE">
        <w:trPr>
          <w:trHeight w:val="182"/>
        </w:trPr>
        <w:tc>
          <w:tcPr>
            <w:tcW w:w="706" w:type="dxa"/>
            <w:vMerge/>
          </w:tcPr>
          <w:p w14:paraId="5C22B139"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9F5AD9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110C063" w14:textId="3C6DE2A1"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оптической плотности, Б</w:t>
            </w:r>
          </w:p>
        </w:tc>
        <w:tc>
          <w:tcPr>
            <w:tcW w:w="1722" w:type="dxa"/>
          </w:tcPr>
          <w:p w14:paraId="1AB16398" w14:textId="2368DBD7"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0,01 — 2,0</w:t>
            </w:r>
          </w:p>
        </w:tc>
        <w:tc>
          <w:tcPr>
            <w:tcW w:w="1274" w:type="dxa"/>
            <w:vMerge/>
          </w:tcPr>
          <w:p w14:paraId="22467897"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48CFF71"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B290453" w14:textId="77777777" w:rsidTr="004875CE">
        <w:trPr>
          <w:trHeight w:val="182"/>
        </w:trPr>
        <w:tc>
          <w:tcPr>
            <w:tcW w:w="706" w:type="dxa"/>
            <w:vMerge/>
          </w:tcPr>
          <w:p w14:paraId="478356BB"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4A324F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1CDFA2F" w14:textId="0C6A71C3"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оптической плотности, Б</w:t>
            </w:r>
          </w:p>
        </w:tc>
        <w:tc>
          <w:tcPr>
            <w:tcW w:w="1722" w:type="dxa"/>
          </w:tcPr>
          <w:p w14:paraId="6603D0D6" w14:textId="58A5CFB7"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-0,1 — 2,5</w:t>
            </w:r>
          </w:p>
        </w:tc>
        <w:tc>
          <w:tcPr>
            <w:tcW w:w="1274" w:type="dxa"/>
            <w:vMerge/>
          </w:tcPr>
          <w:p w14:paraId="3B6F93EF"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28B0AC5"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13F39FE" w14:textId="77777777" w:rsidTr="004875CE">
        <w:trPr>
          <w:trHeight w:val="182"/>
        </w:trPr>
        <w:tc>
          <w:tcPr>
            <w:tcW w:w="706" w:type="dxa"/>
            <w:vMerge/>
          </w:tcPr>
          <w:p w14:paraId="1F97DF69"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062915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06E9A6A" w14:textId="272550AB"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Пределы допускаемой абсолютной погрешности спектрофотометров при измерении спектральных коэффициентов направленного пропускания, %</w:t>
            </w:r>
          </w:p>
        </w:tc>
        <w:tc>
          <w:tcPr>
            <w:tcW w:w="1722" w:type="dxa"/>
          </w:tcPr>
          <w:p w14:paraId="2E2685E3" w14:textId="220E0720"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±1,0</w:t>
            </w:r>
          </w:p>
        </w:tc>
        <w:tc>
          <w:tcPr>
            <w:tcW w:w="1274" w:type="dxa"/>
            <w:vMerge/>
          </w:tcPr>
          <w:p w14:paraId="16EB23D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CAD44C"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3B0F2EA" w14:textId="77777777" w:rsidTr="004875CE">
        <w:trPr>
          <w:trHeight w:val="182"/>
        </w:trPr>
        <w:tc>
          <w:tcPr>
            <w:tcW w:w="706" w:type="dxa"/>
            <w:vMerge/>
          </w:tcPr>
          <w:p w14:paraId="51A0A747"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B3E3F1D"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E07F9BA" w14:textId="4B35E442"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Пределы допускаемой абсолютной погрешности установки длин волн, </w:t>
            </w:r>
            <w:proofErr w:type="spellStart"/>
            <w:r w:rsidRPr="00204303">
              <w:rPr>
                <w:rFonts w:ascii="Times New Roman" w:eastAsia="Arial Unicode MS" w:hAnsi="Times New Roman" w:cs="Times New Roman"/>
                <w:kern w:val="1"/>
                <w:sz w:val="24"/>
                <w:szCs w:val="24"/>
              </w:rPr>
              <w:t>нм</w:t>
            </w:r>
            <w:proofErr w:type="spellEnd"/>
          </w:p>
        </w:tc>
        <w:tc>
          <w:tcPr>
            <w:tcW w:w="1722" w:type="dxa"/>
          </w:tcPr>
          <w:p w14:paraId="53042544" w14:textId="460C85FE"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±2,0</w:t>
            </w:r>
          </w:p>
        </w:tc>
        <w:tc>
          <w:tcPr>
            <w:tcW w:w="1274" w:type="dxa"/>
            <w:vMerge/>
          </w:tcPr>
          <w:p w14:paraId="6116939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A290BA8"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393E45B" w14:textId="77777777" w:rsidTr="004875CE">
        <w:trPr>
          <w:trHeight w:val="182"/>
        </w:trPr>
        <w:tc>
          <w:tcPr>
            <w:tcW w:w="706" w:type="dxa"/>
            <w:vMerge/>
          </w:tcPr>
          <w:p w14:paraId="4663CE67"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DF2259F"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D9A4DA8" w14:textId="2E47A253"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Выделяемый спектральный интервал, </w:t>
            </w:r>
            <w:proofErr w:type="spellStart"/>
            <w:r w:rsidRPr="00204303">
              <w:rPr>
                <w:rFonts w:ascii="Times New Roman" w:eastAsia="Arial Unicode MS" w:hAnsi="Times New Roman" w:cs="Times New Roman"/>
                <w:kern w:val="1"/>
                <w:sz w:val="24"/>
                <w:szCs w:val="24"/>
              </w:rPr>
              <w:t>нм</w:t>
            </w:r>
            <w:proofErr w:type="spellEnd"/>
          </w:p>
        </w:tc>
        <w:tc>
          <w:tcPr>
            <w:tcW w:w="1722" w:type="dxa"/>
          </w:tcPr>
          <w:p w14:paraId="33A1FA7A" w14:textId="469B7AAC"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5,0</w:t>
            </w:r>
          </w:p>
        </w:tc>
        <w:tc>
          <w:tcPr>
            <w:tcW w:w="1274" w:type="dxa"/>
            <w:vMerge/>
          </w:tcPr>
          <w:p w14:paraId="6812E8FE"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8814DD6"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5D60377" w14:textId="77777777" w:rsidTr="004875CE">
        <w:trPr>
          <w:trHeight w:val="182"/>
        </w:trPr>
        <w:tc>
          <w:tcPr>
            <w:tcW w:w="706" w:type="dxa"/>
            <w:vMerge/>
          </w:tcPr>
          <w:p w14:paraId="51385E1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A7DDE0F"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9BCD983" w14:textId="0AC7DC83"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Уровень рассеянного света, %</w:t>
            </w:r>
          </w:p>
        </w:tc>
        <w:tc>
          <w:tcPr>
            <w:tcW w:w="1722" w:type="dxa"/>
          </w:tcPr>
          <w:p w14:paraId="6CF15E5D" w14:textId="6C22AB11"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0,3</w:t>
            </w:r>
          </w:p>
        </w:tc>
        <w:tc>
          <w:tcPr>
            <w:tcW w:w="1274" w:type="dxa"/>
            <w:vMerge/>
          </w:tcPr>
          <w:p w14:paraId="02BE0595"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E8D8E7"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DE470DF" w14:textId="77777777" w:rsidTr="004875CE">
        <w:trPr>
          <w:trHeight w:val="182"/>
        </w:trPr>
        <w:tc>
          <w:tcPr>
            <w:tcW w:w="706" w:type="dxa"/>
            <w:vMerge/>
          </w:tcPr>
          <w:p w14:paraId="3F88E174"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13E00AA"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2AC2990" w14:textId="0F671608"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Дрейф показаний, Б/ч</w:t>
            </w:r>
          </w:p>
        </w:tc>
        <w:tc>
          <w:tcPr>
            <w:tcW w:w="1722" w:type="dxa"/>
          </w:tcPr>
          <w:p w14:paraId="61C34ECE" w14:textId="1C383840"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w:t>
            </w:r>
            <w:r w:rsidR="00824ABA" w:rsidRPr="00204303">
              <w:rPr>
                <w:rFonts w:ascii="Times New Roman" w:eastAsia="Arial Unicode MS" w:hAnsi="Times New Roman" w:cs="Times New Roman"/>
                <w:kern w:val="1"/>
                <w:sz w:val="24"/>
                <w:szCs w:val="24"/>
              </w:rPr>
              <w:t>±0,002</w:t>
            </w:r>
          </w:p>
        </w:tc>
        <w:tc>
          <w:tcPr>
            <w:tcW w:w="1274" w:type="dxa"/>
            <w:vMerge/>
          </w:tcPr>
          <w:p w14:paraId="1CB323CF"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F71700D"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237071E" w14:textId="77777777" w:rsidTr="004875CE">
        <w:trPr>
          <w:trHeight w:val="182"/>
        </w:trPr>
        <w:tc>
          <w:tcPr>
            <w:tcW w:w="706" w:type="dxa"/>
            <w:vMerge/>
          </w:tcPr>
          <w:p w14:paraId="5141CB38"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41E056C"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EC2F785" w14:textId="22EBC96D"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Габаритные размеры (Д*Ш*В), мм</w:t>
            </w:r>
          </w:p>
        </w:tc>
        <w:tc>
          <w:tcPr>
            <w:tcW w:w="1722" w:type="dxa"/>
          </w:tcPr>
          <w:p w14:paraId="489E89C0" w14:textId="3EBEC3CB"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460*310*180</w:t>
            </w:r>
          </w:p>
        </w:tc>
        <w:tc>
          <w:tcPr>
            <w:tcW w:w="1274" w:type="dxa"/>
            <w:vMerge/>
          </w:tcPr>
          <w:p w14:paraId="05175BE7"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2D5587"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1398BDA" w14:textId="77777777" w:rsidTr="004875CE">
        <w:trPr>
          <w:trHeight w:val="182"/>
        </w:trPr>
        <w:tc>
          <w:tcPr>
            <w:tcW w:w="706" w:type="dxa"/>
            <w:vMerge/>
          </w:tcPr>
          <w:p w14:paraId="35BC89D2"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001BB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83376C6" w14:textId="5C618091"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Масса, кг</w:t>
            </w:r>
          </w:p>
        </w:tc>
        <w:tc>
          <w:tcPr>
            <w:tcW w:w="1722" w:type="dxa"/>
          </w:tcPr>
          <w:p w14:paraId="59604E1D" w14:textId="1CE3DB8F"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10</w:t>
            </w:r>
          </w:p>
        </w:tc>
        <w:tc>
          <w:tcPr>
            <w:tcW w:w="1274" w:type="dxa"/>
            <w:vMerge/>
          </w:tcPr>
          <w:p w14:paraId="5EA1939D"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7A8C925"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E1C8A13" w14:textId="77777777" w:rsidTr="004875CE">
        <w:trPr>
          <w:trHeight w:val="182"/>
        </w:trPr>
        <w:tc>
          <w:tcPr>
            <w:tcW w:w="706" w:type="dxa"/>
            <w:vMerge/>
          </w:tcPr>
          <w:p w14:paraId="570C0CB3"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450013A"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C4BCB84" w14:textId="1F3E4BC2"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Средний срок службы, лет</w:t>
            </w:r>
          </w:p>
        </w:tc>
        <w:tc>
          <w:tcPr>
            <w:tcW w:w="1722" w:type="dxa"/>
          </w:tcPr>
          <w:p w14:paraId="52CB3854" w14:textId="2BF43BFD"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8</w:t>
            </w:r>
          </w:p>
        </w:tc>
        <w:tc>
          <w:tcPr>
            <w:tcW w:w="1274" w:type="dxa"/>
            <w:vMerge/>
          </w:tcPr>
          <w:p w14:paraId="593CE341"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E70E4E"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7BDF12A0" w14:textId="77777777" w:rsidTr="004875CE">
        <w:trPr>
          <w:trHeight w:val="182"/>
        </w:trPr>
        <w:tc>
          <w:tcPr>
            <w:tcW w:w="706" w:type="dxa"/>
            <w:vMerge/>
          </w:tcPr>
          <w:p w14:paraId="70B877E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DC7756"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7DB14DA" w14:textId="2A5149BC"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Потребляемая мощность, В·А</w:t>
            </w:r>
          </w:p>
        </w:tc>
        <w:tc>
          <w:tcPr>
            <w:tcW w:w="1722" w:type="dxa"/>
          </w:tcPr>
          <w:p w14:paraId="2ABBDDB7" w14:textId="42C598B3" w:rsidR="00824ABA" w:rsidRDefault="00FD0800"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менее </w:t>
            </w:r>
            <w:r w:rsidR="00824ABA" w:rsidRPr="00204303">
              <w:rPr>
                <w:rFonts w:ascii="Times New Roman" w:eastAsia="Arial Unicode MS" w:hAnsi="Times New Roman" w:cs="Times New Roman"/>
                <w:kern w:val="1"/>
                <w:sz w:val="24"/>
                <w:szCs w:val="24"/>
              </w:rPr>
              <w:t>80</w:t>
            </w:r>
          </w:p>
        </w:tc>
        <w:tc>
          <w:tcPr>
            <w:tcW w:w="1274" w:type="dxa"/>
            <w:vMerge/>
          </w:tcPr>
          <w:p w14:paraId="04358C54"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55513A3"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EAE8B48" w14:textId="77777777" w:rsidTr="004875CE">
        <w:trPr>
          <w:trHeight w:val="182"/>
        </w:trPr>
        <w:tc>
          <w:tcPr>
            <w:tcW w:w="706" w:type="dxa"/>
            <w:vMerge/>
          </w:tcPr>
          <w:p w14:paraId="2411F6AC"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030E525"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D04EAC9" w14:textId="099AB754" w:rsidR="00824ABA" w:rsidRPr="00204303" w:rsidRDefault="00824ABA" w:rsidP="00EB4D71">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Напряжение питания частотой</w:t>
            </w:r>
          </w:p>
          <w:p w14:paraId="4ED3B347" w14:textId="40B024F8"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 (50 ± 1) Гц, В</w:t>
            </w:r>
          </w:p>
        </w:tc>
        <w:tc>
          <w:tcPr>
            <w:tcW w:w="1722" w:type="dxa"/>
          </w:tcPr>
          <w:p w14:paraId="2A9187C8" w14:textId="55109E56"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220 (+15 -20)</w:t>
            </w:r>
            <w:r>
              <w:rPr>
                <w:rFonts w:ascii="Times New Roman" w:eastAsia="Arial Unicode MS" w:hAnsi="Times New Roman" w:cs="Times New Roman"/>
                <w:kern w:val="1"/>
                <w:sz w:val="24"/>
                <w:szCs w:val="24"/>
              </w:rPr>
              <w:t xml:space="preserve"> </w:t>
            </w:r>
            <w:r w:rsidRPr="00204303">
              <w:rPr>
                <w:rFonts w:ascii="Times New Roman" w:eastAsia="Arial Unicode MS" w:hAnsi="Times New Roman" w:cs="Times New Roman"/>
                <w:kern w:val="1"/>
                <w:sz w:val="24"/>
                <w:szCs w:val="24"/>
              </w:rPr>
              <w:t>%</w:t>
            </w:r>
          </w:p>
        </w:tc>
        <w:tc>
          <w:tcPr>
            <w:tcW w:w="1274" w:type="dxa"/>
            <w:vMerge/>
          </w:tcPr>
          <w:p w14:paraId="2C12C71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6CA97A"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C8C4A88" w14:textId="77777777" w:rsidTr="004875CE">
        <w:trPr>
          <w:trHeight w:val="182"/>
        </w:trPr>
        <w:tc>
          <w:tcPr>
            <w:tcW w:w="706" w:type="dxa"/>
            <w:vMerge/>
          </w:tcPr>
          <w:p w14:paraId="2C7D3EF4"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BE4E610" w14:textId="77777777" w:rsidR="00824ABA" w:rsidRPr="006C2864" w:rsidRDefault="00824ABA" w:rsidP="00EB4D71">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8F04609" w14:textId="309EBEF6" w:rsidR="00824ABA" w:rsidRPr="00204303" w:rsidRDefault="00824ABA" w:rsidP="00EB4D71">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Условия эксплуатации:</w:t>
            </w:r>
          </w:p>
          <w:p w14:paraId="54BB7DBE" w14:textId="77777777" w:rsidR="00824ABA" w:rsidRPr="00204303" w:rsidRDefault="00824ABA" w:rsidP="00EB4D71">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температур окружающего воздуха,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w:t>
            </w:r>
          </w:p>
          <w:p w14:paraId="37D3BDE3" w14:textId="77777777" w:rsidR="00824ABA" w:rsidRPr="00204303" w:rsidRDefault="00824ABA" w:rsidP="00EB4D71">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относительной влажности окружающего воздуха (при 25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 %</w:t>
            </w:r>
          </w:p>
          <w:p w14:paraId="775AE254" w14:textId="51287B77" w:rsidR="00824ABA" w:rsidRPr="00204303" w:rsidRDefault="00824ABA" w:rsidP="00EB4D71">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диапазон атмосферного давления, кПа</w:t>
            </w:r>
          </w:p>
        </w:tc>
        <w:tc>
          <w:tcPr>
            <w:tcW w:w="1722" w:type="dxa"/>
          </w:tcPr>
          <w:p w14:paraId="19156172" w14:textId="77777777" w:rsidR="00824ABA" w:rsidRPr="00204303" w:rsidRDefault="00824ABA" w:rsidP="00EB4D71">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p>
          <w:p w14:paraId="64480464" w14:textId="77777777" w:rsidR="00824ABA" w:rsidRPr="00204303" w:rsidRDefault="00824ABA" w:rsidP="00EB4D7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15 — 30 </w:t>
            </w:r>
          </w:p>
          <w:p w14:paraId="39DD5016" w14:textId="77777777" w:rsidR="00824ABA" w:rsidRPr="00204303" w:rsidRDefault="00824ABA" w:rsidP="00EB4D7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20 — 80 </w:t>
            </w:r>
          </w:p>
          <w:p w14:paraId="74A9ADA5" w14:textId="4C59EF9B" w:rsidR="00824ABA" w:rsidRDefault="00962042"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Arial Unicode MS" w:hAnsi="Times New Roman" w:cs="Times New Roman"/>
                <w:kern w:val="1"/>
                <w:sz w:val="24"/>
                <w:szCs w:val="24"/>
              </w:rPr>
              <w:t xml:space="preserve">84 </w:t>
            </w:r>
            <w:r w:rsidRPr="00204303">
              <w:rPr>
                <w:rFonts w:ascii="Times New Roman" w:eastAsia="Arial Unicode MS" w:hAnsi="Times New Roman" w:cs="Times New Roman"/>
                <w:kern w:val="1"/>
                <w:sz w:val="24"/>
                <w:szCs w:val="24"/>
              </w:rPr>
              <w:t>—</w:t>
            </w:r>
            <w:r w:rsidR="00824ABA" w:rsidRPr="00204303">
              <w:rPr>
                <w:rFonts w:ascii="Times New Roman" w:eastAsia="Arial Unicode MS" w:hAnsi="Times New Roman" w:cs="Times New Roman"/>
                <w:kern w:val="1"/>
                <w:sz w:val="24"/>
                <w:szCs w:val="24"/>
              </w:rPr>
              <w:t xml:space="preserve"> 106</w:t>
            </w:r>
          </w:p>
        </w:tc>
        <w:tc>
          <w:tcPr>
            <w:tcW w:w="1274" w:type="dxa"/>
            <w:vMerge/>
          </w:tcPr>
          <w:p w14:paraId="2C7779F8" w14:textId="77777777" w:rsidR="00824ABA" w:rsidRPr="00204303"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8EEFA3" w14:textId="77777777" w:rsidR="00824ABA" w:rsidRDefault="00824ABA" w:rsidP="00EB4D71">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8496211" w14:textId="77777777" w:rsidTr="004875CE">
        <w:trPr>
          <w:trHeight w:val="182"/>
        </w:trPr>
        <w:tc>
          <w:tcPr>
            <w:tcW w:w="706" w:type="dxa"/>
            <w:vMerge/>
          </w:tcPr>
          <w:p w14:paraId="195A61B2"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B62A229" w14:textId="77777777" w:rsidR="00824ABA" w:rsidRPr="006C2864" w:rsidRDefault="00824ABA" w:rsidP="007D47CD">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6668" w:type="dxa"/>
            <w:gridSpan w:val="6"/>
          </w:tcPr>
          <w:p w14:paraId="4A799824" w14:textId="77777777" w:rsidR="00824ABA" w:rsidRPr="00204303" w:rsidRDefault="00824ABA" w:rsidP="003622D7">
            <w:pPr>
              <w:suppressAutoHyphens/>
              <w:spacing w:after="0" w:line="240" w:lineRule="auto"/>
              <w:jc w:val="both"/>
              <w:rPr>
                <w:rFonts w:ascii="Times New Roman" w:eastAsia="Times New Roman" w:hAnsi="Times New Roman" w:cs="Times New Roman"/>
                <w:b/>
                <w:bCs/>
                <w:sz w:val="24"/>
                <w:szCs w:val="24"/>
                <w:lang w:eastAsia="ar-SA"/>
              </w:rPr>
            </w:pPr>
            <w:r w:rsidRPr="00204303">
              <w:rPr>
                <w:rFonts w:ascii="Times New Roman" w:eastAsia="Times New Roman" w:hAnsi="Times New Roman" w:cs="Times New Roman"/>
                <w:b/>
                <w:bCs/>
                <w:sz w:val="24"/>
                <w:szCs w:val="24"/>
                <w:lang w:eastAsia="ar-SA"/>
              </w:rPr>
              <w:t>Комплект поставки:</w:t>
            </w:r>
          </w:p>
          <w:p w14:paraId="128F38D1"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c>
          <w:tcPr>
            <w:tcW w:w="1274" w:type="dxa"/>
            <w:vMerge/>
          </w:tcPr>
          <w:p w14:paraId="1B836AE4" w14:textId="77777777" w:rsidR="00824ABA" w:rsidRPr="00204303"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BA872D0" w14:textId="77777777" w:rsidR="00824ABA" w:rsidRDefault="00824ABA" w:rsidP="007D47CD">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2F0DD8B" w14:textId="77777777" w:rsidTr="004875CE">
        <w:trPr>
          <w:trHeight w:val="182"/>
        </w:trPr>
        <w:tc>
          <w:tcPr>
            <w:tcW w:w="706" w:type="dxa"/>
            <w:vMerge/>
          </w:tcPr>
          <w:p w14:paraId="2243EB1D"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9F6F36"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97A1C85" w14:textId="3B721315"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Спектрофотометр</w:t>
            </w:r>
          </w:p>
        </w:tc>
        <w:tc>
          <w:tcPr>
            <w:tcW w:w="1722" w:type="dxa"/>
          </w:tcPr>
          <w:p w14:paraId="3CA4F31B" w14:textId="442D1828"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1F0F3604"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597FDD0"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AFE8928" w14:textId="77777777" w:rsidTr="004875CE">
        <w:trPr>
          <w:trHeight w:val="182"/>
        </w:trPr>
        <w:tc>
          <w:tcPr>
            <w:tcW w:w="706" w:type="dxa"/>
            <w:vMerge/>
          </w:tcPr>
          <w:p w14:paraId="7D6FF42F"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AF7B558"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BF4DDFE" w14:textId="79064874"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Шнур питания</w:t>
            </w:r>
          </w:p>
        </w:tc>
        <w:tc>
          <w:tcPr>
            <w:tcW w:w="1722" w:type="dxa"/>
          </w:tcPr>
          <w:p w14:paraId="1BF517C4" w14:textId="1FAC3BA3"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249D806A"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541D8D"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3C1A14E" w14:textId="77777777" w:rsidTr="004875CE">
        <w:trPr>
          <w:trHeight w:val="182"/>
        </w:trPr>
        <w:tc>
          <w:tcPr>
            <w:tcW w:w="706" w:type="dxa"/>
            <w:vMerge/>
          </w:tcPr>
          <w:p w14:paraId="51E0A2B0"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1CE2E01"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DC79DB3" w14:textId="58149B1E"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Чехол от пыли</w:t>
            </w:r>
          </w:p>
        </w:tc>
        <w:tc>
          <w:tcPr>
            <w:tcW w:w="1722" w:type="dxa"/>
          </w:tcPr>
          <w:p w14:paraId="7DF9C4D9" w14:textId="2D789BFB"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7201BD74"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7CDF876"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00B55E0" w14:textId="77777777" w:rsidTr="004875CE">
        <w:trPr>
          <w:trHeight w:val="182"/>
        </w:trPr>
        <w:tc>
          <w:tcPr>
            <w:tcW w:w="706" w:type="dxa"/>
            <w:vMerge/>
          </w:tcPr>
          <w:p w14:paraId="76561063"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EBFAB1C"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A1448D4" w14:textId="3F5CF1EC"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Руководство по эксплуатации, паспорт</w:t>
            </w:r>
          </w:p>
        </w:tc>
        <w:tc>
          <w:tcPr>
            <w:tcW w:w="1722" w:type="dxa"/>
          </w:tcPr>
          <w:p w14:paraId="773AF049" w14:textId="0704B5C4"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2B2129B7"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24A1B70"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73D0E5DA" w14:textId="77777777" w:rsidTr="004875CE">
        <w:trPr>
          <w:trHeight w:val="182"/>
        </w:trPr>
        <w:tc>
          <w:tcPr>
            <w:tcW w:w="706" w:type="dxa"/>
            <w:vMerge/>
          </w:tcPr>
          <w:p w14:paraId="2DEA6970"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4DBB938" w14:textId="77777777" w:rsidR="00824ABA" w:rsidRPr="006C2864" w:rsidRDefault="00824ABA" w:rsidP="00BF138A">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C5D506A" w14:textId="016C6220" w:rsidR="00824ABA" w:rsidRPr="00605337" w:rsidRDefault="00824ABA" w:rsidP="00BF138A">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свидетельства об утверждении типа средств измерений</w:t>
            </w:r>
          </w:p>
        </w:tc>
        <w:tc>
          <w:tcPr>
            <w:tcW w:w="1722" w:type="dxa"/>
          </w:tcPr>
          <w:p w14:paraId="32E2DFC1" w14:textId="5ABDE1EA"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44AEC282" w14:textId="77777777" w:rsidR="00824ABA" w:rsidRPr="00204303"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F68D56E" w14:textId="77777777" w:rsidR="00824ABA" w:rsidRDefault="00824ABA" w:rsidP="00BF138A">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522E0FE2" w14:textId="77777777" w:rsidTr="004875CE">
        <w:trPr>
          <w:trHeight w:val="182"/>
        </w:trPr>
        <w:tc>
          <w:tcPr>
            <w:tcW w:w="706" w:type="dxa"/>
            <w:vMerge/>
          </w:tcPr>
          <w:p w14:paraId="300ED701"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45B101D"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485FEB3" w14:textId="26E85BCF"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Заглушка (кювета с пропусканием «0» для компенсации </w:t>
            </w:r>
            <w:proofErr w:type="spellStart"/>
            <w:r w:rsidRPr="00204303">
              <w:rPr>
                <w:rFonts w:ascii="Times New Roman" w:eastAsia="Times New Roman" w:hAnsi="Times New Roman" w:cs="Times New Roman"/>
                <w:sz w:val="24"/>
                <w:szCs w:val="24"/>
                <w:lang w:eastAsia="ar-SA"/>
              </w:rPr>
              <w:t>темнового</w:t>
            </w:r>
            <w:proofErr w:type="spellEnd"/>
            <w:r w:rsidRPr="00204303">
              <w:rPr>
                <w:rFonts w:ascii="Times New Roman" w:eastAsia="Times New Roman" w:hAnsi="Times New Roman" w:cs="Times New Roman"/>
                <w:sz w:val="24"/>
                <w:szCs w:val="24"/>
                <w:lang w:eastAsia="ar-SA"/>
              </w:rPr>
              <w:t xml:space="preserve"> тока)</w:t>
            </w:r>
          </w:p>
        </w:tc>
        <w:tc>
          <w:tcPr>
            <w:tcW w:w="1722" w:type="dxa"/>
          </w:tcPr>
          <w:p w14:paraId="538914E2" w14:textId="4190B350"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4CF305AE"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22DCD6A"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2D134728" w14:textId="77777777" w:rsidTr="004875CE">
        <w:trPr>
          <w:trHeight w:val="182"/>
        </w:trPr>
        <w:tc>
          <w:tcPr>
            <w:tcW w:w="706" w:type="dxa"/>
            <w:vMerge/>
          </w:tcPr>
          <w:p w14:paraId="4C2429AB"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5F536C"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E1028F5" w14:textId="79608B2E"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Запасная галогенная лампа</w:t>
            </w:r>
          </w:p>
        </w:tc>
        <w:tc>
          <w:tcPr>
            <w:tcW w:w="1722" w:type="dxa"/>
          </w:tcPr>
          <w:p w14:paraId="0D0006DD" w14:textId="673BCDB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5514072E"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C6440B4"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315F11F5" w14:textId="77777777" w:rsidTr="004875CE">
        <w:trPr>
          <w:trHeight w:val="182"/>
        </w:trPr>
        <w:tc>
          <w:tcPr>
            <w:tcW w:w="706" w:type="dxa"/>
            <w:vMerge/>
          </w:tcPr>
          <w:p w14:paraId="579D967B"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3A2DB6D"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9C8D045" w14:textId="073C4DAB"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Свидетельство о первичной </w:t>
            </w:r>
            <w:proofErr w:type="spellStart"/>
            <w:r w:rsidRPr="00204303">
              <w:rPr>
                <w:rFonts w:ascii="Times New Roman" w:eastAsia="Times New Roman" w:hAnsi="Times New Roman" w:cs="Times New Roman"/>
                <w:sz w:val="24"/>
                <w:szCs w:val="24"/>
                <w:lang w:eastAsia="ar-SA"/>
              </w:rPr>
              <w:t>Госповерке</w:t>
            </w:r>
            <w:proofErr w:type="spellEnd"/>
            <w:r w:rsidRPr="00204303">
              <w:rPr>
                <w:rFonts w:ascii="Times New Roman" w:eastAsia="Times New Roman" w:hAnsi="Times New Roman" w:cs="Times New Roman"/>
                <w:sz w:val="24"/>
                <w:szCs w:val="24"/>
                <w:lang w:eastAsia="ar-SA"/>
              </w:rPr>
              <w:t xml:space="preserve"> сроком на 1 год</w:t>
            </w:r>
          </w:p>
        </w:tc>
        <w:tc>
          <w:tcPr>
            <w:tcW w:w="1722" w:type="dxa"/>
          </w:tcPr>
          <w:p w14:paraId="17EAC195" w14:textId="7C4FD485"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241134CB"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23040C"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4A2F6EF4" w14:textId="77777777" w:rsidTr="004875CE">
        <w:trPr>
          <w:trHeight w:val="182"/>
        </w:trPr>
        <w:tc>
          <w:tcPr>
            <w:tcW w:w="706" w:type="dxa"/>
            <w:vMerge/>
          </w:tcPr>
          <w:p w14:paraId="2740B66D"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8A345F1"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ABF204B" w14:textId="03EF3714"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методика поверки</w:t>
            </w:r>
          </w:p>
        </w:tc>
        <w:tc>
          <w:tcPr>
            <w:tcW w:w="1722" w:type="dxa"/>
          </w:tcPr>
          <w:p w14:paraId="0146ACE6" w14:textId="1D98F9DD"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0F63AA41"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874A04"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1DA78BCD" w14:textId="77777777" w:rsidTr="004875CE">
        <w:trPr>
          <w:trHeight w:val="182"/>
        </w:trPr>
        <w:tc>
          <w:tcPr>
            <w:tcW w:w="706" w:type="dxa"/>
            <w:vMerge/>
          </w:tcPr>
          <w:p w14:paraId="18C073AA"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A21FF40"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54A0074" w14:textId="7B5A34DB"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описания типа СИ</w:t>
            </w:r>
          </w:p>
        </w:tc>
        <w:tc>
          <w:tcPr>
            <w:tcW w:w="1722" w:type="dxa"/>
          </w:tcPr>
          <w:p w14:paraId="330069E9" w14:textId="10B65D64"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31EBEE94"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2C82ED"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824ABA" w:rsidRPr="00204303" w14:paraId="68A7468C" w14:textId="77777777" w:rsidTr="004875CE">
        <w:trPr>
          <w:trHeight w:val="182"/>
        </w:trPr>
        <w:tc>
          <w:tcPr>
            <w:tcW w:w="706" w:type="dxa"/>
            <w:vMerge/>
          </w:tcPr>
          <w:p w14:paraId="3FAAF8CF"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180607" w14:textId="77777777" w:rsidR="00824ABA" w:rsidRPr="006C2864" w:rsidRDefault="00824ABA" w:rsidP="00FA3F2E">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DABF271" w14:textId="38BDFDF6" w:rsidR="00824ABA" w:rsidRPr="00605337" w:rsidRDefault="00824ABA" w:rsidP="00FA3F2E">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Пакет обработки и передачи данных (ПО) </w:t>
            </w:r>
            <w:r w:rsidRPr="00204303">
              <w:rPr>
                <w:rFonts w:ascii="Times New Roman" w:eastAsia="Times New Roman" w:hAnsi="Times New Roman" w:cs="Times New Roman"/>
                <w:sz w:val="24"/>
                <w:szCs w:val="24"/>
                <w:lang w:val="en-US" w:eastAsia="ar-SA"/>
              </w:rPr>
              <w:t>K</w:t>
            </w:r>
            <w:r w:rsidRPr="00204303">
              <w:rPr>
                <w:rFonts w:ascii="Times New Roman" w:eastAsia="Times New Roman" w:hAnsi="Times New Roman" w:cs="Times New Roman"/>
                <w:sz w:val="24"/>
                <w:szCs w:val="24"/>
                <w:lang w:eastAsia="ar-SA"/>
              </w:rPr>
              <w:t xml:space="preserve">3 </w:t>
            </w:r>
            <w:r w:rsidRPr="00204303">
              <w:rPr>
                <w:rFonts w:ascii="Times New Roman" w:eastAsia="Times New Roman" w:hAnsi="Times New Roman" w:cs="Times New Roman"/>
                <w:sz w:val="24"/>
                <w:szCs w:val="24"/>
                <w:lang w:val="en-US" w:eastAsia="ar-SA"/>
              </w:rPr>
              <w:t>Analyst</w:t>
            </w:r>
            <w:r w:rsidRPr="00204303">
              <w:rPr>
                <w:rFonts w:ascii="Times New Roman" w:eastAsia="Times New Roman" w:hAnsi="Times New Roman" w:cs="Times New Roman"/>
                <w:sz w:val="24"/>
                <w:szCs w:val="24"/>
                <w:lang w:eastAsia="ar-SA"/>
              </w:rPr>
              <w:t xml:space="preserve"> (</w:t>
            </w:r>
            <w:proofErr w:type="spellStart"/>
            <w:r w:rsidRPr="00204303">
              <w:rPr>
                <w:rFonts w:ascii="Times New Roman" w:eastAsia="Times New Roman" w:hAnsi="Times New Roman" w:cs="Times New Roman"/>
                <w:sz w:val="24"/>
                <w:szCs w:val="24"/>
                <w:lang w:eastAsia="ar-SA"/>
              </w:rPr>
              <w:t>диск+кабель</w:t>
            </w:r>
            <w:proofErr w:type="spellEnd"/>
            <w:r w:rsidRPr="00204303">
              <w:rPr>
                <w:rFonts w:ascii="Times New Roman" w:eastAsia="Times New Roman" w:hAnsi="Times New Roman" w:cs="Times New Roman"/>
                <w:sz w:val="24"/>
                <w:szCs w:val="24"/>
                <w:lang w:eastAsia="ar-SA"/>
              </w:rPr>
              <w:t xml:space="preserve"> </w:t>
            </w:r>
            <w:r w:rsidRPr="00204303">
              <w:rPr>
                <w:rFonts w:ascii="Times New Roman" w:eastAsia="Times New Roman" w:hAnsi="Times New Roman" w:cs="Times New Roman"/>
                <w:sz w:val="24"/>
                <w:szCs w:val="24"/>
                <w:lang w:val="en-US" w:eastAsia="ar-SA"/>
              </w:rPr>
              <w:t>USB</w:t>
            </w:r>
            <w:r w:rsidRPr="00204303">
              <w:rPr>
                <w:rFonts w:ascii="Times New Roman" w:eastAsia="Times New Roman" w:hAnsi="Times New Roman" w:cs="Times New Roman"/>
                <w:sz w:val="24"/>
                <w:szCs w:val="24"/>
                <w:lang w:eastAsia="ar-SA"/>
              </w:rPr>
              <w:t>)</w:t>
            </w:r>
          </w:p>
        </w:tc>
        <w:tc>
          <w:tcPr>
            <w:tcW w:w="1722" w:type="dxa"/>
          </w:tcPr>
          <w:p w14:paraId="08809FDD" w14:textId="3F299175"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274" w:type="dxa"/>
            <w:vMerge/>
          </w:tcPr>
          <w:p w14:paraId="49818759" w14:textId="77777777" w:rsidR="00824ABA" w:rsidRPr="00204303"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93245AA" w14:textId="77777777" w:rsidR="00824ABA" w:rsidRDefault="00824ABA" w:rsidP="00FA3F2E">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51A8C6CB" w14:textId="77777777" w:rsidTr="004875CE">
        <w:trPr>
          <w:trHeight w:val="182"/>
        </w:trPr>
        <w:tc>
          <w:tcPr>
            <w:tcW w:w="706" w:type="dxa"/>
            <w:vMerge w:val="restart"/>
          </w:tcPr>
          <w:p w14:paraId="744A671C" w14:textId="4A5E1D8C" w:rsidR="00FD0800" w:rsidRPr="006C2864" w:rsidRDefault="00FD0800" w:rsidP="003D3E1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3.</w:t>
            </w:r>
          </w:p>
        </w:tc>
        <w:tc>
          <w:tcPr>
            <w:tcW w:w="1699" w:type="dxa"/>
            <w:vMerge w:val="restart"/>
          </w:tcPr>
          <w:p w14:paraId="65629FD8" w14:textId="7E165F25" w:rsidR="00FD0800" w:rsidRPr="003D3E1B" w:rsidRDefault="00FD0800" w:rsidP="003D3E1B">
            <w:pPr>
              <w:widowControl w:val="0"/>
              <w:autoSpaceDE w:val="0"/>
              <w:autoSpaceDN w:val="0"/>
              <w:adjustRightInd w:val="0"/>
              <w:spacing w:after="0" w:line="240" w:lineRule="auto"/>
              <w:rPr>
                <w:rFonts w:ascii="Times New Roman" w:eastAsia="Times New Roman" w:hAnsi="Times New Roman" w:cs="Times New Roman"/>
                <w:bCs/>
                <w:color w:val="000000"/>
                <w:lang w:eastAsia="zh-CN"/>
              </w:rPr>
            </w:pPr>
            <w:r w:rsidRPr="003D3E1B">
              <w:rPr>
                <w:rFonts w:ascii="Times New Roman" w:hAnsi="Times New Roman" w:cs="Times New Roman"/>
                <w:bCs/>
                <w:sz w:val="24"/>
                <w:szCs w:val="24"/>
              </w:rPr>
              <w:t>Весы лабораторные</w:t>
            </w:r>
          </w:p>
        </w:tc>
        <w:tc>
          <w:tcPr>
            <w:tcW w:w="4946" w:type="dxa"/>
            <w:gridSpan w:val="5"/>
            <w:vAlign w:val="center"/>
          </w:tcPr>
          <w:p w14:paraId="139B1948" w14:textId="1BE2E40E" w:rsidR="00FD0800" w:rsidRPr="00605337" w:rsidRDefault="00FD0800" w:rsidP="003D3E1B">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Максимальная нагрузка, </w:t>
            </w:r>
            <w:r>
              <w:rPr>
                <w:rFonts w:ascii="Times New Roman" w:eastAsia="Times New Roman" w:hAnsi="Times New Roman" w:cs="Times New Roman"/>
                <w:sz w:val="24"/>
                <w:szCs w:val="24"/>
                <w:lang w:eastAsia="ru-RU"/>
              </w:rPr>
              <w:t xml:space="preserve">г </w:t>
            </w:r>
          </w:p>
        </w:tc>
        <w:tc>
          <w:tcPr>
            <w:tcW w:w="1722" w:type="dxa"/>
            <w:vAlign w:val="center"/>
          </w:tcPr>
          <w:p w14:paraId="4025A3A4" w14:textId="395E3CD0"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520 </w:t>
            </w:r>
          </w:p>
        </w:tc>
        <w:tc>
          <w:tcPr>
            <w:tcW w:w="1274" w:type="dxa"/>
            <w:vMerge w:val="restart"/>
          </w:tcPr>
          <w:p w14:paraId="7F03A52A" w14:textId="7A4A3BDF" w:rsidR="00FD0800" w:rsidRPr="00204303"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Шт.</w:t>
            </w:r>
          </w:p>
        </w:tc>
        <w:tc>
          <w:tcPr>
            <w:tcW w:w="1274" w:type="dxa"/>
            <w:vMerge w:val="restart"/>
          </w:tcPr>
          <w:p w14:paraId="49E42D40" w14:textId="0779B228"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r>
      <w:tr w:rsidR="00FD0800" w:rsidRPr="00204303" w14:paraId="76F421AC" w14:textId="77777777" w:rsidTr="004875CE">
        <w:trPr>
          <w:trHeight w:val="182"/>
        </w:trPr>
        <w:tc>
          <w:tcPr>
            <w:tcW w:w="706" w:type="dxa"/>
            <w:vMerge/>
          </w:tcPr>
          <w:p w14:paraId="52DF2BB8" w14:textId="77777777" w:rsidR="00FD0800" w:rsidRPr="006C2864" w:rsidRDefault="00FD0800" w:rsidP="003D3E1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69D00BE" w14:textId="77777777" w:rsidR="00FD0800" w:rsidRPr="006C2864" w:rsidRDefault="00FD0800" w:rsidP="003D3E1B">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0325D20" w14:textId="0C4F5038" w:rsidR="00FD0800" w:rsidRPr="00605337" w:rsidRDefault="00FD0800" w:rsidP="003D3E1B">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Дискретность, </w:t>
            </w:r>
            <w:r>
              <w:rPr>
                <w:rFonts w:ascii="Times New Roman" w:eastAsia="Times New Roman" w:hAnsi="Times New Roman" w:cs="Times New Roman"/>
                <w:sz w:val="24"/>
                <w:szCs w:val="24"/>
                <w:lang w:eastAsia="ru-RU"/>
              </w:rPr>
              <w:t xml:space="preserve">г </w:t>
            </w:r>
          </w:p>
        </w:tc>
        <w:tc>
          <w:tcPr>
            <w:tcW w:w="1722" w:type="dxa"/>
            <w:vAlign w:val="center"/>
          </w:tcPr>
          <w:p w14:paraId="072B883E" w14:textId="61F033F0"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274" w:type="dxa"/>
            <w:vMerge/>
          </w:tcPr>
          <w:p w14:paraId="2C16706A" w14:textId="77777777" w:rsidR="00FD0800" w:rsidRPr="00204303"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3E36DB1" w14:textId="77777777" w:rsidR="00FD0800" w:rsidRDefault="00FD0800" w:rsidP="003D3E1B">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2AFACBD0" w14:textId="77777777" w:rsidTr="004875CE">
        <w:trPr>
          <w:trHeight w:val="182"/>
        </w:trPr>
        <w:tc>
          <w:tcPr>
            <w:tcW w:w="706" w:type="dxa"/>
            <w:vMerge/>
          </w:tcPr>
          <w:p w14:paraId="0EBCC5C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AFC850F"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48996DF" w14:textId="22A3745D"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Размер чашки, мм </w:t>
            </w:r>
          </w:p>
        </w:tc>
        <w:tc>
          <w:tcPr>
            <w:tcW w:w="1722" w:type="dxa"/>
            <w:vAlign w:val="center"/>
          </w:tcPr>
          <w:p w14:paraId="6D6DBDC1" w14:textId="54601675"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130 </w:t>
            </w:r>
          </w:p>
        </w:tc>
        <w:tc>
          <w:tcPr>
            <w:tcW w:w="1274" w:type="dxa"/>
            <w:vMerge/>
          </w:tcPr>
          <w:p w14:paraId="26157FAA"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1CF5BA0"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D234B6E" w14:textId="77777777" w:rsidTr="004875CE">
        <w:trPr>
          <w:trHeight w:val="182"/>
        </w:trPr>
        <w:tc>
          <w:tcPr>
            <w:tcW w:w="706" w:type="dxa"/>
            <w:vMerge/>
          </w:tcPr>
          <w:p w14:paraId="7269B75C"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CAC4B97"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8DCD3C5" w14:textId="5CB859C1"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Внутренняя автоматическая </w:t>
            </w:r>
          </w:p>
        </w:tc>
        <w:tc>
          <w:tcPr>
            <w:tcW w:w="1722" w:type="dxa"/>
            <w:vAlign w:val="center"/>
          </w:tcPr>
          <w:p w14:paraId="2AB50655" w14:textId="27583986"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7DC0B594"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502F2A3"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4844A7D" w14:textId="77777777" w:rsidTr="004875CE">
        <w:trPr>
          <w:trHeight w:val="182"/>
        </w:trPr>
        <w:tc>
          <w:tcPr>
            <w:tcW w:w="706" w:type="dxa"/>
            <w:vMerge/>
          </w:tcPr>
          <w:p w14:paraId="0E118A3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1F1006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5A86840" w14:textId="7EA39F8B"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экран</w:t>
            </w:r>
          </w:p>
        </w:tc>
        <w:tc>
          <w:tcPr>
            <w:tcW w:w="1722" w:type="dxa"/>
            <w:vAlign w:val="center"/>
          </w:tcPr>
          <w:p w14:paraId="48B41F04" w14:textId="662C9DD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4116A60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EC68FC"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4D9A8C22" w14:textId="77777777" w:rsidTr="004875CE">
        <w:trPr>
          <w:trHeight w:val="182"/>
        </w:trPr>
        <w:tc>
          <w:tcPr>
            <w:tcW w:w="706" w:type="dxa"/>
            <w:vMerge/>
          </w:tcPr>
          <w:p w14:paraId="522A6710"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FC0BFDB"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08D15BD" w14:textId="58B0352B"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Передача данных RS232, USB-порт, USB-устройство</w:t>
            </w:r>
          </w:p>
        </w:tc>
        <w:tc>
          <w:tcPr>
            <w:tcW w:w="1722" w:type="dxa"/>
            <w:vAlign w:val="center"/>
          </w:tcPr>
          <w:p w14:paraId="1F87E40E" w14:textId="7AF49A52"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3B44B23F"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76E776"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4EC6BB42" w14:textId="77777777" w:rsidTr="004875CE">
        <w:trPr>
          <w:trHeight w:val="182"/>
        </w:trPr>
        <w:tc>
          <w:tcPr>
            <w:tcW w:w="706" w:type="dxa"/>
            <w:vMerge/>
          </w:tcPr>
          <w:p w14:paraId="3CFECE4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63BDF59"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1F4083E" w14:textId="2ABF24A4"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Размеры (</w:t>
            </w:r>
            <w:proofErr w:type="spellStart"/>
            <w:r w:rsidRPr="000B310F">
              <w:rPr>
                <w:rFonts w:ascii="Times New Roman" w:eastAsia="Times New Roman" w:hAnsi="Times New Roman" w:cs="Times New Roman"/>
                <w:sz w:val="24"/>
                <w:szCs w:val="24"/>
                <w:lang w:eastAsia="ru-RU"/>
              </w:rPr>
              <w:t>ВxДxШ</w:t>
            </w:r>
            <w:proofErr w:type="spellEnd"/>
            <w:r w:rsidRPr="000B310F">
              <w:rPr>
                <w:rFonts w:ascii="Times New Roman" w:eastAsia="Times New Roman" w:hAnsi="Times New Roman" w:cs="Times New Roman"/>
                <w:sz w:val="24"/>
                <w:szCs w:val="24"/>
                <w:lang w:eastAsia="ru-RU"/>
              </w:rPr>
              <w:t>), мм</w:t>
            </w:r>
          </w:p>
        </w:tc>
        <w:tc>
          <w:tcPr>
            <w:tcW w:w="1722" w:type="dxa"/>
            <w:vAlign w:val="center"/>
          </w:tcPr>
          <w:p w14:paraId="6A2303FD"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w:t>
            </w:r>
          </w:p>
          <w:p w14:paraId="59ECDAC2" w14:textId="0A9FAD11"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340x354x230</w:t>
            </w:r>
          </w:p>
        </w:tc>
        <w:tc>
          <w:tcPr>
            <w:tcW w:w="1274" w:type="dxa"/>
            <w:vMerge/>
          </w:tcPr>
          <w:p w14:paraId="6E913311"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3611746"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001926D8" w14:textId="77777777" w:rsidTr="004875CE">
        <w:trPr>
          <w:trHeight w:val="182"/>
        </w:trPr>
        <w:tc>
          <w:tcPr>
            <w:tcW w:w="706" w:type="dxa"/>
            <w:vMerge/>
          </w:tcPr>
          <w:p w14:paraId="390AC338"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CF018E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1F93747" w14:textId="01ED7BA7"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Полноцветный графический сенсорный дисплей VGA 4,3 дюйма (109 мм) с регулируемой яркостью</w:t>
            </w:r>
            <w:r>
              <w:rPr>
                <w:rFonts w:ascii="Times New Roman" w:eastAsia="Times New Roman" w:hAnsi="Times New Roman" w:cs="Times New Roman"/>
                <w:sz w:val="24"/>
                <w:szCs w:val="24"/>
                <w:lang w:eastAsia="ru-RU"/>
              </w:rPr>
              <w:t xml:space="preserve"> </w:t>
            </w:r>
          </w:p>
        </w:tc>
        <w:tc>
          <w:tcPr>
            <w:tcW w:w="1722" w:type="dxa"/>
            <w:vAlign w:val="center"/>
          </w:tcPr>
          <w:p w14:paraId="60CA904F" w14:textId="78C0822F"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560F07A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9A59385"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481B8661" w14:textId="77777777" w:rsidTr="004875CE">
        <w:trPr>
          <w:trHeight w:val="182"/>
        </w:trPr>
        <w:tc>
          <w:tcPr>
            <w:tcW w:w="706" w:type="dxa"/>
            <w:vMerge/>
          </w:tcPr>
          <w:p w14:paraId="5FF3D18E"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7BB316B"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363AE83" w14:textId="3510A10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Режимы взвешивания, подсчет количества предметов, контрольное и процентное взвешивание, взвешивание животных/динамическое взвешивание, суммирование/статистика, рецептуры, определение плотности, фиксирование максимальных значений</w:t>
            </w:r>
          </w:p>
        </w:tc>
        <w:tc>
          <w:tcPr>
            <w:tcW w:w="1722" w:type="dxa"/>
            <w:vAlign w:val="center"/>
          </w:tcPr>
          <w:p w14:paraId="322AACDC" w14:textId="59FF6FA0"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2A364286"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A2D6E8"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90655F0" w14:textId="77777777" w:rsidTr="004875CE">
        <w:trPr>
          <w:trHeight w:val="182"/>
        </w:trPr>
        <w:tc>
          <w:tcPr>
            <w:tcW w:w="706" w:type="dxa"/>
            <w:vMerge/>
          </w:tcPr>
          <w:p w14:paraId="62FF1A1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97EE6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2A25C75" w14:textId="376A34CA"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Программируемые режимы адаптации к условиям окружающей среды, </w:t>
            </w:r>
            <w:r w:rsidRPr="000B310F">
              <w:rPr>
                <w:rFonts w:ascii="Times New Roman" w:eastAsia="Times New Roman" w:hAnsi="Times New Roman" w:cs="Times New Roman"/>
                <w:sz w:val="24"/>
                <w:szCs w:val="24"/>
                <w:lang w:eastAsia="ru-RU"/>
              </w:rPr>
              <w:lastRenderedPageBreak/>
              <w:t>автоматическое тарирование, выбираемые пользователем точки калибровки, программная блокировка и сброс, настраиваемые параметры передачи и печати данных, настраиваемые идентификаторы проекта и пользователей, 9 языков интерфейса</w:t>
            </w:r>
          </w:p>
        </w:tc>
        <w:tc>
          <w:tcPr>
            <w:tcW w:w="1722" w:type="dxa"/>
            <w:vAlign w:val="center"/>
          </w:tcPr>
          <w:p w14:paraId="19C1C966" w14:textId="0077FB82"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lastRenderedPageBreak/>
              <w:t>наличие</w:t>
            </w:r>
          </w:p>
        </w:tc>
        <w:tc>
          <w:tcPr>
            <w:tcW w:w="1274" w:type="dxa"/>
            <w:vMerge/>
          </w:tcPr>
          <w:p w14:paraId="3A58202D"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1D73B2F"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84DD2BA" w14:textId="77777777" w:rsidTr="004875CE">
        <w:trPr>
          <w:trHeight w:val="182"/>
        </w:trPr>
        <w:tc>
          <w:tcPr>
            <w:tcW w:w="706" w:type="dxa"/>
            <w:vMerge/>
          </w:tcPr>
          <w:p w14:paraId="231BA63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6C35CA5"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FC624A5" w14:textId="15F860B4"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чехол на дисплей</w:t>
            </w:r>
          </w:p>
        </w:tc>
        <w:tc>
          <w:tcPr>
            <w:tcW w:w="1722" w:type="dxa"/>
            <w:vAlign w:val="center"/>
          </w:tcPr>
          <w:p w14:paraId="2F78ADC7" w14:textId="74A28EE3"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43AF6AFB"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BA80829"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32EC45C" w14:textId="77777777" w:rsidTr="004875CE">
        <w:trPr>
          <w:trHeight w:val="182"/>
        </w:trPr>
        <w:tc>
          <w:tcPr>
            <w:tcW w:w="706" w:type="dxa"/>
            <w:vMerge/>
          </w:tcPr>
          <w:p w14:paraId="1C9A0E80"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D2B11A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851F722" w14:textId="5C16A2BA"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Линейность, г</w:t>
            </w:r>
            <w:r>
              <w:rPr>
                <w:rFonts w:ascii="Times New Roman" w:eastAsia="Times New Roman" w:hAnsi="Times New Roman" w:cs="Times New Roman"/>
                <w:sz w:val="24"/>
                <w:szCs w:val="24"/>
                <w:lang w:eastAsia="ru-RU"/>
              </w:rPr>
              <w:t xml:space="preserve"> </w:t>
            </w:r>
          </w:p>
        </w:tc>
        <w:tc>
          <w:tcPr>
            <w:tcW w:w="1722" w:type="dxa"/>
            <w:vAlign w:val="center"/>
          </w:tcPr>
          <w:p w14:paraId="5B82B2A9" w14:textId="56A03883"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±0,002 </w:t>
            </w:r>
          </w:p>
        </w:tc>
        <w:tc>
          <w:tcPr>
            <w:tcW w:w="1274" w:type="dxa"/>
            <w:vMerge/>
          </w:tcPr>
          <w:p w14:paraId="400CD90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7EEE75D"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795E3861" w14:textId="77777777" w:rsidTr="004875CE">
        <w:trPr>
          <w:trHeight w:val="182"/>
        </w:trPr>
        <w:tc>
          <w:tcPr>
            <w:tcW w:w="706" w:type="dxa"/>
            <w:vMerge/>
          </w:tcPr>
          <w:p w14:paraId="242FD4A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9FD5B89"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7AD8D4E" w14:textId="25DC6EB2"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Минимальная масса (по USP, 0,1   %, стандартная), </w:t>
            </w:r>
            <w:r>
              <w:rPr>
                <w:rFonts w:ascii="Times New Roman" w:eastAsia="Times New Roman" w:hAnsi="Times New Roman" w:cs="Times New Roman"/>
                <w:sz w:val="24"/>
                <w:szCs w:val="24"/>
                <w:lang w:eastAsia="ru-RU"/>
              </w:rPr>
              <w:t>г</w:t>
            </w:r>
          </w:p>
        </w:tc>
        <w:tc>
          <w:tcPr>
            <w:tcW w:w="1722" w:type="dxa"/>
            <w:vAlign w:val="center"/>
          </w:tcPr>
          <w:p w14:paraId="0812D0D1" w14:textId="596C2BE2" w:rsidR="00FD0800" w:rsidRPr="000F7E28"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2 </w:t>
            </w:r>
          </w:p>
        </w:tc>
        <w:tc>
          <w:tcPr>
            <w:tcW w:w="1274" w:type="dxa"/>
            <w:vMerge/>
          </w:tcPr>
          <w:p w14:paraId="54E18F7B"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4A4C4E"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266219A1" w14:textId="77777777" w:rsidTr="004875CE">
        <w:trPr>
          <w:trHeight w:val="182"/>
        </w:trPr>
        <w:tc>
          <w:tcPr>
            <w:tcW w:w="706" w:type="dxa"/>
            <w:vMerge/>
          </w:tcPr>
          <w:p w14:paraId="2EA5DEBF"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C5F027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3EDF767" w14:textId="7F9B130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Минимальный вес, g</w:t>
            </w:r>
          </w:p>
        </w:tc>
        <w:tc>
          <w:tcPr>
            <w:tcW w:w="1722" w:type="dxa"/>
            <w:vAlign w:val="center"/>
          </w:tcPr>
          <w:p w14:paraId="6B390D65" w14:textId="3ACA57E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0,2 </w:t>
            </w:r>
          </w:p>
        </w:tc>
        <w:tc>
          <w:tcPr>
            <w:tcW w:w="1274" w:type="dxa"/>
            <w:vMerge/>
          </w:tcPr>
          <w:p w14:paraId="06C3D9E0"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28A155B"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645EE70" w14:textId="77777777" w:rsidTr="004875CE">
        <w:trPr>
          <w:trHeight w:val="182"/>
        </w:trPr>
        <w:tc>
          <w:tcPr>
            <w:tcW w:w="706" w:type="dxa"/>
            <w:vMerge/>
          </w:tcPr>
          <w:p w14:paraId="1C7DF99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7DD40B2"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E07A588" w14:textId="29DA9AEA"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Масса нетто, кг </w:t>
            </w:r>
          </w:p>
        </w:tc>
        <w:tc>
          <w:tcPr>
            <w:tcW w:w="1722" w:type="dxa"/>
            <w:vAlign w:val="center"/>
          </w:tcPr>
          <w:p w14:paraId="36664D70" w14:textId="3E1968D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5,8 </w:t>
            </w:r>
          </w:p>
        </w:tc>
        <w:tc>
          <w:tcPr>
            <w:tcW w:w="1274" w:type="dxa"/>
            <w:vMerge/>
          </w:tcPr>
          <w:p w14:paraId="0DB5A56C"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97CAA6"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485DC5A" w14:textId="77777777" w:rsidTr="004875CE">
        <w:trPr>
          <w:trHeight w:val="182"/>
        </w:trPr>
        <w:tc>
          <w:tcPr>
            <w:tcW w:w="706" w:type="dxa"/>
            <w:vMerge/>
          </w:tcPr>
          <w:p w14:paraId="33D9180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A7AA59F"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E3094A3" w14:textId="6B0B804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Конструкция платформы из нержавеющей стали</w:t>
            </w:r>
          </w:p>
        </w:tc>
        <w:tc>
          <w:tcPr>
            <w:tcW w:w="1722" w:type="dxa"/>
            <w:vAlign w:val="center"/>
          </w:tcPr>
          <w:p w14:paraId="68C2FCD1" w14:textId="33461198"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274" w:type="dxa"/>
            <w:vMerge/>
          </w:tcPr>
          <w:p w14:paraId="1B69C255"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50F9A4"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63E7C881" w14:textId="77777777" w:rsidTr="004875CE">
        <w:trPr>
          <w:trHeight w:val="182"/>
        </w:trPr>
        <w:tc>
          <w:tcPr>
            <w:tcW w:w="706" w:type="dxa"/>
            <w:vMerge/>
          </w:tcPr>
          <w:p w14:paraId="6E631F0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BA9D0BD"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CB9DF43" w14:textId="221DC55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Электропитание</w:t>
            </w:r>
          </w:p>
        </w:tc>
        <w:tc>
          <w:tcPr>
            <w:tcW w:w="1722" w:type="dxa"/>
            <w:vAlign w:val="center"/>
          </w:tcPr>
          <w:p w14:paraId="31B7103E" w14:textId="6B29761F"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Блок питания переменного тока </w:t>
            </w:r>
          </w:p>
        </w:tc>
        <w:tc>
          <w:tcPr>
            <w:tcW w:w="1274" w:type="dxa"/>
            <w:vMerge/>
          </w:tcPr>
          <w:p w14:paraId="56F6DA96"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2C91F2"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12F1A8C" w14:textId="77777777" w:rsidTr="004875CE">
        <w:trPr>
          <w:trHeight w:val="182"/>
        </w:trPr>
        <w:tc>
          <w:tcPr>
            <w:tcW w:w="706" w:type="dxa"/>
            <w:vMerge/>
          </w:tcPr>
          <w:p w14:paraId="4E03E3AA"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641D2B1"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63C934A" w14:textId="64CF2E52"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Воспроизводимость, стандартная, г </w:t>
            </w:r>
          </w:p>
        </w:tc>
        <w:tc>
          <w:tcPr>
            <w:tcW w:w="1722" w:type="dxa"/>
            <w:vAlign w:val="center"/>
          </w:tcPr>
          <w:p w14:paraId="7CEB4031" w14:textId="20D110D8"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274" w:type="dxa"/>
            <w:vMerge/>
          </w:tcPr>
          <w:p w14:paraId="680A8E7C"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8092075"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3753519" w14:textId="77777777" w:rsidTr="004875CE">
        <w:trPr>
          <w:trHeight w:val="182"/>
        </w:trPr>
        <w:tc>
          <w:tcPr>
            <w:tcW w:w="706" w:type="dxa"/>
            <w:vMerge/>
          </w:tcPr>
          <w:p w14:paraId="571A3204"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FDB665"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7A4B0C97" w14:textId="11D0330D"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Время стабилизации, сек</w:t>
            </w:r>
          </w:p>
        </w:tc>
        <w:tc>
          <w:tcPr>
            <w:tcW w:w="1722" w:type="dxa"/>
            <w:vAlign w:val="center"/>
          </w:tcPr>
          <w:p w14:paraId="2C2EFD22" w14:textId="2C9601CF"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2 </w:t>
            </w:r>
          </w:p>
        </w:tc>
        <w:tc>
          <w:tcPr>
            <w:tcW w:w="1274" w:type="dxa"/>
            <w:vMerge/>
          </w:tcPr>
          <w:p w14:paraId="21B1D9FE"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04BA8B"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3739ABFF" w14:textId="77777777" w:rsidTr="004875CE">
        <w:trPr>
          <w:trHeight w:val="182"/>
        </w:trPr>
        <w:tc>
          <w:tcPr>
            <w:tcW w:w="706" w:type="dxa"/>
            <w:vMerge/>
          </w:tcPr>
          <w:p w14:paraId="3282C850"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E4B82CC" w14:textId="77777777" w:rsidR="00FD0800" w:rsidRPr="006C2864" w:rsidRDefault="00FD0800" w:rsidP="000F7E28">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1E5AEDE" w14:textId="77D895FE" w:rsidR="00FD0800" w:rsidRPr="00605337" w:rsidRDefault="00FD0800" w:rsidP="000F7E28">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Диапазон веса тары</w:t>
            </w:r>
          </w:p>
        </w:tc>
        <w:tc>
          <w:tcPr>
            <w:tcW w:w="1722" w:type="dxa"/>
            <w:vAlign w:val="center"/>
          </w:tcPr>
          <w:p w14:paraId="33723D8F" w14:textId="4AFF31ED"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С полной нагрузкой, вычитанием</w:t>
            </w:r>
          </w:p>
        </w:tc>
        <w:tc>
          <w:tcPr>
            <w:tcW w:w="1274" w:type="dxa"/>
            <w:vMerge/>
          </w:tcPr>
          <w:p w14:paraId="40B078A8" w14:textId="77777777" w:rsidR="00FD0800" w:rsidRPr="00204303"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D11997A" w14:textId="77777777" w:rsidR="00FD0800" w:rsidRDefault="00FD0800" w:rsidP="000F7E28">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FEE26C3" w14:textId="77777777" w:rsidTr="004875CE">
        <w:trPr>
          <w:trHeight w:val="182"/>
        </w:trPr>
        <w:tc>
          <w:tcPr>
            <w:tcW w:w="706" w:type="dxa"/>
            <w:vMerge/>
          </w:tcPr>
          <w:p w14:paraId="61A2DB49"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FC379BA"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921B83A" w14:textId="14607FF1"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Единицы измерения </w:t>
            </w:r>
            <w:proofErr w:type="gramStart"/>
            <w:r w:rsidRPr="000B310F">
              <w:rPr>
                <w:rFonts w:ascii="Times New Roman" w:eastAsia="Times New Roman" w:hAnsi="Times New Roman" w:cs="Times New Roman"/>
                <w:sz w:val="24"/>
                <w:szCs w:val="24"/>
                <w:lang w:eastAsia="ru-RU"/>
              </w:rPr>
              <w:t>грамм;  Миллиграмм</w:t>
            </w:r>
            <w:proofErr w:type="gramEnd"/>
            <w:r w:rsidRPr="000B310F">
              <w:rPr>
                <w:rFonts w:ascii="Times New Roman" w:eastAsia="Times New Roman" w:hAnsi="Times New Roman" w:cs="Times New Roman"/>
                <w:sz w:val="24"/>
                <w:szCs w:val="24"/>
                <w:lang w:eastAsia="ru-RU"/>
              </w:rPr>
              <w:t xml:space="preserve">;  Карат;  Унция;  Унция тройская;  Фунт;  Пеннивейт;  Зерно;  Ньютон;  </w:t>
            </w:r>
            <w:proofErr w:type="spellStart"/>
            <w:r w:rsidRPr="000B310F">
              <w:rPr>
                <w:rFonts w:ascii="Times New Roman" w:eastAsia="Times New Roman" w:hAnsi="Times New Roman" w:cs="Times New Roman"/>
                <w:sz w:val="24"/>
                <w:szCs w:val="24"/>
                <w:lang w:eastAsia="ru-RU"/>
              </w:rPr>
              <w:t>Момм</w:t>
            </w:r>
            <w:proofErr w:type="spellEnd"/>
            <w:r w:rsidRPr="000B310F">
              <w:rPr>
                <w:rFonts w:ascii="Times New Roman" w:eastAsia="Times New Roman" w:hAnsi="Times New Roman" w:cs="Times New Roman"/>
                <w:sz w:val="24"/>
                <w:szCs w:val="24"/>
                <w:lang w:eastAsia="ru-RU"/>
              </w:rPr>
              <w:t xml:space="preserve">;  </w:t>
            </w:r>
            <w:proofErr w:type="spellStart"/>
            <w:r w:rsidRPr="000B310F">
              <w:rPr>
                <w:rFonts w:ascii="Times New Roman" w:eastAsia="Times New Roman" w:hAnsi="Times New Roman" w:cs="Times New Roman"/>
                <w:sz w:val="24"/>
                <w:szCs w:val="24"/>
                <w:lang w:eastAsia="ru-RU"/>
              </w:rPr>
              <w:t>Месгаль</w:t>
            </w:r>
            <w:proofErr w:type="spellEnd"/>
            <w:r w:rsidRPr="000B310F">
              <w:rPr>
                <w:rFonts w:ascii="Times New Roman" w:eastAsia="Times New Roman" w:hAnsi="Times New Roman" w:cs="Times New Roman"/>
                <w:sz w:val="24"/>
                <w:szCs w:val="24"/>
                <w:lang w:eastAsia="ru-RU"/>
              </w:rPr>
              <w:t>;  Таэль (Гонконг);  Таэль (Сингапур);  Таэль (Тайвань);  Тикал;  Тола;  Бат;  Настройка</w:t>
            </w:r>
          </w:p>
        </w:tc>
        <w:tc>
          <w:tcPr>
            <w:tcW w:w="1722" w:type="dxa"/>
            <w:vAlign w:val="center"/>
          </w:tcPr>
          <w:p w14:paraId="2DA552E0" w14:textId="551908EE"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наличие</w:t>
            </w:r>
          </w:p>
        </w:tc>
        <w:tc>
          <w:tcPr>
            <w:tcW w:w="1274" w:type="dxa"/>
            <w:vMerge/>
          </w:tcPr>
          <w:p w14:paraId="3A6931FE"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0AFB636"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103D70AE" w14:textId="77777777" w:rsidTr="004875CE">
        <w:trPr>
          <w:trHeight w:val="182"/>
        </w:trPr>
        <w:tc>
          <w:tcPr>
            <w:tcW w:w="706" w:type="dxa"/>
            <w:vMerge/>
          </w:tcPr>
          <w:p w14:paraId="0E51C51C"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2037479"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99833BB" w14:textId="2425CB28"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B310F">
              <w:rPr>
                <w:rFonts w:ascii="Times New Roman" w:eastAsia="Times New Roman" w:hAnsi="Times New Roman" w:cs="Times New Roman"/>
                <w:sz w:val="24"/>
                <w:szCs w:val="24"/>
                <w:lang w:eastAsia="ru-RU"/>
              </w:rPr>
              <w:t>Pабочая</w:t>
            </w:r>
            <w:proofErr w:type="spellEnd"/>
            <w:r w:rsidRPr="000B310F">
              <w:rPr>
                <w:rFonts w:ascii="Times New Roman" w:eastAsia="Times New Roman" w:hAnsi="Times New Roman" w:cs="Times New Roman"/>
                <w:sz w:val="24"/>
                <w:szCs w:val="24"/>
                <w:lang w:eastAsia="ru-RU"/>
              </w:rPr>
              <w:t xml:space="preserve"> среда</w:t>
            </w:r>
          </w:p>
        </w:tc>
        <w:tc>
          <w:tcPr>
            <w:tcW w:w="1722" w:type="dxa"/>
            <w:vAlign w:val="center"/>
          </w:tcPr>
          <w:p w14:paraId="2F054475" w14:textId="58EF92B9"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10–30°C, </w:t>
            </w:r>
            <w:proofErr w:type="spellStart"/>
            <w:r w:rsidRPr="000B310F">
              <w:rPr>
                <w:rFonts w:ascii="Times New Roman" w:eastAsia="Times New Roman" w:hAnsi="Times New Roman" w:cs="Times New Roman"/>
                <w:sz w:val="24"/>
                <w:szCs w:val="24"/>
                <w:lang w:eastAsia="ru-RU"/>
              </w:rPr>
              <w:t>отн</w:t>
            </w:r>
            <w:proofErr w:type="spellEnd"/>
            <w:r w:rsidRPr="000B310F">
              <w:rPr>
                <w:rFonts w:ascii="Times New Roman" w:eastAsia="Times New Roman" w:hAnsi="Times New Roman" w:cs="Times New Roman"/>
                <w:sz w:val="24"/>
                <w:szCs w:val="24"/>
                <w:lang w:eastAsia="ru-RU"/>
              </w:rPr>
              <w:t>. влажность 80%, без конденсации</w:t>
            </w:r>
          </w:p>
        </w:tc>
        <w:tc>
          <w:tcPr>
            <w:tcW w:w="1274" w:type="dxa"/>
            <w:vMerge/>
          </w:tcPr>
          <w:p w14:paraId="782006D4"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FB2FA68"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7A3F9475" w14:textId="77777777" w:rsidTr="004875CE">
        <w:trPr>
          <w:trHeight w:val="182"/>
        </w:trPr>
        <w:tc>
          <w:tcPr>
            <w:tcW w:w="706" w:type="dxa"/>
            <w:vMerge/>
          </w:tcPr>
          <w:p w14:paraId="2018714B"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4BF18EB"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22BE4F0" w14:textId="79DCB133"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Поверка</w:t>
            </w:r>
          </w:p>
        </w:tc>
        <w:tc>
          <w:tcPr>
            <w:tcW w:w="1722" w:type="dxa"/>
            <w:vAlign w:val="center"/>
          </w:tcPr>
          <w:p w14:paraId="38FA7E70" w14:textId="2286E43F"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274" w:type="dxa"/>
            <w:vMerge/>
          </w:tcPr>
          <w:p w14:paraId="7CD171D0"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A0844AF"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74822884" w14:textId="77777777" w:rsidTr="004875CE">
        <w:trPr>
          <w:trHeight w:val="182"/>
        </w:trPr>
        <w:tc>
          <w:tcPr>
            <w:tcW w:w="706" w:type="dxa"/>
            <w:vMerge/>
          </w:tcPr>
          <w:p w14:paraId="742F571E"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72E1B99"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EE5A69C" w14:textId="2BEEFBF6"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Регистрационное удостоверение</w:t>
            </w:r>
          </w:p>
        </w:tc>
        <w:tc>
          <w:tcPr>
            <w:tcW w:w="1722" w:type="dxa"/>
            <w:vAlign w:val="center"/>
          </w:tcPr>
          <w:p w14:paraId="6B3562F8" w14:textId="0A44D341"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274" w:type="dxa"/>
            <w:vMerge/>
          </w:tcPr>
          <w:p w14:paraId="7A22BC0D"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1953796"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FD0800" w:rsidRPr="00204303" w14:paraId="59F64AE5" w14:textId="77777777" w:rsidTr="004875CE">
        <w:trPr>
          <w:trHeight w:val="182"/>
        </w:trPr>
        <w:tc>
          <w:tcPr>
            <w:tcW w:w="706" w:type="dxa"/>
            <w:vMerge/>
          </w:tcPr>
          <w:p w14:paraId="08D3F8D4"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6FD81E1" w14:textId="77777777" w:rsidR="00FD0800" w:rsidRPr="006C2864" w:rsidRDefault="00FD0800" w:rsidP="00FD0800">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66C7CAB" w14:textId="0D6911A6" w:rsidR="00FD0800" w:rsidRPr="000B310F" w:rsidRDefault="00FD0800" w:rsidP="00FD08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Руководство по эксплуатации на русском языке</w:t>
            </w:r>
          </w:p>
        </w:tc>
        <w:tc>
          <w:tcPr>
            <w:tcW w:w="1722" w:type="dxa"/>
            <w:vAlign w:val="center"/>
          </w:tcPr>
          <w:p w14:paraId="0AF75D21" w14:textId="12D6C727" w:rsidR="00FD0800" w:rsidRPr="000B310F"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274" w:type="dxa"/>
            <w:vMerge/>
          </w:tcPr>
          <w:p w14:paraId="4EBC6685" w14:textId="77777777" w:rsidR="00FD0800" w:rsidRPr="00204303"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CB5EA9D" w14:textId="77777777" w:rsidR="00FD0800" w:rsidRDefault="00FD0800" w:rsidP="00FD0800">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bl>
    <w:p w14:paraId="784CCA1A" w14:textId="340CE933" w:rsidR="00E54586" w:rsidRPr="00E54586" w:rsidRDefault="00E54586" w:rsidP="00E54586">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 xml:space="preserve">Поставляемый Товар должен быть новым, не бывшим в эксплуатации, </w:t>
      </w:r>
      <w:r w:rsidR="00EC0C17">
        <w:rPr>
          <w:rFonts w:ascii="Times New Roman" w:eastAsia="Times New Roman" w:hAnsi="Times New Roman" w:cs="Times New Roman"/>
          <w:sz w:val="24"/>
          <w:szCs w:val="24"/>
          <w:lang w:eastAsia="ar-SA"/>
        </w:rPr>
        <w:t xml:space="preserve">не ранее </w:t>
      </w:r>
      <w:r w:rsidRPr="007112DB">
        <w:rPr>
          <w:rFonts w:ascii="Times New Roman" w:eastAsia="Times New Roman" w:hAnsi="Times New Roman" w:cs="Times New Roman"/>
          <w:sz w:val="24"/>
          <w:szCs w:val="24"/>
          <w:lang w:eastAsia="ar-SA"/>
        </w:rPr>
        <w:t>2021 года</w:t>
      </w:r>
      <w:r w:rsidRPr="00E54586">
        <w:rPr>
          <w:rFonts w:ascii="Times New Roman" w:eastAsia="Times New Roman" w:hAnsi="Times New Roman" w:cs="Times New Roman"/>
          <w:sz w:val="24"/>
          <w:szCs w:val="24"/>
          <w:lang w:eastAsia="ar-SA"/>
        </w:rPr>
        <w:t xml:space="preserve"> выпуска,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1F444F29" w14:textId="787F9734" w:rsidR="00E54586" w:rsidRDefault="00E54586" w:rsidP="00E54586">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Срок предоставления гарантии на поставленный товар не менее 12 месяцев с момента передачи товара Заказчику, но не менее чем срок действия гарантии производителя товара.</w:t>
      </w:r>
    </w:p>
    <w:p w14:paraId="0F92E798" w14:textId="7E396CF1" w:rsidR="000C3890" w:rsidRPr="000C3890" w:rsidRDefault="003D3E1B" w:rsidP="000C3890">
      <w:pPr>
        <w:suppressAutoHyphens/>
        <w:spacing w:after="0" w:line="240" w:lineRule="auto"/>
        <w:ind w:firstLine="708"/>
        <w:jc w:val="both"/>
        <w:rPr>
          <w:rFonts w:ascii="Times New Roman" w:eastAsia="Times New Roman" w:hAnsi="Times New Roman" w:cs="Times New Roman"/>
          <w:sz w:val="24"/>
          <w:szCs w:val="24"/>
          <w:lang w:eastAsia="ar-SA"/>
        </w:rPr>
      </w:pPr>
      <w:r w:rsidRPr="00204303">
        <w:rPr>
          <w:rFonts w:ascii="Times New Roman" w:eastAsia="Times New Roman" w:hAnsi="Times New Roman" w:cs="Times New Roman"/>
          <w:sz w:val="24"/>
          <w:szCs w:val="24"/>
          <w:lang w:eastAsia="ar-SA"/>
        </w:rPr>
        <w:t>Должно оказываться дистанционное консультационное сопровождение авторизованными техническими специалистами поставщика спектрофотометров.</w:t>
      </w:r>
    </w:p>
    <w:p w14:paraId="2B7A36E7" w14:textId="107F384F" w:rsidR="00EC0C17" w:rsidRPr="00EC0C17" w:rsidRDefault="00EC0C17" w:rsidP="004875CE">
      <w:pPr>
        <w:widowControl w:val="0"/>
        <w:suppressAutoHyphens/>
        <w:autoSpaceDE w:val="0"/>
        <w:snapToGrid w:val="0"/>
        <w:spacing w:after="0" w:line="240" w:lineRule="auto"/>
        <w:ind w:firstLine="708"/>
        <w:rPr>
          <w:rFonts w:ascii="Times New Roman" w:eastAsia="Calibri" w:hAnsi="Times New Roman" w:cs="Times New Roman"/>
          <w:sz w:val="24"/>
          <w:szCs w:val="24"/>
        </w:rPr>
      </w:pPr>
      <w:r w:rsidRPr="00EC0C17">
        <w:rPr>
          <w:rFonts w:ascii="Times New Roman" w:eastAsia="Calibri" w:hAnsi="Times New Roman" w:cs="Times New Roman"/>
          <w:sz w:val="24"/>
          <w:szCs w:val="24"/>
        </w:rPr>
        <w:t xml:space="preserve">Место </w:t>
      </w:r>
      <w:r w:rsidR="004875CE">
        <w:rPr>
          <w:rFonts w:ascii="Times New Roman" w:eastAsia="Calibri" w:hAnsi="Times New Roman" w:cs="Times New Roman"/>
          <w:sz w:val="24"/>
          <w:szCs w:val="24"/>
        </w:rPr>
        <w:t>поставки</w:t>
      </w:r>
      <w:r w:rsidRPr="00EC0C17">
        <w:rPr>
          <w:rFonts w:ascii="Times New Roman" w:eastAsia="Calibri" w:hAnsi="Times New Roman" w:cs="Times New Roman"/>
          <w:sz w:val="24"/>
          <w:szCs w:val="24"/>
        </w:rPr>
        <w:t xml:space="preserve"> </w:t>
      </w:r>
      <w:r w:rsidR="001363EA">
        <w:rPr>
          <w:rFonts w:ascii="Times New Roman" w:eastAsia="Calibri" w:hAnsi="Times New Roman" w:cs="Times New Roman"/>
          <w:sz w:val="24"/>
          <w:szCs w:val="24"/>
        </w:rPr>
        <w:t xml:space="preserve">и разгрузки </w:t>
      </w:r>
      <w:r w:rsidRPr="00EC0C17">
        <w:rPr>
          <w:rFonts w:ascii="Times New Roman" w:eastAsia="Calibri" w:hAnsi="Times New Roman" w:cs="Times New Roman"/>
          <w:sz w:val="24"/>
          <w:szCs w:val="24"/>
        </w:rPr>
        <w:t xml:space="preserve">товара Заказчику: 298648, Российская Федерация, Республика Крым, г. Ялта, </w:t>
      </w:r>
      <w:proofErr w:type="spellStart"/>
      <w:r w:rsidRPr="00EC0C17">
        <w:rPr>
          <w:rFonts w:ascii="Times New Roman" w:eastAsia="Calibri" w:hAnsi="Times New Roman" w:cs="Times New Roman"/>
          <w:sz w:val="24"/>
          <w:szCs w:val="24"/>
        </w:rPr>
        <w:t>пгт</w:t>
      </w:r>
      <w:proofErr w:type="spellEnd"/>
      <w:r w:rsidRPr="00EC0C17">
        <w:rPr>
          <w:rFonts w:ascii="Times New Roman" w:eastAsia="Calibri" w:hAnsi="Times New Roman" w:cs="Times New Roman"/>
          <w:sz w:val="24"/>
          <w:szCs w:val="24"/>
        </w:rPr>
        <w:t xml:space="preserve"> Никита, спуск Никитский, д. 52</w:t>
      </w:r>
      <w:r w:rsidR="004875CE">
        <w:rPr>
          <w:rFonts w:ascii="Times New Roman" w:eastAsia="Calibri" w:hAnsi="Times New Roman" w:cs="Times New Roman"/>
          <w:sz w:val="24"/>
          <w:szCs w:val="24"/>
        </w:rPr>
        <w:t xml:space="preserve"> (лабораторный корпус)</w:t>
      </w:r>
    </w:p>
    <w:p w14:paraId="78F4A23E" w14:textId="38447A20" w:rsidR="000C3890" w:rsidRPr="004E0C5E" w:rsidRDefault="001363EA" w:rsidP="001363EA">
      <w:pPr>
        <w:ind w:firstLine="708"/>
        <w:jc w:val="both"/>
        <w:rPr>
          <w:rFonts w:ascii="Times New Roman" w:hAnsi="Times New Roman"/>
          <w:b/>
          <w:sz w:val="24"/>
          <w:szCs w:val="24"/>
        </w:rPr>
        <w:sectPr w:rsidR="000C3890" w:rsidRPr="004E0C5E" w:rsidSect="00D739E7">
          <w:footerReference w:type="default" r:id="rId15"/>
          <w:pgSz w:w="11906" w:h="16838" w:code="9"/>
          <w:pgMar w:top="709" w:right="851" w:bottom="1134" w:left="1134" w:header="720" w:footer="709" w:gutter="0"/>
          <w:cols w:space="720"/>
          <w:titlePg/>
          <w:docGrid w:linePitch="360"/>
        </w:sectPr>
      </w:pPr>
      <w:r w:rsidRPr="004D6CAC">
        <w:rPr>
          <w:rFonts w:ascii="Times New Roman" w:hAnsi="Times New Roman"/>
          <w:b/>
          <w:sz w:val="24"/>
          <w:szCs w:val="24"/>
        </w:rPr>
        <w:t>Поставка осуществляется в срок до 15.12.2021г. Товар, поставленный с нарушением срока поставки, приемке не подлежит, оплата за такой товар Заказчиком не производится.</w:t>
      </w:r>
      <w:r>
        <w:rPr>
          <w:rFonts w:ascii="Times New Roman" w:hAnsi="Times New Roman"/>
          <w:b/>
          <w:sz w:val="24"/>
          <w:szCs w:val="24"/>
        </w:rPr>
        <w:t xml:space="preserve"> </w:t>
      </w:r>
      <w:r w:rsidRPr="004D6CAC">
        <w:rPr>
          <w:rFonts w:ascii="Times New Roman" w:hAnsi="Times New Roman"/>
          <w:b/>
          <w:sz w:val="24"/>
          <w:szCs w:val="24"/>
        </w:rPr>
        <w:t>Возврат товара Поставщику осуществляется за счет средств Поставщика.</w:t>
      </w:r>
    </w:p>
    <w:p w14:paraId="12A87FE9" w14:textId="77777777" w:rsidR="00C35070" w:rsidRPr="00E711D8" w:rsidRDefault="00C35070" w:rsidP="00B96D87">
      <w:pPr>
        <w:suppressAutoHyphens/>
        <w:spacing w:after="0" w:line="240" w:lineRule="auto"/>
        <w:ind w:left="7090" w:firstLine="709"/>
        <w:jc w:val="both"/>
        <w:rPr>
          <w:rFonts w:ascii="Times New Roman" w:eastAsia="Times New Roman" w:hAnsi="Times New Roman" w:cs="Times New Roman"/>
          <w:sz w:val="24"/>
          <w:szCs w:val="24"/>
          <w:lang w:eastAsia="zh-CN"/>
        </w:rPr>
      </w:pPr>
      <w:bookmarkStart w:id="8" w:name="_Hlk87450166"/>
      <w:r w:rsidRPr="00E711D8">
        <w:rPr>
          <w:rFonts w:ascii="Times New Roman" w:eastAsia="Times New Roman" w:hAnsi="Times New Roman" w:cs="Times New Roman"/>
          <w:b/>
          <w:sz w:val="24"/>
          <w:szCs w:val="24"/>
          <w:lang w:eastAsia="zh-CN"/>
        </w:rPr>
        <w:lastRenderedPageBreak/>
        <w:t>Приложение № 2</w:t>
      </w:r>
    </w:p>
    <w:p w14:paraId="653FD739" w14:textId="77777777" w:rsidR="005F3339" w:rsidRPr="00E711D8" w:rsidRDefault="00C35070" w:rsidP="00BE3F8B">
      <w:pPr>
        <w:widowControl w:val="0"/>
        <w:suppressAutoHyphens/>
        <w:autoSpaceDE w:val="0"/>
        <w:spacing w:after="0" w:line="240" w:lineRule="auto"/>
        <w:ind w:left="6663" w:right="284"/>
        <w:jc w:val="right"/>
        <w:rPr>
          <w:rFonts w:ascii="Times New Roman" w:eastAsia="Times New Roman" w:hAnsi="Times New Roman" w:cs="Times New Roman"/>
          <w:b/>
          <w:sz w:val="28"/>
          <w:szCs w:val="28"/>
          <w:lang w:eastAsia="zh-CN"/>
        </w:rPr>
      </w:pPr>
      <w:r w:rsidRPr="00E711D8">
        <w:rPr>
          <w:rFonts w:ascii="Times New Roman" w:eastAsia="Times New Roman" w:hAnsi="Times New Roman" w:cs="Times New Roman"/>
          <w:sz w:val="24"/>
          <w:szCs w:val="24"/>
          <w:lang w:eastAsia="zh-CN"/>
        </w:rPr>
        <w:t xml:space="preserve">к </w:t>
      </w:r>
      <w:r w:rsidR="007A26D7" w:rsidRPr="00E711D8">
        <w:rPr>
          <w:rFonts w:ascii="Times New Roman" w:eastAsia="Times New Roman" w:hAnsi="Times New Roman" w:cs="Times New Roman"/>
          <w:sz w:val="24"/>
          <w:szCs w:val="24"/>
          <w:lang w:eastAsia="zh-CN"/>
        </w:rPr>
        <w:t>Извещению</w:t>
      </w:r>
      <w:r w:rsidRPr="00E711D8">
        <w:rPr>
          <w:rFonts w:ascii="Times New Roman" w:eastAsia="Times New Roman" w:hAnsi="Times New Roman" w:cs="Times New Roman"/>
          <w:sz w:val="24"/>
          <w:szCs w:val="24"/>
          <w:lang w:eastAsia="zh-CN"/>
        </w:rPr>
        <w:t xml:space="preserve"> на запрос котировок</w:t>
      </w:r>
      <w:bookmarkStart w:id="9" w:name="_Toc425090428"/>
      <w:bookmarkStart w:id="10" w:name="_Ref55336345"/>
      <w:bookmarkStart w:id="11" w:name="_Ref55335821"/>
      <w:bookmarkStart w:id="12" w:name="_Ref321745552"/>
      <w:bookmarkStart w:id="13" w:name="_Ref316464350"/>
      <w:bookmarkStart w:id="14" w:name="_Ref304305102"/>
      <w:bookmarkStart w:id="15" w:name="_Ref300308442"/>
      <w:bookmarkStart w:id="16" w:name="_Ref300308441"/>
      <w:bookmarkStart w:id="17" w:name="_Ref300307304"/>
      <w:bookmarkStart w:id="18" w:name="_Ref216752873"/>
    </w:p>
    <w:bookmarkEnd w:id="8"/>
    <w:bookmarkEnd w:id="9"/>
    <w:bookmarkEnd w:id="10"/>
    <w:bookmarkEnd w:id="11"/>
    <w:bookmarkEnd w:id="12"/>
    <w:bookmarkEnd w:id="13"/>
    <w:bookmarkEnd w:id="14"/>
    <w:bookmarkEnd w:id="15"/>
    <w:bookmarkEnd w:id="16"/>
    <w:bookmarkEnd w:id="17"/>
    <w:bookmarkEnd w:id="18"/>
    <w:p w14:paraId="5D308DC8" w14:textId="77777777" w:rsidR="00F45EA6" w:rsidRPr="00F45EA6" w:rsidRDefault="00F45EA6" w:rsidP="00811854">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D94362">
        <w:rPr>
          <w:rFonts w:ascii="Times New Roman" w:eastAsia="Times New Roman" w:hAnsi="Times New Roman" w:cs="Times New Roman"/>
          <w:b/>
          <w:sz w:val="24"/>
          <w:szCs w:val="24"/>
          <w:lang w:eastAsia="zh-CN"/>
        </w:rPr>
        <w:t>ДОГОВОР №______</w:t>
      </w:r>
      <w:r w:rsidRPr="00F45EA6">
        <w:rPr>
          <w:rFonts w:ascii="Times New Roman" w:eastAsia="Times New Roman" w:hAnsi="Times New Roman" w:cs="Times New Roman"/>
          <w:b/>
          <w:sz w:val="24"/>
          <w:szCs w:val="24"/>
          <w:lang w:eastAsia="zh-CN"/>
        </w:rPr>
        <w:t xml:space="preserve"> </w:t>
      </w:r>
    </w:p>
    <w:p w14:paraId="2ABC16F6" w14:textId="77777777" w:rsidR="00D94362" w:rsidRPr="00AC052F" w:rsidRDefault="00D94362" w:rsidP="00D94362">
      <w:pPr>
        <w:widowControl w:val="0"/>
        <w:suppressAutoHyphens/>
        <w:autoSpaceDE w:val="0"/>
        <w:spacing w:after="0" w:line="240" w:lineRule="auto"/>
        <w:jc w:val="center"/>
        <w:rPr>
          <w:rFonts w:ascii="Times New Roman" w:eastAsia="Times New Roman" w:hAnsi="Times New Roman" w:cs="Times New Roman"/>
          <w:sz w:val="23"/>
          <w:szCs w:val="23"/>
          <w:lang w:eastAsia="zh-CN"/>
        </w:rPr>
      </w:pPr>
      <w:r w:rsidRPr="00AC052F">
        <w:rPr>
          <w:rFonts w:ascii="Times New Roman" w:eastAsia="Times New Roman" w:hAnsi="Times New Roman" w:cs="Times New Roman"/>
          <w:b/>
          <w:sz w:val="23"/>
          <w:szCs w:val="23"/>
          <w:lang w:eastAsia="zh-CN"/>
        </w:rPr>
        <w:t xml:space="preserve">г. Ялта                      </w:t>
      </w:r>
      <w:r w:rsidRPr="00AC052F">
        <w:rPr>
          <w:rFonts w:ascii="Times New Roman" w:eastAsia="Times New Roman" w:hAnsi="Times New Roman" w:cs="Times New Roman"/>
          <w:b/>
          <w:sz w:val="23"/>
          <w:szCs w:val="23"/>
          <w:lang w:eastAsia="zh-CN"/>
        </w:rPr>
        <w:tab/>
      </w:r>
      <w:r w:rsidRPr="00AC052F">
        <w:rPr>
          <w:rFonts w:ascii="Times New Roman" w:eastAsia="Times New Roman" w:hAnsi="Times New Roman" w:cs="Times New Roman"/>
          <w:b/>
          <w:sz w:val="23"/>
          <w:szCs w:val="23"/>
          <w:lang w:eastAsia="zh-CN"/>
        </w:rPr>
        <w:tab/>
        <w:t xml:space="preserve">                                                                         </w:t>
      </w:r>
      <w:proofErr w:type="gramStart"/>
      <w:r w:rsidRPr="00AC052F">
        <w:rPr>
          <w:rFonts w:ascii="Times New Roman" w:eastAsia="Times New Roman" w:hAnsi="Times New Roman" w:cs="Times New Roman"/>
          <w:b/>
          <w:sz w:val="23"/>
          <w:szCs w:val="23"/>
          <w:lang w:eastAsia="zh-CN"/>
        </w:rPr>
        <w:t xml:space="preserve">   </w:t>
      </w:r>
      <w:r>
        <w:rPr>
          <w:rFonts w:ascii="Times New Roman" w:eastAsia="Times New Roman" w:hAnsi="Times New Roman" w:cs="Times New Roman"/>
          <w:b/>
          <w:sz w:val="23"/>
          <w:szCs w:val="23"/>
          <w:lang w:eastAsia="zh-CN"/>
        </w:rPr>
        <w:t>«</w:t>
      </w:r>
      <w:proofErr w:type="gramEnd"/>
      <w:r>
        <w:rPr>
          <w:rFonts w:ascii="Times New Roman" w:eastAsia="Times New Roman" w:hAnsi="Times New Roman" w:cs="Times New Roman"/>
          <w:b/>
          <w:sz w:val="23"/>
          <w:szCs w:val="23"/>
          <w:lang w:eastAsia="zh-CN"/>
        </w:rPr>
        <w:t>___»  ___________ 2021</w:t>
      </w:r>
      <w:r w:rsidRPr="00AC052F">
        <w:rPr>
          <w:rFonts w:ascii="Times New Roman" w:eastAsia="Times New Roman" w:hAnsi="Times New Roman" w:cs="Times New Roman"/>
          <w:b/>
          <w:sz w:val="23"/>
          <w:szCs w:val="23"/>
          <w:lang w:eastAsia="zh-CN"/>
        </w:rPr>
        <w:t> г.</w:t>
      </w:r>
    </w:p>
    <w:p w14:paraId="0CC9A506" w14:textId="41ADD7DA" w:rsidR="00D94362" w:rsidRPr="00D907C0" w:rsidRDefault="00D94362" w:rsidP="00D94362">
      <w:pPr>
        <w:widowControl w:val="0"/>
        <w:suppressAutoHyphens/>
        <w:autoSpaceDE w:val="0"/>
        <w:spacing w:after="0" w:line="240" w:lineRule="auto"/>
        <w:jc w:val="both"/>
        <w:rPr>
          <w:rFonts w:ascii="Times New Roman" w:eastAsia="Times New Roman" w:hAnsi="Times New Roman" w:cs="Times New Roman"/>
          <w:bCs/>
          <w:sz w:val="24"/>
          <w:szCs w:val="24"/>
          <w:lang w:eastAsia="zh-CN"/>
        </w:rPr>
      </w:pPr>
      <w:r w:rsidRPr="00EF6850">
        <w:rPr>
          <w:rFonts w:ascii="Times New Roman" w:eastAsia="Times New Roman" w:hAnsi="Times New Roman" w:cs="Times New Roman"/>
          <w:bCs/>
          <w:sz w:val="24"/>
          <w:szCs w:val="24"/>
          <w:lang w:eastAsia="zh-CN"/>
        </w:rPr>
        <w:t xml:space="preserve">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 лице </w:t>
      </w:r>
      <w:r w:rsidR="00237023">
        <w:rPr>
          <w:rFonts w:ascii="Times New Roman" w:eastAsia="Times New Roman" w:hAnsi="Times New Roman" w:cs="Times New Roman"/>
          <w:bCs/>
          <w:sz w:val="24"/>
          <w:szCs w:val="24"/>
          <w:lang w:eastAsia="zh-CN"/>
        </w:rPr>
        <w:t>______________________________</w:t>
      </w:r>
      <w:r w:rsidRPr="00EF6850">
        <w:rPr>
          <w:rFonts w:ascii="Times New Roman" w:eastAsia="Times New Roman" w:hAnsi="Times New Roman" w:cs="Times New Roman"/>
          <w:bCs/>
          <w:sz w:val="24"/>
          <w:szCs w:val="24"/>
          <w:lang w:eastAsia="zh-CN"/>
        </w:rPr>
        <w:t xml:space="preserve">, действующего на основании Устава, с одной стороны, и __________________(сокращенное наименование: __________________), именуемое в дальнейшем «Поставщик», в лице _____________________, действующего на основании ______________, с другой стороны, вместе именуемые «Стороны», с соблюдением требований Федерального закона от 18 июля 2011 г. № 223-ФЗ «О закупках товаров, работ, услуг отдельными видами юридических лиц», иного законодательства Российской Федерации, на основании размещения заказа путем проведения запроса котировок в электронной форме (Протокол № ____ от «____» _________ </w:t>
      </w:r>
      <w:r>
        <w:rPr>
          <w:rFonts w:ascii="Times New Roman" w:eastAsia="Times New Roman" w:hAnsi="Times New Roman" w:cs="Times New Roman"/>
          <w:bCs/>
          <w:sz w:val="24"/>
          <w:szCs w:val="24"/>
          <w:lang w:eastAsia="zh-CN"/>
        </w:rPr>
        <w:t>2021</w:t>
      </w:r>
      <w:r w:rsidRPr="00EF6850">
        <w:rPr>
          <w:rFonts w:ascii="Times New Roman" w:eastAsia="Times New Roman" w:hAnsi="Times New Roman" w:cs="Times New Roman"/>
          <w:bCs/>
          <w:sz w:val="24"/>
          <w:szCs w:val="24"/>
          <w:lang w:eastAsia="zh-CN"/>
        </w:rPr>
        <w:t xml:space="preserve"> г.) заключили настоящий Договор (далее — «Договор») о нижеследующем:</w:t>
      </w:r>
    </w:p>
    <w:p w14:paraId="2ECC9FDD"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 Предмет договора</w:t>
      </w:r>
    </w:p>
    <w:p w14:paraId="7B1D9C1A" w14:textId="5CAD7B64" w:rsidR="00D94362" w:rsidRPr="008B5204" w:rsidRDefault="00D94362"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bookmarkStart w:id="19" w:name="_Hlk87450367"/>
      <w:r w:rsidRPr="00EF6850">
        <w:rPr>
          <w:rFonts w:ascii="Times New Roman" w:eastAsia="Times New Roman" w:hAnsi="Times New Roman" w:cs="Times New Roman"/>
          <w:sz w:val="24"/>
          <w:szCs w:val="24"/>
          <w:lang w:eastAsia="zh-CN"/>
        </w:rPr>
        <w:t xml:space="preserve">1.1. Поставщик обязуется в установленный срок осуществить </w:t>
      </w:r>
      <w:r w:rsidR="00231423">
        <w:rPr>
          <w:rFonts w:ascii="Times New Roman" w:eastAsia="Times New Roman" w:hAnsi="Times New Roman" w:cs="Times New Roman"/>
          <w:b/>
          <w:sz w:val="24"/>
          <w:szCs w:val="24"/>
        </w:rPr>
        <w:t>п</w:t>
      </w:r>
      <w:r w:rsidR="00231423" w:rsidRPr="00231423">
        <w:rPr>
          <w:rFonts w:ascii="Times New Roman" w:eastAsia="Times New Roman" w:hAnsi="Times New Roman" w:cs="Times New Roman"/>
          <w:b/>
          <w:sz w:val="24"/>
          <w:szCs w:val="24"/>
        </w:rPr>
        <w:t>оставк</w:t>
      </w:r>
      <w:r w:rsidR="00231423">
        <w:rPr>
          <w:rFonts w:ascii="Times New Roman" w:eastAsia="Times New Roman" w:hAnsi="Times New Roman" w:cs="Times New Roman"/>
          <w:b/>
          <w:sz w:val="24"/>
          <w:szCs w:val="24"/>
        </w:rPr>
        <w:t>у</w:t>
      </w:r>
      <w:r w:rsidR="00231423" w:rsidRPr="00231423">
        <w:rPr>
          <w:rFonts w:ascii="Times New Roman" w:eastAsia="Times New Roman" w:hAnsi="Times New Roman" w:cs="Times New Roman"/>
          <w:b/>
          <w:sz w:val="24"/>
          <w:szCs w:val="24"/>
        </w:rPr>
        <w:t xml:space="preserve"> </w:t>
      </w:r>
      <w:r w:rsidR="000B310F" w:rsidRPr="000B310F">
        <w:rPr>
          <w:rFonts w:ascii="Times New Roman" w:eastAsia="Times New Roman" w:hAnsi="Times New Roman" w:cs="Times New Roman"/>
          <w:b/>
          <w:sz w:val="24"/>
          <w:szCs w:val="24"/>
        </w:rPr>
        <w:t>комплекса для пробоподготовки и работы системы блоттинг-электрофорез в комплекте для нужд ФГБУН «НБС-ННЦ»</w:t>
      </w:r>
      <w:r w:rsidR="00231423" w:rsidRPr="00231423">
        <w:rPr>
          <w:rFonts w:ascii="Times New Roman" w:eastAsia="Times New Roman" w:hAnsi="Times New Roman" w:cs="Times New Roman"/>
          <w:b/>
          <w:sz w:val="24"/>
          <w:szCs w:val="24"/>
        </w:rPr>
        <w:t xml:space="preserve"> </w:t>
      </w:r>
      <w:r w:rsidRPr="00EF6850">
        <w:rPr>
          <w:rFonts w:ascii="Times New Roman" w:eastAsia="Times New Roman" w:hAnsi="Times New Roman" w:cs="Times New Roman"/>
          <w:sz w:val="24"/>
          <w:szCs w:val="24"/>
          <w:lang w:eastAsia="zh-CN"/>
        </w:rPr>
        <w:t>(далее именуемых</w:t>
      </w:r>
      <w:r>
        <w:rPr>
          <w:rFonts w:ascii="Times New Roman" w:eastAsia="Times New Roman" w:hAnsi="Times New Roman" w:cs="Times New Roman"/>
          <w:sz w:val="24"/>
          <w:szCs w:val="24"/>
          <w:lang w:eastAsia="zh-CN"/>
        </w:rPr>
        <w:t xml:space="preserve"> -</w:t>
      </w:r>
      <w:r w:rsidRPr="00EF6850">
        <w:rPr>
          <w:rFonts w:ascii="Times New Roman" w:eastAsia="Times New Roman" w:hAnsi="Times New Roman" w:cs="Times New Roman"/>
          <w:sz w:val="24"/>
          <w:szCs w:val="24"/>
          <w:lang w:eastAsia="zh-CN"/>
        </w:rPr>
        <w:t xml:space="preserve"> «Товар»), а Заказчик обязуется принять и оплатить Товар </w:t>
      </w:r>
      <w:r w:rsidR="00301BC7">
        <w:rPr>
          <w:rFonts w:ascii="Times New Roman" w:hAnsi="Times New Roman"/>
          <w:sz w:val="24"/>
          <w:szCs w:val="24"/>
        </w:rPr>
        <w:t>з</w:t>
      </w:r>
      <w:r w:rsidR="00301BC7" w:rsidRPr="004F2BF9">
        <w:rPr>
          <w:rFonts w:ascii="Times New Roman" w:hAnsi="Times New Roman"/>
          <w:sz w:val="24"/>
          <w:szCs w:val="24"/>
        </w:rPr>
        <w:t xml:space="preserve">а счет собственных средств, как </w:t>
      </w:r>
      <w:proofErr w:type="spellStart"/>
      <w:r w:rsidR="00301BC7" w:rsidRPr="004F2BF9">
        <w:rPr>
          <w:rFonts w:ascii="Times New Roman" w:hAnsi="Times New Roman"/>
          <w:sz w:val="24"/>
          <w:szCs w:val="24"/>
        </w:rPr>
        <w:t>софинансирование</w:t>
      </w:r>
      <w:proofErr w:type="spellEnd"/>
      <w:r w:rsidR="00301BC7" w:rsidRPr="004F2BF9">
        <w:rPr>
          <w:rFonts w:ascii="Times New Roman" w:hAnsi="Times New Roman"/>
          <w:sz w:val="24"/>
          <w:szCs w:val="24"/>
        </w:rPr>
        <w:t xml:space="preserve"> гранта РФ № 075-15-202</w:t>
      </w:r>
      <w:r w:rsidR="00301BC7">
        <w:rPr>
          <w:rFonts w:ascii="Times New Roman" w:hAnsi="Times New Roman"/>
          <w:sz w:val="24"/>
          <w:szCs w:val="24"/>
        </w:rPr>
        <w:t>1-788</w:t>
      </w:r>
      <w:r w:rsidR="00301BC7">
        <w:rPr>
          <w:rFonts w:ascii="Times New Roman" w:eastAsia="Calibri" w:hAnsi="Times New Roman" w:cs="Times New Roman"/>
          <w:color w:val="000000"/>
          <w:sz w:val="24"/>
          <w:szCs w:val="24"/>
        </w:rPr>
        <w:t xml:space="preserve">, </w:t>
      </w:r>
      <w:r w:rsidRPr="00EF6850">
        <w:rPr>
          <w:rFonts w:ascii="Times New Roman" w:eastAsia="Times New Roman" w:hAnsi="Times New Roman" w:cs="Times New Roman"/>
          <w:sz w:val="24"/>
          <w:szCs w:val="24"/>
          <w:lang w:eastAsia="zh-CN"/>
        </w:rPr>
        <w:t xml:space="preserve">в соответствии с условиями настоящего Договора. </w:t>
      </w:r>
      <w:bookmarkEnd w:id="19"/>
    </w:p>
    <w:p w14:paraId="39FA81D7" w14:textId="63E282B2" w:rsidR="00D94362" w:rsidRDefault="00D94362"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r w:rsidRPr="00EF6850">
        <w:rPr>
          <w:rFonts w:ascii="Times New Roman" w:eastAsia="Times New Roman" w:hAnsi="Times New Roman" w:cs="Times New Roman"/>
          <w:sz w:val="24"/>
          <w:szCs w:val="24"/>
          <w:lang w:eastAsia="zh-CN"/>
        </w:rPr>
        <w:t>1.2. </w:t>
      </w:r>
      <w:r w:rsidRPr="00C11B60">
        <w:rPr>
          <w:rFonts w:ascii="Times New Roman" w:eastAsia="Calibri" w:hAnsi="Times New Roman" w:cs="Times New Roman"/>
          <w:color w:val="000000"/>
          <w:sz w:val="24"/>
          <w:szCs w:val="24"/>
        </w:rPr>
        <w:t xml:space="preserve">Товары, поставляемые согласно настоящему Договору для нужд, должны </w:t>
      </w:r>
      <w:r w:rsidR="00AC3E74" w:rsidRPr="00C11B60">
        <w:rPr>
          <w:rFonts w:ascii="Times New Roman" w:eastAsia="Calibri" w:hAnsi="Times New Roman" w:cs="Times New Roman"/>
          <w:color w:val="000000"/>
          <w:sz w:val="24"/>
          <w:szCs w:val="24"/>
        </w:rPr>
        <w:t>соответствовать</w:t>
      </w:r>
      <w:r w:rsidR="00AC3E74">
        <w:rPr>
          <w:rFonts w:ascii="Times New Roman" w:eastAsia="Calibri" w:hAnsi="Times New Roman" w:cs="Times New Roman"/>
          <w:color w:val="000000"/>
          <w:sz w:val="24"/>
          <w:szCs w:val="24"/>
        </w:rPr>
        <w:t xml:space="preserve"> </w:t>
      </w:r>
      <w:r w:rsidR="00AC3E74" w:rsidRPr="00C11B60">
        <w:rPr>
          <w:rFonts w:ascii="Times New Roman" w:eastAsia="Calibri" w:hAnsi="Times New Roman" w:cs="Times New Roman"/>
          <w:color w:val="000000"/>
          <w:sz w:val="24"/>
          <w:szCs w:val="24"/>
        </w:rPr>
        <w:t>требованиям</w:t>
      </w:r>
      <w:r w:rsidR="00EB7AB2">
        <w:rPr>
          <w:rFonts w:ascii="Times New Roman" w:eastAsia="Calibri" w:hAnsi="Times New Roman" w:cs="Times New Roman"/>
          <w:color w:val="000000"/>
          <w:sz w:val="24"/>
          <w:szCs w:val="24"/>
        </w:rPr>
        <w:t xml:space="preserve"> </w:t>
      </w:r>
      <w:r w:rsidR="008B5204">
        <w:rPr>
          <w:rFonts w:ascii="Times New Roman" w:eastAsia="Calibri" w:hAnsi="Times New Roman" w:cs="Times New Roman"/>
          <w:color w:val="000000"/>
          <w:sz w:val="24"/>
          <w:szCs w:val="24"/>
        </w:rPr>
        <w:t xml:space="preserve">Спецификации и </w:t>
      </w:r>
      <w:r w:rsidR="00EB7AB2">
        <w:rPr>
          <w:rFonts w:ascii="Times New Roman" w:eastAsia="Calibri" w:hAnsi="Times New Roman" w:cs="Times New Roman"/>
          <w:color w:val="000000"/>
          <w:sz w:val="24"/>
          <w:szCs w:val="24"/>
        </w:rPr>
        <w:t>Техническ</w:t>
      </w:r>
      <w:r w:rsidR="00AC3E74">
        <w:rPr>
          <w:rFonts w:ascii="Times New Roman" w:eastAsia="Calibri" w:hAnsi="Times New Roman" w:cs="Times New Roman"/>
          <w:color w:val="000000"/>
          <w:sz w:val="24"/>
          <w:szCs w:val="24"/>
        </w:rPr>
        <w:t>ого</w:t>
      </w:r>
      <w:r w:rsidR="00EB7AB2">
        <w:rPr>
          <w:rFonts w:ascii="Times New Roman" w:eastAsia="Calibri" w:hAnsi="Times New Roman" w:cs="Times New Roman"/>
          <w:color w:val="000000"/>
          <w:sz w:val="24"/>
          <w:szCs w:val="24"/>
        </w:rPr>
        <w:t xml:space="preserve"> задания (Приложени</w:t>
      </w:r>
      <w:r w:rsidR="008B5204">
        <w:rPr>
          <w:rFonts w:ascii="Times New Roman" w:eastAsia="Calibri" w:hAnsi="Times New Roman" w:cs="Times New Roman"/>
          <w:color w:val="000000"/>
          <w:sz w:val="24"/>
          <w:szCs w:val="24"/>
        </w:rPr>
        <w:t>я</w:t>
      </w:r>
      <w:r w:rsidR="00EB7AB2">
        <w:rPr>
          <w:rFonts w:ascii="Times New Roman" w:eastAsia="Calibri" w:hAnsi="Times New Roman" w:cs="Times New Roman"/>
          <w:color w:val="000000"/>
          <w:sz w:val="24"/>
          <w:szCs w:val="24"/>
        </w:rPr>
        <w:t xml:space="preserve"> № </w:t>
      </w:r>
      <w:r w:rsidR="008B5204">
        <w:rPr>
          <w:rFonts w:ascii="Times New Roman" w:eastAsia="Calibri" w:hAnsi="Times New Roman" w:cs="Times New Roman"/>
          <w:color w:val="000000"/>
          <w:sz w:val="24"/>
          <w:szCs w:val="24"/>
        </w:rPr>
        <w:t xml:space="preserve">1, № </w:t>
      </w:r>
      <w:r w:rsidR="00EB7AB2">
        <w:rPr>
          <w:rFonts w:ascii="Times New Roman" w:eastAsia="Calibri" w:hAnsi="Times New Roman" w:cs="Times New Roman"/>
          <w:color w:val="000000"/>
          <w:sz w:val="24"/>
          <w:szCs w:val="24"/>
        </w:rPr>
        <w:t xml:space="preserve">2) к договору </w:t>
      </w:r>
      <w:r w:rsidR="00AC3E74">
        <w:rPr>
          <w:rFonts w:ascii="Times New Roman" w:eastAsia="Calibri" w:hAnsi="Times New Roman" w:cs="Times New Roman"/>
          <w:color w:val="000000"/>
          <w:sz w:val="24"/>
          <w:szCs w:val="24"/>
        </w:rPr>
        <w:t xml:space="preserve">и </w:t>
      </w:r>
      <w:r w:rsidR="00AC3E74" w:rsidRPr="00C11B60">
        <w:rPr>
          <w:rFonts w:ascii="Times New Roman" w:eastAsia="Calibri" w:hAnsi="Times New Roman" w:cs="Times New Roman"/>
          <w:color w:val="000000"/>
          <w:sz w:val="24"/>
          <w:szCs w:val="24"/>
        </w:rPr>
        <w:t>государственных</w:t>
      </w:r>
      <w:r w:rsidRPr="00C11B60">
        <w:rPr>
          <w:rFonts w:ascii="Times New Roman" w:eastAsia="Calibri" w:hAnsi="Times New Roman" w:cs="Times New Roman"/>
          <w:color w:val="000000"/>
          <w:sz w:val="24"/>
          <w:szCs w:val="24"/>
        </w:rPr>
        <w:t xml:space="preserve"> стандартов Российской Федерации, а товары, подлежащие в соответствии с законодательством Российской Федерации обязательной сертификации, должны иметь сертификат и знак соответствия.</w:t>
      </w:r>
    </w:p>
    <w:p w14:paraId="5A53DA43" w14:textId="77777777" w:rsidR="006A4D87" w:rsidRPr="001F57EE" w:rsidRDefault="006A4D87" w:rsidP="00D94362">
      <w:pPr>
        <w:widowControl w:val="0"/>
        <w:suppressAutoHyphens/>
        <w:autoSpaceDE w:val="0"/>
        <w:spacing w:after="0" w:line="240" w:lineRule="auto"/>
        <w:jc w:val="both"/>
        <w:rPr>
          <w:rFonts w:ascii="Times New Roman" w:eastAsia="Calibri" w:hAnsi="Times New Roman" w:cs="Times New Roman"/>
          <w:color w:val="000000"/>
          <w:sz w:val="24"/>
          <w:szCs w:val="24"/>
        </w:rPr>
      </w:pPr>
    </w:p>
    <w:p w14:paraId="5DE92F47"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2. Цена договора и условия оплаты</w:t>
      </w:r>
    </w:p>
    <w:p w14:paraId="55C7A90F"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2.1.</w:t>
      </w:r>
      <w:r w:rsidRPr="00DA00D6">
        <w:rPr>
          <w:rFonts w:ascii="Times New Roman" w:eastAsia="Times New Roman" w:hAnsi="Times New Roman" w:cs="Times New Roman"/>
          <w:sz w:val="24"/>
          <w:szCs w:val="24"/>
          <w:lang w:eastAsia="zh-CN"/>
        </w:rPr>
        <w:t> Ц</w:t>
      </w:r>
      <w:r w:rsidRPr="00DA00D6">
        <w:rPr>
          <w:rFonts w:ascii="Times New Roman" w:eastAsia="Calibri" w:hAnsi="Times New Roman" w:cs="Times New Roman"/>
          <w:sz w:val="24"/>
          <w:szCs w:val="24"/>
          <w:lang w:eastAsia="zh-CN"/>
        </w:rPr>
        <w:t>ена</w:t>
      </w:r>
      <w:r w:rsidRPr="00DA00D6">
        <w:rPr>
          <w:rFonts w:ascii="Times New Roman" w:eastAsia="Times New Roman" w:hAnsi="Times New Roman" w:cs="Times New Roman"/>
          <w:sz w:val="24"/>
          <w:szCs w:val="24"/>
          <w:lang w:eastAsia="zh-CN"/>
        </w:rPr>
        <w:t xml:space="preserve"> настоящего </w:t>
      </w:r>
      <w:r w:rsidRPr="00DA00D6">
        <w:rPr>
          <w:rFonts w:ascii="Times New Roman" w:eastAsia="Calibri" w:hAnsi="Times New Roman" w:cs="Times New Roman"/>
          <w:sz w:val="24"/>
          <w:szCs w:val="24"/>
          <w:lang w:eastAsia="zh-CN"/>
        </w:rPr>
        <w:t>Договора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составляет ______________ (__________________) руб. ___ коп, в т.ч. НДС ___________ руб. или без НДС на основании ________________.</w:t>
      </w:r>
    </w:p>
    <w:p w14:paraId="67AD7E5C"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2.2.</w:t>
      </w:r>
      <w:r w:rsidRPr="00DA00D6">
        <w:rPr>
          <w:rFonts w:ascii="Times New Roman" w:eastAsia="Times New Roman" w:hAnsi="Times New Roman" w:cs="Times New Roman"/>
          <w:sz w:val="24"/>
          <w:szCs w:val="24"/>
          <w:lang w:eastAsia="zh-CN"/>
        </w:rPr>
        <w:t> </w:t>
      </w:r>
      <w:r w:rsidR="00692AE2" w:rsidRPr="00457A5D">
        <w:rPr>
          <w:rFonts w:ascii="Times New Roman" w:eastAsia="Times New Roman" w:hAnsi="Times New Roman" w:cs="Times New Roman"/>
          <w:sz w:val="24"/>
          <w:szCs w:val="24"/>
          <w:lang w:eastAsia="zh-CN"/>
        </w:rPr>
        <w:t>Цена настоящего Договора включает в себя стоимость Товара,</w:t>
      </w:r>
      <w:r w:rsidR="00692AE2">
        <w:rPr>
          <w:rFonts w:ascii="Times New Roman" w:eastAsia="Times New Roman" w:hAnsi="Times New Roman" w:cs="Times New Roman"/>
          <w:sz w:val="24"/>
          <w:szCs w:val="24"/>
          <w:lang w:eastAsia="zh-CN"/>
        </w:rPr>
        <w:t xml:space="preserve"> </w:t>
      </w:r>
      <w:r w:rsidR="00692AE2" w:rsidRPr="00457A5D">
        <w:rPr>
          <w:rFonts w:ascii="Times New Roman" w:eastAsia="Times New Roman" w:hAnsi="Times New Roman" w:cs="Times New Roman"/>
          <w:sz w:val="24"/>
          <w:szCs w:val="24"/>
          <w:lang w:eastAsia="zh-CN"/>
        </w:rPr>
        <w:t>транспортные расходы по доставке до Заказчика,</w:t>
      </w:r>
      <w:r w:rsidR="00692AE2">
        <w:rPr>
          <w:rFonts w:ascii="Times New Roman" w:eastAsia="Times New Roman" w:hAnsi="Times New Roman" w:cs="Times New Roman"/>
          <w:sz w:val="24"/>
          <w:szCs w:val="24"/>
          <w:lang w:eastAsia="zh-CN"/>
        </w:rPr>
        <w:t xml:space="preserve"> разгрузку, погрузку Товара,</w:t>
      </w:r>
      <w:r w:rsidR="00692AE2" w:rsidRPr="00457A5D">
        <w:rPr>
          <w:rFonts w:ascii="Times New Roman" w:eastAsia="Times New Roman" w:hAnsi="Times New Roman" w:cs="Times New Roman"/>
          <w:sz w:val="24"/>
          <w:szCs w:val="24"/>
          <w:lang w:eastAsia="zh-CN"/>
        </w:rPr>
        <w:t xml:space="preserve"> уплату таможенных пошлин, налогов, сборов, других обязательных платежей, то есть является конечной</w:t>
      </w:r>
      <w:r w:rsidRPr="00DA00D6">
        <w:rPr>
          <w:rFonts w:ascii="Times New Roman" w:eastAsia="Times New Roman" w:hAnsi="Times New Roman" w:cs="Times New Roman"/>
          <w:sz w:val="24"/>
          <w:szCs w:val="24"/>
          <w:lang w:eastAsia="zh-CN"/>
        </w:rPr>
        <w:t>.</w:t>
      </w:r>
    </w:p>
    <w:p w14:paraId="05D58E6E" w14:textId="77777777" w:rsidR="00D94362" w:rsidRPr="00DA00D6"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A00D6">
        <w:rPr>
          <w:rFonts w:ascii="Times New Roman" w:eastAsia="Times New Roman" w:hAnsi="Times New Roman" w:cs="Times New Roman"/>
          <w:b/>
          <w:sz w:val="24"/>
          <w:szCs w:val="24"/>
          <w:lang w:eastAsia="zh-CN"/>
        </w:rPr>
        <w:t>2.3.</w:t>
      </w:r>
      <w:r w:rsidRPr="00DA00D6">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Цена</w:t>
      </w:r>
      <w:r w:rsidRPr="00DA00D6">
        <w:rPr>
          <w:rFonts w:ascii="Times New Roman" w:eastAsia="Times New Roman" w:hAnsi="Times New Roman" w:cs="Times New Roman"/>
          <w:sz w:val="24"/>
          <w:szCs w:val="24"/>
          <w:lang w:eastAsia="zh-CN"/>
        </w:rPr>
        <w:t xml:space="preserve"> настоящего </w:t>
      </w:r>
      <w:r w:rsidRPr="00DA00D6">
        <w:rPr>
          <w:rFonts w:ascii="Times New Roman" w:eastAsia="Calibri" w:hAnsi="Times New Roman" w:cs="Times New Roman"/>
          <w:sz w:val="24"/>
          <w:szCs w:val="24"/>
          <w:lang w:eastAsia="zh-CN"/>
        </w:rPr>
        <w:t>Договора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остается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фиксированной</w:t>
      </w:r>
      <w:r w:rsidRPr="00DA00D6">
        <w:rPr>
          <w:rFonts w:ascii="Times New Roman" w:eastAsia="Times New Roman" w:hAnsi="Times New Roman" w:cs="Times New Roman"/>
          <w:sz w:val="24"/>
          <w:szCs w:val="24"/>
          <w:lang w:eastAsia="zh-CN"/>
        </w:rPr>
        <w:t xml:space="preserve"> до полного исполнения обязательств по настоящему Договору. </w:t>
      </w:r>
    </w:p>
    <w:p w14:paraId="5ADAFC5C" w14:textId="77777777" w:rsidR="00BA5D20" w:rsidRDefault="00D94362" w:rsidP="00BA5D20">
      <w:pPr>
        <w:widowControl w:val="0"/>
        <w:suppressAutoHyphens/>
        <w:autoSpaceDE w:val="0"/>
        <w:spacing w:after="0" w:line="240" w:lineRule="auto"/>
        <w:jc w:val="both"/>
        <w:rPr>
          <w:rFonts w:ascii="Times New Roman" w:eastAsia="Calibri" w:hAnsi="Times New Roman" w:cs="Times New Roman"/>
          <w:sz w:val="24"/>
          <w:szCs w:val="24"/>
          <w:lang w:eastAsia="zh-CN"/>
        </w:rPr>
      </w:pPr>
      <w:r w:rsidRPr="00DA00D6">
        <w:rPr>
          <w:rFonts w:ascii="Times New Roman" w:eastAsia="Times New Roman" w:hAnsi="Times New Roman" w:cs="Times New Roman"/>
          <w:b/>
          <w:sz w:val="24"/>
          <w:szCs w:val="24"/>
          <w:lang w:eastAsia="zh-CN"/>
        </w:rPr>
        <w:t>2.4.</w:t>
      </w:r>
      <w:r w:rsidRPr="00DA00D6">
        <w:rPr>
          <w:rFonts w:ascii="Times New Roman" w:eastAsia="Times New Roman" w:hAnsi="Times New Roman" w:cs="Times New Roman"/>
          <w:sz w:val="24"/>
          <w:szCs w:val="24"/>
          <w:lang w:eastAsia="zh-CN"/>
        </w:rPr>
        <w:t> </w:t>
      </w:r>
      <w:r w:rsidRPr="00DA00D6">
        <w:rPr>
          <w:rFonts w:ascii="Times New Roman" w:eastAsia="Calibri" w:hAnsi="Times New Roman" w:cs="Times New Roman"/>
          <w:sz w:val="24"/>
          <w:szCs w:val="24"/>
          <w:lang w:eastAsia="zh-CN"/>
        </w:rPr>
        <w:t>Товар</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оплачивается Заказчиком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путем</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безналичного</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перечисления</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денежных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средств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на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расчетный</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счет</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Поставщика</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в</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течение 1</w:t>
      </w:r>
      <w:r w:rsidR="00C078CE">
        <w:rPr>
          <w:rFonts w:ascii="Times New Roman" w:eastAsia="Calibri" w:hAnsi="Times New Roman" w:cs="Times New Roman"/>
          <w:sz w:val="24"/>
          <w:szCs w:val="24"/>
          <w:lang w:eastAsia="zh-CN"/>
        </w:rPr>
        <w:t>0</w:t>
      </w:r>
      <w:r w:rsidRPr="00DA00D6">
        <w:rPr>
          <w:rFonts w:ascii="Times New Roman" w:eastAsia="Calibri" w:hAnsi="Times New Roman" w:cs="Times New Roman"/>
          <w:sz w:val="24"/>
          <w:szCs w:val="24"/>
          <w:lang w:eastAsia="zh-CN"/>
        </w:rPr>
        <w:t> (</w:t>
      </w:r>
      <w:r w:rsidR="00C078CE">
        <w:rPr>
          <w:rFonts w:ascii="Times New Roman" w:eastAsia="Calibri" w:hAnsi="Times New Roman" w:cs="Times New Roman"/>
          <w:sz w:val="24"/>
          <w:szCs w:val="24"/>
          <w:lang w:eastAsia="zh-CN"/>
        </w:rPr>
        <w:t>десяти</w:t>
      </w:r>
      <w:r w:rsidRPr="00DA00D6">
        <w:rPr>
          <w:rFonts w:ascii="Times New Roman" w:eastAsia="Calibri" w:hAnsi="Times New Roman" w:cs="Times New Roman"/>
          <w:sz w:val="24"/>
          <w:szCs w:val="24"/>
          <w:lang w:eastAsia="zh-CN"/>
        </w:rPr>
        <w:t xml:space="preserve">) </w:t>
      </w:r>
      <w:r>
        <w:rPr>
          <w:rFonts w:ascii="Times New Roman" w:eastAsia="Times New Roman" w:hAnsi="Times New Roman" w:cs="Times New Roman"/>
          <w:sz w:val="24"/>
          <w:szCs w:val="24"/>
          <w:lang w:eastAsia="zh-CN"/>
        </w:rPr>
        <w:t>рабочих</w:t>
      </w:r>
      <w:r w:rsidRPr="00DA00D6">
        <w:rPr>
          <w:rFonts w:ascii="Times New Roman" w:eastAsia="Times New Roman" w:hAnsi="Times New Roman" w:cs="Times New Roman"/>
          <w:sz w:val="24"/>
          <w:szCs w:val="24"/>
          <w:lang w:eastAsia="zh-CN"/>
        </w:rPr>
        <w:t xml:space="preserve"> </w:t>
      </w:r>
      <w:r w:rsidRPr="00DA00D6">
        <w:rPr>
          <w:rFonts w:ascii="Times New Roman" w:eastAsia="Calibri" w:hAnsi="Times New Roman" w:cs="Times New Roman"/>
          <w:sz w:val="24"/>
          <w:szCs w:val="24"/>
          <w:lang w:eastAsia="zh-CN"/>
        </w:rPr>
        <w:t>дней</w:t>
      </w:r>
      <w:r w:rsidR="002E392C" w:rsidRPr="002E392C">
        <w:t xml:space="preserve"> </w:t>
      </w:r>
      <w:r w:rsidR="002E392C" w:rsidRPr="002E392C">
        <w:rPr>
          <w:rFonts w:ascii="Times New Roman" w:eastAsia="Calibri" w:hAnsi="Times New Roman" w:cs="Times New Roman"/>
          <w:sz w:val="24"/>
          <w:szCs w:val="24"/>
          <w:lang w:eastAsia="zh-CN"/>
        </w:rPr>
        <w:t xml:space="preserve">в размере 100% по факту </w:t>
      </w:r>
      <w:r w:rsidRPr="00DA00D6">
        <w:rPr>
          <w:rFonts w:ascii="Times New Roman" w:eastAsia="Calibri" w:hAnsi="Times New Roman" w:cs="Times New Roman"/>
          <w:sz w:val="24"/>
          <w:szCs w:val="24"/>
          <w:lang w:eastAsia="zh-CN"/>
        </w:rPr>
        <w:t>подписания Акта приема-передачи товара, на основании предоставленного оригинала счета, товарной накладной и счета-фактуры (в случае применения Поставщиком упрощенной системы налогообложения счет-фактура не предоставляется).</w:t>
      </w:r>
    </w:p>
    <w:p w14:paraId="43EC9464" w14:textId="77777777" w:rsidR="00C12E49" w:rsidRDefault="00C12E49"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14:paraId="77A9068E" w14:textId="667F7D08"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3. Сроки и условия выполнения заказа, порядок сдачи и приемки Товара</w:t>
      </w:r>
    </w:p>
    <w:p w14:paraId="583D8C5F" w14:textId="6BD5E099" w:rsidR="00750443" w:rsidRPr="00EC0C17" w:rsidRDefault="00A726FD" w:rsidP="00EC0C17">
      <w:pPr>
        <w:suppressAutoHyphens/>
        <w:autoSpaceDE w:val="0"/>
        <w:autoSpaceDN w:val="0"/>
        <w:adjustRightInd w:val="0"/>
        <w:spacing w:after="0" w:line="240" w:lineRule="auto"/>
        <w:jc w:val="both"/>
        <w:rPr>
          <w:rFonts w:ascii="Times New Roman" w:hAnsi="Times New Roman" w:cs="Times New Roman"/>
          <w:sz w:val="24"/>
          <w:szCs w:val="24"/>
          <w:shd w:val="clear" w:color="auto" w:fill="FFFFFF"/>
        </w:rPr>
      </w:pPr>
      <w:r w:rsidRPr="00A726FD">
        <w:rPr>
          <w:rFonts w:ascii="Times New Roman" w:eastAsia="Calibri" w:hAnsi="Times New Roman" w:cs="Times New Roman"/>
          <w:b/>
          <w:sz w:val="24"/>
          <w:szCs w:val="24"/>
          <w:lang w:eastAsia="zh-CN"/>
        </w:rPr>
        <w:t>3.1.</w:t>
      </w:r>
      <w:r w:rsidRPr="00A726FD">
        <w:rPr>
          <w:rFonts w:ascii="Times New Roman" w:eastAsia="Calibri" w:hAnsi="Times New Roman" w:cs="Times New Roman"/>
          <w:sz w:val="24"/>
          <w:szCs w:val="24"/>
          <w:lang w:eastAsia="zh-CN"/>
        </w:rPr>
        <w:t> </w:t>
      </w:r>
      <w:r w:rsidR="00750443" w:rsidRPr="008117D9">
        <w:rPr>
          <w:rFonts w:ascii="Times New Roman" w:hAnsi="Times New Roman" w:cs="Times New Roman"/>
          <w:sz w:val="24"/>
          <w:szCs w:val="24"/>
          <w:shd w:val="clear" w:color="auto" w:fill="FFFFFF"/>
        </w:rPr>
        <w:t>Поставка осуществляется в срок до 15.12.2021г. </w:t>
      </w:r>
      <w:r w:rsidR="00750443" w:rsidRPr="00D97A50">
        <w:rPr>
          <w:rFonts w:ascii="Times New Roman" w:hAnsi="Times New Roman" w:cs="Times New Roman"/>
          <w:b/>
          <w:bCs/>
          <w:sz w:val="24"/>
          <w:szCs w:val="24"/>
          <w:shd w:val="clear" w:color="auto" w:fill="FFFFFF"/>
        </w:rPr>
        <w:t>Товар, поставленный с нарушением срока поставки, приемке не подлежит, оплата за такой товар Заказчиком не производится. Возврат товара Поставщику осуществляется за счет средств Поставщика.</w:t>
      </w:r>
    </w:p>
    <w:p w14:paraId="61018130" w14:textId="4C3EFDF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3.2.</w:t>
      </w:r>
      <w:r w:rsidRPr="00A726FD">
        <w:rPr>
          <w:rFonts w:ascii="Times New Roman" w:eastAsia="Calibri" w:hAnsi="Times New Roman" w:cs="Times New Roman"/>
          <w:sz w:val="24"/>
          <w:szCs w:val="24"/>
          <w:lang w:eastAsia="zh-CN"/>
        </w:rPr>
        <w:t xml:space="preserve"> Доставка и разгрузка Товара производится транспортной компанией за счет Поставщика. Поставщик несет полную ответственность за порчу или повреждение Товара вследствие ненадлежащей упаковки до момента разгрузки на складе Заказчика Поставщик обязан возместить все возможные расходы, понесенные Заказчиком вследствие неполноценной или неправильной маркировки груза. Право собственности на Товар переходит к Заказчику в момент передачи Товара Заказчику и подписания Сторонами товарной накладной или товарно-транспортной накладной и акта приема-передачи Товара. Риск случайной гибели Товара несет </w:t>
      </w:r>
      <w:r w:rsidRPr="00A726FD">
        <w:rPr>
          <w:rFonts w:ascii="Times New Roman" w:eastAsia="Calibri" w:hAnsi="Times New Roman" w:cs="Times New Roman"/>
          <w:sz w:val="24"/>
          <w:szCs w:val="24"/>
          <w:lang w:eastAsia="zh-CN"/>
        </w:rPr>
        <w:lastRenderedPageBreak/>
        <w:t>собственник Товара согласно Гражданского Кодекса РФ.</w:t>
      </w:r>
    </w:p>
    <w:p w14:paraId="11C60128" w14:textId="0AF43755"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3.3.</w:t>
      </w:r>
      <w:r w:rsidRPr="00A726FD">
        <w:rPr>
          <w:rFonts w:ascii="Times New Roman" w:eastAsia="Calibri" w:hAnsi="Times New Roman" w:cs="Times New Roman"/>
          <w:sz w:val="24"/>
          <w:szCs w:val="24"/>
          <w:lang w:eastAsia="zh-CN"/>
        </w:rPr>
        <w:t xml:space="preserve"> Поставка Товара осуществляется силами и средствами Поставщика в адрес Заказчика. Поставка Товара осуществляться </w:t>
      </w:r>
      <w:r w:rsidR="008B5204">
        <w:rPr>
          <w:rFonts w:ascii="Times New Roman" w:eastAsia="Calibri" w:hAnsi="Times New Roman" w:cs="Times New Roman"/>
          <w:sz w:val="24"/>
          <w:szCs w:val="24"/>
          <w:lang w:eastAsia="zh-CN"/>
        </w:rPr>
        <w:t>единоразово</w:t>
      </w:r>
      <w:r w:rsidRPr="00A726FD">
        <w:rPr>
          <w:rFonts w:ascii="Times New Roman" w:eastAsia="Calibri" w:hAnsi="Times New Roman" w:cs="Times New Roman"/>
          <w:sz w:val="24"/>
          <w:szCs w:val="24"/>
          <w:lang w:eastAsia="zh-CN"/>
        </w:rPr>
        <w:t>.</w:t>
      </w:r>
      <w:r w:rsidR="008B5204">
        <w:rPr>
          <w:rFonts w:ascii="Times New Roman" w:eastAsia="Calibri" w:hAnsi="Times New Roman" w:cs="Times New Roman"/>
          <w:sz w:val="24"/>
          <w:szCs w:val="24"/>
          <w:lang w:eastAsia="zh-CN"/>
        </w:rPr>
        <w:t xml:space="preserve"> </w:t>
      </w:r>
    </w:p>
    <w:p w14:paraId="74271287"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3.4.</w:t>
      </w:r>
      <w:r w:rsidRPr="00A726FD">
        <w:rPr>
          <w:rFonts w:ascii="Times New Roman" w:eastAsia="Calibri" w:hAnsi="Times New Roman" w:cs="Times New Roman"/>
          <w:sz w:val="24"/>
          <w:szCs w:val="24"/>
          <w:lang w:eastAsia="zh-CN"/>
        </w:rPr>
        <w:t xml:space="preserve"> Момент передачи Товара Заказчику должен быть в рабочие дни не раньше 9 (девяти) часов 00 (ноля) минут и не позже 15 (пятнадцати) часов 00 (ноля) минут (время московское). Обед с 12-00 до 13-00. </w:t>
      </w:r>
    </w:p>
    <w:p w14:paraId="19FEAB53"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3.5.</w:t>
      </w:r>
      <w:r w:rsidRPr="00A726FD">
        <w:rPr>
          <w:rFonts w:ascii="Times New Roman" w:eastAsia="Calibri" w:hAnsi="Times New Roman" w:cs="Times New Roman"/>
          <w:sz w:val="24"/>
          <w:szCs w:val="24"/>
          <w:lang w:eastAsia="zh-CN"/>
        </w:rPr>
        <w:t xml:space="preserve"> Передача Товара осуществляется уполномоченному представителю Заказчика по товарной (товарно-транспортной) накладной. </w:t>
      </w:r>
    </w:p>
    <w:p w14:paraId="59FF4061"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3.6.</w:t>
      </w:r>
      <w:r w:rsidRPr="00A726FD">
        <w:rPr>
          <w:rFonts w:ascii="Times New Roman" w:eastAsia="Calibri" w:hAnsi="Times New Roman" w:cs="Times New Roman"/>
          <w:sz w:val="24"/>
          <w:szCs w:val="24"/>
          <w:lang w:eastAsia="zh-CN"/>
        </w:rPr>
        <w:t xml:space="preserve"> Датой поставки считается дата получения Товара Заказчиком, указанная в товарной (товарно-транспортной) накладной. </w:t>
      </w:r>
    </w:p>
    <w:p w14:paraId="3055B00B"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3.7.</w:t>
      </w:r>
      <w:r w:rsidRPr="00A726FD">
        <w:rPr>
          <w:rFonts w:ascii="Times New Roman" w:eastAsia="Calibri" w:hAnsi="Times New Roman" w:cs="Times New Roman"/>
          <w:sz w:val="24"/>
          <w:szCs w:val="24"/>
          <w:lang w:eastAsia="zh-CN"/>
        </w:rPr>
        <w:t xml:space="preserve"> До момента передачи Товара Заказчику все затраты, связанные с доставкой, разгрузкой, а также страхованием Товара несет Поставщик.</w:t>
      </w:r>
    </w:p>
    <w:p w14:paraId="624F5190"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3.8.</w:t>
      </w:r>
      <w:r w:rsidRPr="00A726FD">
        <w:rPr>
          <w:rFonts w:ascii="Times New Roman" w:eastAsia="Calibri" w:hAnsi="Times New Roman" w:cs="Times New Roman"/>
          <w:sz w:val="24"/>
          <w:szCs w:val="24"/>
          <w:lang w:eastAsia="zh-CN"/>
        </w:rPr>
        <w:t xml:space="preserve"> Поставщик обязан за 2 (два) календарных дня уведомить Заказчика телефонограммой, телеграммой или факсимильным сообщением о дате предстоящей поставки Товара.</w:t>
      </w:r>
    </w:p>
    <w:p w14:paraId="17F8EAAA"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3.9.</w:t>
      </w:r>
      <w:r w:rsidRPr="00A726FD">
        <w:rPr>
          <w:rFonts w:ascii="Times New Roman" w:eastAsia="Calibri" w:hAnsi="Times New Roman" w:cs="Times New Roman"/>
          <w:sz w:val="24"/>
          <w:szCs w:val="24"/>
          <w:lang w:eastAsia="zh-CN"/>
        </w:rPr>
        <w:t xml:space="preserve"> Поставщик обязан передать Товар Заказчику свободным от прав третьих лиц.</w:t>
      </w:r>
    </w:p>
    <w:p w14:paraId="434F3E12"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3.10.</w:t>
      </w:r>
      <w:r w:rsidRPr="00A726FD">
        <w:rPr>
          <w:rFonts w:ascii="Times New Roman" w:eastAsia="Calibri" w:hAnsi="Times New Roman" w:cs="Times New Roman"/>
          <w:sz w:val="24"/>
          <w:szCs w:val="24"/>
          <w:lang w:eastAsia="zh-CN"/>
        </w:rPr>
        <w:t xml:space="preserve"> Одновременно с поставкой Товара, Поставщик обязан передать Заказчику надлежащим образом оформленные сопроводительные документы: товарную накладную, товарно-транспортную накладную, счет, счет-фактуру (в случае применения Поставщиком упрощенной системы налогообложения не предоставляется), Акт приема-передачи. Вместо счета-фактуры и товарной накладной может использоваться универсальный передаточный документ. По согласованию Сторон допускается поставка Товара, качество которого являются улучшенными по сравнению с таким качеством, указанными в настоящем Договоре.</w:t>
      </w:r>
    </w:p>
    <w:p w14:paraId="520D08DD"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3.11.</w:t>
      </w:r>
      <w:r w:rsidRPr="00A726FD">
        <w:rPr>
          <w:rFonts w:ascii="Times New Roman" w:eastAsia="Times New Roman" w:hAnsi="Times New Roman" w:cs="Times New Roman"/>
          <w:sz w:val="24"/>
          <w:szCs w:val="24"/>
          <w:lang w:eastAsia="zh-CN"/>
        </w:rPr>
        <w:t xml:space="preserve"> Первичная приемка Товара по количеству грузовых мест, внешнему состоянию и целостности тары и упаковки осуществляется во время передачи Товара Заказчику, при этом производится сверка данных, указанных в спецификации, представленной Поставщиком накладной и фактически поставленному Товару. </w:t>
      </w:r>
    </w:p>
    <w:p w14:paraId="5919D555"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3.12.</w:t>
      </w:r>
      <w:r w:rsidRPr="00A726FD">
        <w:rPr>
          <w:rFonts w:ascii="Times New Roman" w:eastAsia="Times New Roman" w:hAnsi="Times New Roman" w:cs="Times New Roman"/>
          <w:sz w:val="24"/>
          <w:szCs w:val="24"/>
          <w:lang w:eastAsia="zh-CN"/>
        </w:rPr>
        <w:t xml:space="preserve"> Основная приемка Товара по количеству, качеству, ассортименту, комплектности осуществляется на складе Заказчика в течение пяти дней после первичной приемки. В случае обнаружения недостатков по количеству, качеству, ассортименту, комплектности, в том числе недостачи внутри ненарушенной упаковки товара, Заказчик делает отметку о данных нарушениях в товаросопроводительных документах и сообщает об этом Поставщику в течение трех дней с момента обнаружения недостатков путем направления письменного уведомления с просьбой явиться для составления Акта о выявленных недостатках.</w:t>
      </w:r>
    </w:p>
    <w:p w14:paraId="4F1A0FEB"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3.13.</w:t>
      </w:r>
      <w:r w:rsidRPr="00A726FD">
        <w:rPr>
          <w:rFonts w:ascii="Times New Roman" w:eastAsia="Times New Roman" w:hAnsi="Times New Roman" w:cs="Times New Roman"/>
          <w:sz w:val="24"/>
          <w:szCs w:val="24"/>
          <w:lang w:eastAsia="zh-CN"/>
        </w:rPr>
        <w:t xml:space="preserve"> Поставщик обязан направить своего представителя не позднее 2 (двух) дней с даты получения письменного вызова Заказчика, если иной срок не указан в вызове. Неполучение ответа на вызов в указанный срок и неприбытие представителя Поставщика в установленный срок дает право Заказчику составить соответствующий акт в одностороннем порядке.</w:t>
      </w:r>
    </w:p>
    <w:p w14:paraId="35E195BF"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3.14.</w:t>
      </w:r>
      <w:r w:rsidRPr="00A726FD">
        <w:rPr>
          <w:rFonts w:ascii="Times New Roman" w:eastAsia="Times New Roman" w:hAnsi="Times New Roman" w:cs="Times New Roman"/>
          <w:sz w:val="24"/>
          <w:szCs w:val="24"/>
          <w:lang w:eastAsia="zh-CN"/>
        </w:rPr>
        <w:t xml:space="preserve"> В случае поставки Товара ненадлежащего качества, поставки некомплектного Товара, недопоставки Товара, замена поставленного Товара Товаром надлежащего качества, доукомплектование и/или допоставка Товара производится Поставщиком в срок не более срока поставки данного Товара, установленного п. 3.3. Договора и спецификацией, со дня получения соответствующего уведомления Заказчика Поставщиком.</w:t>
      </w:r>
    </w:p>
    <w:p w14:paraId="2A3A7F07"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3.15.</w:t>
      </w:r>
      <w:r w:rsidRPr="00A726FD">
        <w:rPr>
          <w:rFonts w:ascii="Times New Roman" w:eastAsia="Times New Roman" w:hAnsi="Times New Roman" w:cs="Times New Roman"/>
          <w:sz w:val="24"/>
          <w:szCs w:val="24"/>
          <w:lang w:eastAsia="zh-CN"/>
        </w:rPr>
        <w:t xml:space="preserve"> Все транспортные и другие расходы, связанные с заменой поставленного Товара Товаром надлежащего качества, допоставкой и/или доукомплектование поставленного Товара, а также представлением надлежащим образом оформленного пакета первичной документации осуществляются силами Поставщика и за его счет. </w:t>
      </w:r>
    </w:p>
    <w:p w14:paraId="212803B1" w14:textId="77777777" w:rsidR="00A726FD" w:rsidRPr="00A726FD" w:rsidRDefault="00A726FD" w:rsidP="00A726FD">
      <w:pPr>
        <w:widowControl w:val="0"/>
        <w:tabs>
          <w:tab w:val="left" w:pos="993"/>
        </w:tabs>
        <w:suppressAutoHyphens/>
        <w:autoSpaceDE w:val="0"/>
        <w:spacing w:after="0" w:line="240" w:lineRule="auto"/>
        <w:jc w:val="both"/>
        <w:rPr>
          <w:rFonts w:ascii="Times New Roman" w:eastAsia="Times New Roman" w:hAnsi="Times New Roman" w:cs="Times New Roman"/>
          <w:sz w:val="24"/>
          <w:szCs w:val="24"/>
          <w:lang w:eastAsia="zh-CN"/>
        </w:rPr>
      </w:pPr>
      <w:r w:rsidRPr="00A726FD">
        <w:rPr>
          <w:rFonts w:ascii="Times New Roman" w:eastAsia="Times New Roman" w:hAnsi="Times New Roman" w:cs="Times New Roman"/>
          <w:b/>
          <w:sz w:val="24"/>
          <w:szCs w:val="24"/>
          <w:lang w:eastAsia="zh-CN"/>
        </w:rPr>
        <w:t>3.16.</w:t>
      </w:r>
      <w:r w:rsidRPr="00A726FD">
        <w:rPr>
          <w:rFonts w:ascii="Times New Roman" w:eastAsia="Times New Roman" w:hAnsi="Times New Roman" w:cs="Times New Roman"/>
          <w:sz w:val="24"/>
          <w:szCs w:val="24"/>
          <w:lang w:eastAsia="zh-CN"/>
        </w:rPr>
        <w:t xml:space="preserve"> Товар считается принятым Заказчиком по количеству и ассортименту (товара, поступившего в таре – по количеству мест) и качеству (видимые недостатки) с момента подписания уполномоченным представителем Заказчика товарной накладной (ТН), Акта приема-передачи товара.</w:t>
      </w:r>
    </w:p>
    <w:p w14:paraId="1722501B"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3.17.</w:t>
      </w:r>
      <w:r w:rsidRPr="00A726FD">
        <w:rPr>
          <w:rFonts w:ascii="Times New Roman" w:eastAsia="Times New Roman" w:hAnsi="Times New Roman" w:cs="Times New Roman"/>
          <w:sz w:val="24"/>
          <w:szCs w:val="24"/>
          <w:lang w:eastAsia="zh-CN"/>
        </w:rPr>
        <w:t> 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согласованию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Сторон</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допускается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поставка Товара,</w:t>
      </w:r>
      <w:r w:rsidRPr="00A726FD">
        <w:rPr>
          <w:rFonts w:ascii="Times New Roman" w:eastAsia="Calibri" w:hAnsi="Times New Roman" w:cs="Times New Roman"/>
          <w:sz w:val="24"/>
          <w:szCs w:val="24"/>
          <w:lang w:eastAsia="zh-CN"/>
        </w:rPr>
        <w:t xml:space="preserve"> качество </w:t>
      </w:r>
      <w:r w:rsidRPr="00A726FD">
        <w:rPr>
          <w:rFonts w:ascii="Times New Roman" w:eastAsia="Times New Roman" w:hAnsi="Times New Roman" w:cs="Times New Roman"/>
          <w:sz w:val="24"/>
          <w:szCs w:val="24"/>
          <w:lang w:eastAsia="zh-CN"/>
        </w:rPr>
        <w:t>которого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является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улучшенным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сравнению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указанным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настоящем</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Договоре</w:t>
      </w:r>
      <w:r w:rsidRPr="00A726FD">
        <w:rPr>
          <w:rFonts w:ascii="Times New Roman" w:eastAsia="Calibri" w:hAnsi="Times New Roman" w:cs="Times New Roman"/>
          <w:sz w:val="24"/>
          <w:szCs w:val="24"/>
          <w:lang w:eastAsia="zh-CN"/>
        </w:rPr>
        <w:t>.</w:t>
      </w:r>
    </w:p>
    <w:p w14:paraId="29866ABB" w14:textId="77777777" w:rsidR="006A4D87" w:rsidRPr="00EF6850" w:rsidRDefault="006A4D87"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24B94EBE"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4. Гарантии и предъявление претензий</w:t>
      </w:r>
    </w:p>
    <w:p w14:paraId="1839B664" w14:textId="77777777" w:rsidR="00A726FD" w:rsidRPr="00A726FD" w:rsidRDefault="00A726FD" w:rsidP="00A726FD">
      <w:pPr>
        <w:widowControl w:val="0"/>
        <w:suppressAutoHyphens/>
        <w:autoSpaceDE w:val="0"/>
        <w:spacing w:after="0" w:line="240" w:lineRule="auto"/>
        <w:ind w:left="720"/>
        <w:contextualSpacing/>
        <w:rPr>
          <w:rFonts w:ascii="Times New Roman" w:eastAsia="Times New Roman" w:hAnsi="Times New Roman" w:cs="Times New Roman"/>
          <w:b/>
          <w:sz w:val="24"/>
          <w:szCs w:val="24"/>
          <w:lang w:eastAsia="zh-CN"/>
        </w:rPr>
      </w:pPr>
    </w:p>
    <w:p w14:paraId="7916DBAA" w14:textId="7159EC75"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4.1.</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Поставщик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гарантирует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что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поставленный</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настоящему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Договору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Товар</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полностью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 xml:space="preserve">соответствует </w:t>
      </w:r>
      <w:r w:rsidRPr="00A726FD">
        <w:rPr>
          <w:rFonts w:ascii="Times New Roman" w:eastAsia="Calibri" w:hAnsi="Times New Roman" w:cs="Times New Roman"/>
          <w:sz w:val="24"/>
          <w:szCs w:val="24"/>
          <w:lang w:eastAsia="zh-CN"/>
        </w:rPr>
        <w:t xml:space="preserve">требованиям, предусмотренным настоящим Договором. Срок годности на поставляемый </w:t>
      </w:r>
      <w:r w:rsidRPr="00FA0F1D">
        <w:rPr>
          <w:rFonts w:ascii="Times New Roman" w:eastAsia="Calibri" w:hAnsi="Times New Roman" w:cs="Times New Roman"/>
          <w:sz w:val="24"/>
          <w:szCs w:val="24"/>
          <w:lang w:eastAsia="zh-CN"/>
        </w:rPr>
        <w:t xml:space="preserve">Товар </w:t>
      </w:r>
      <w:r w:rsidR="00A61304" w:rsidRPr="00FA0F1D">
        <w:rPr>
          <w:rFonts w:ascii="Times New Roman" w:eastAsia="Calibri" w:hAnsi="Times New Roman" w:cs="Times New Roman"/>
          <w:sz w:val="24"/>
          <w:szCs w:val="24"/>
          <w:lang w:eastAsia="zh-CN"/>
        </w:rPr>
        <w:t>указан в Техническом задании для каждой позиции товара</w:t>
      </w:r>
      <w:r w:rsidRPr="00A726FD">
        <w:rPr>
          <w:rFonts w:ascii="Times New Roman" w:eastAsiaTheme="minorEastAsia" w:hAnsi="Times New Roman" w:cs="Times New Roman"/>
          <w:color w:val="262626" w:themeColor="text1" w:themeTint="D9"/>
          <w:sz w:val="24"/>
          <w:szCs w:val="24"/>
        </w:rPr>
        <w:t>.</w:t>
      </w:r>
      <w:r w:rsidRPr="00A726FD">
        <w:rPr>
          <w:rFonts w:ascii="Times New Roman" w:eastAsia="Calibri" w:hAnsi="Times New Roman" w:cs="Times New Roman"/>
          <w:color w:val="262626" w:themeColor="text1" w:themeTint="D9"/>
          <w:sz w:val="24"/>
          <w:szCs w:val="24"/>
          <w:lang w:eastAsia="zh-CN"/>
        </w:rPr>
        <w:t xml:space="preserve"> </w:t>
      </w:r>
    </w:p>
    <w:p w14:paraId="7CF5F194"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4.2.</w:t>
      </w:r>
      <w:r w:rsidRPr="00A726FD">
        <w:rPr>
          <w:rFonts w:ascii="Times New Roman" w:eastAsia="Calibri" w:hAnsi="Times New Roman" w:cs="Times New Roman"/>
          <w:sz w:val="24"/>
          <w:szCs w:val="24"/>
          <w:lang w:eastAsia="zh-CN"/>
        </w:rPr>
        <w:t xml:space="preserve"> 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0241BF78"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4.3.</w:t>
      </w:r>
      <w:r w:rsidRPr="00A726FD">
        <w:rPr>
          <w:rFonts w:ascii="Times New Roman" w:eastAsia="Calibri" w:hAnsi="Times New Roman" w:cs="Times New Roman"/>
          <w:sz w:val="24"/>
          <w:szCs w:val="24"/>
          <w:lang w:eastAsia="zh-CN"/>
        </w:rPr>
        <w:t> Срок, в течение которого в случае обнаружения недостатков Товара, Поставщик обязан удовлетворить требования, заявленные Заказчиком, путем направления претензии, составляет п</w:t>
      </w:r>
      <w:r w:rsidRPr="00A726FD">
        <w:rPr>
          <w:rFonts w:ascii="Times New Roman" w:eastAsia="Times New Roman" w:hAnsi="Times New Roman" w:cs="Times New Roman"/>
          <w:sz w:val="24"/>
          <w:szCs w:val="24"/>
          <w:lang w:eastAsia="zh-CN"/>
        </w:rPr>
        <w:t>ри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недостаче</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порче</w:t>
      </w:r>
      <w:r w:rsidRPr="00A726FD">
        <w:rPr>
          <w:rFonts w:ascii="Times New Roman" w:eastAsia="Calibri" w:hAnsi="Times New Roman" w:cs="Times New Roman"/>
          <w:sz w:val="24"/>
          <w:szCs w:val="24"/>
          <w:lang w:eastAsia="zh-CN"/>
        </w:rPr>
        <w:t xml:space="preserve"> –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пятидневный </w:t>
      </w:r>
      <w:r w:rsidRPr="00A726FD">
        <w:rPr>
          <w:rFonts w:ascii="Times New Roman" w:eastAsia="Times New Roman" w:hAnsi="Times New Roman" w:cs="Times New Roman"/>
          <w:sz w:val="24"/>
          <w:szCs w:val="24"/>
          <w:lang w:eastAsia="zh-CN"/>
        </w:rPr>
        <w:t>срок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момента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получения Товара</w:t>
      </w:r>
      <w:r w:rsidRPr="00A726FD">
        <w:rPr>
          <w:rFonts w:ascii="Times New Roman" w:eastAsia="Calibri" w:hAnsi="Times New Roman" w:cs="Times New Roman"/>
          <w:sz w:val="24"/>
          <w:szCs w:val="24"/>
          <w:lang w:eastAsia="zh-CN"/>
        </w:rPr>
        <w:t>;</w:t>
      </w:r>
    </w:p>
    <w:p w14:paraId="2F5B0615"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4.4.</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Поставщик</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обязан</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рассмотреть</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дать</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ответ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полученную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течение</w:t>
      </w:r>
      <w:r w:rsidRPr="00A726FD">
        <w:rPr>
          <w:rFonts w:ascii="Times New Roman" w:eastAsia="Calibri" w:hAnsi="Times New Roman" w:cs="Times New Roman"/>
          <w:sz w:val="24"/>
          <w:szCs w:val="24"/>
          <w:lang w:eastAsia="zh-CN"/>
        </w:rPr>
        <w:t xml:space="preserve"> 3 (</w:t>
      </w:r>
      <w:r w:rsidRPr="00A726FD">
        <w:rPr>
          <w:rFonts w:ascii="Times New Roman" w:eastAsia="Times New Roman" w:hAnsi="Times New Roman" w:cs="Times New Roman"/>
          <w:sz w:val="24"/>
          <w:szCs w:val="24"/>
          <w:lang w:eastAsia="zh-CN"/>
        </w:rPr>
        <w:t>трех)</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дней</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включая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дату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получения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Если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истечении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данного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срока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Поставщика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не</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последует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ответ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претензию</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считается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принятой</w:t>
      </w:r>
      <w:r w:rsidRPr="00A726FD">
        <w:rPr>
          <w:rFonts w:ascii="Times New Roman" w:eastAsia="Calibri" w:hAnsi="Times New Roman" w:cs="Times New Roman"/>
          <w:sz w:val="24"/>
          <w:szCs w:val="24"/>
          <w:lang w:eastAsia="zh-CN"/>
        </w:rPr>
        <w:t>.</w:t>
      </w:r>
    </w:p>
    <w:p w14:paraId="520522E8"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sz w:val="24"/>
          <w:szCs w:val="24"/>
          <w:lang w:eastAsia="zh-CN"/>
        </w:rPr>
        <w:t>4.5.</w:t>
      </w:r>
      <w:r w:rsidRPr="00A726FD">
        <w:rPr>
          <w:rFonts w:ascii="Times New Roman" w:eastAsia="Calibri" w:hAnsi="Times New Roman" w:cs="Times New Roman"/>
          <w:sz w:val="24"/>
          <w:szCs w:val="24"/>
          <w:lang w:eastAsia="zh-CN"/>
        </w:rPr>
        <w:t> </w:t>
      </w:r>
      <w:r w:rsidRPr="00A726FD">
        <w:rPr>
          <w:rFonts w:ascii="Times New Roman" w:eastAsia="Times New Roman" w:hAnsi="Times New Roman" w:cs="Times New Roman"/>
          <w:sz w:val="24"/>
          <w:szCs w:val="24"/>
          <w:lang w:eastAsia="zh-CN"/>
        </w:rPr>
        <w:t>Допоставка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или</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замена</w:t>
      </w:r>
      <w:r w:rsidRPr="00A726FD">
        <w:rPr>
          <w:rFonts w:ascii="Times New Roman" w:eastAsia="Calibri" w:hAnsi="Times New Roman" w:cs="Times New Roman"/>
          <w:sz w:val="24"/>
          <w:szCs w:val="24"/>
          <w:lang w:eastAsia="zh-CN"/>
        </w:rPr>
        <w:t xml:space="preserve"> Товара </w:t>
      </w:r>
      <w:r w:rsidRPr="00A726FD">
        <w:rPr>
          <w:rFonts w:ascii="Times New Roman" w:eastAsia="Times New Roman" w:hAnsi="Times New Roman" w:cs="Times New Roman"/>
          <w:sz w:val="24"/>
          <w:szCs w:val="24"/>
          <w:lang w:eastAsia="zh-CN"/>
        </w:rPr>
        <w:t>по</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претензии</w:t>
      </w:r>
      <w:r w:rsidRPr="00A726FD">
        <w:rPr>
          <w:rFonts w:ascii="Times New Roman" w:eastAsia="Calibri" w:hAnsi="Times New Roman" w:cs="Times New Roman"/>
          <w:sz w:val="24"/>
          <w:szCs w:val="24"/>
          <w:lang w:eastAsia="zh-CN"/>
        </w:rPr>
        <w:t xml:space="preserve"> Заказчика </w:t>
      </w:r>
      <w:r w:rsidRPr="00A726FD">
        <w:rPr>
          <w:rFonts w:ascii="Times New Roman" w:eastAsia="Times New Roman" w:hAnsi="Times New Roman" w:cs="Times New Roman"/>
          <w:sz w:val="24"/>
          <w:szCs w:val="24"/>
          <w:lang w:eastAsia="zh-CN"/>
        </w:rPr>
        <w:t>производится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на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склад</w:t>
      </w:r>
      <w:r w:rsidRPr="00A726FD">
        <w:rPr>
          <w:rFonts w:ascii="Times New Roman" w:eastAsia="Calibri" w:hAnsi="Times New Roman" w:cs="Times New Roman"/>
          <w:sz w:val="24"/>
          <w:szCs w:val="24"/>
          <w:lang w:eastAsia="zh-CN"/>
        </w:rPr>
        <w:t xml:space="preserve"> Заказчика </w:t>
      </w:r>
      <w:r w:rsidRPr="00A726FD">
        <w:rPr>
          <w:rFonts w:ascii="Times New Roman" w:eastAsia="Times New Roman" w:hAnsi="Times New Roman" w:cs="Times New Roman"/>
          <w:sz w:val="24"/>
          <w:szCs w:val="24"/>
          <w:lang w:eastAsia="zh-CN"/>
        </w:rPr>
        <w:t>за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счет</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Поставщика</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включая</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оплату</w:t>
      </w:r>
      <w:r w:rsidRPr="00A726FD">
        <w:rPr>
          <w:rFonts w:ascii="Times New Roman" w:eastAsia="Calibri" w:hAnsi="Times New Roman" w:cs="Times New Roman"/>
          <w:sz w:val="24"/>
          <w:szCs w:val="24"/>
          <w:lang w:eastAsia="zh-CN"/>
        </w:rPr>
        <w:t xml:space="preserve"> </w:t>
      </w:r>
      <w:r w:rsidRPr="00A726FD">
        <w:rPr>
          <w:rFonts w:ascii="Times New Roman" w:eastAsia="Times New Roman" w:hAnsi="Times New Roman" w:cs="Times New Roman"/>
          <w:sz w:val="24"/>
          <w:szCs w:val="24"/>
          <w:lang w:eastAsia="zh-CN"/>
        </w:rPr>
        <w:t>всех</w:t>
      </w:r>
      <w:r w:rsidRPr="00A726FD">
        <w:rPr>
          <w:rFonts w:ascii="Times New Roman" w:eastAsia="Calibri" w:hAnsi="Times New Roman" w:cs="Times New Roman"/>
          <w:sz w:val="24"/>
          <w:szCs w:val="24"/>
          <w:lang w:eastAsia="zh-CN"/>
        </w:rPr>
        <w:t xml:space="preserve"> возникших, в связи с этим </w:t>
      </w:r>
      <w:r w:rsidRPr="00A726FD">
        <w:rPr>
          <w:rFonts w:ascii="Times New Roman" w:eastAsia="Times New Roman" w:hAnsi="Times New Roman" w:cs="Times New Roman"/>
          <w:sz w:val="24"/>
          <w:szCs w:val="24"/>
          <w:lang w:eastAsia="zh-CN"/>
        </w:rPr>
        <w:t>расходов</w:t>
      </w:r>
      <w:r w:rsidRPr="00A726FD">
        <w:rPr>
          <w:rFonts w:ascii="Times New Roman" w:eastAsia="Calibri" w:hAnsi="Times New Roman" w:cs="Times New Roman"/>
          <w:sz w:val="24"/>
          <w:szCs w:val="24"/>
          <w:lang w:eastAsia="zh-CN"/>
        </w:rPr>
        <w:t>.</w:t>
      </w:r>
    </w:p>
    <w:p w14:paraId="2A18EF81"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bCs/>
          <w:sz w:val="24"/>
          <w:szCs w:val="24"/>
          <w:lang w:eastAsia="zh-CN"/>
        </w:rPr>
        <w:t>4.6.</w:t>
      </w:r>
      <w:r w:rsidRPr="00A726FD">
        <w:rPr>
          <w:rFonts w:eastAsiaTheme="minorEastAsia"/>
        </w:rPr>
        <w:t xml:space="preserve"> </w:t>
      </w:r>
      <w:r w:rsidRPr="00A726FD">
        <w:rPr>
          <w:rFonts w:ascii="Times New Roman" w:eastAsia="Calibri" w:hAnsi="Times New Roman" w:cs="Times New Roman"/>
          <w:sz w:val="24"/>
          <w:szCs w:val="24"/>
          <w:lang w:eastAsia="zh-CN"/>
        </w:rPr>
        <w:t>Поставщик снимает с себя гарантийные обязательства в отношении Товара, качество Товара (или результата его использования), дефекты и/или неисправности Товара явились следствием неправильной эксплуатации Товара со стороны Заказчика (его персонала или третьих лиц) и/или нарушением технических условий и правил, установленных заводом-изготовителем Товара и Поставщиком.</w:t>
      </w:r>
    </w:p>
    <w:p w14:paraId="19A8FDCF" w14:textId="77777777" w:rsidR="00A726FD" w:rsidRPr="00A726FD" w:rsidRDefault="00A726FD" w:rsidP="00A726FD">
      <w:pPr>
        <w:widowControl w:val="0"/>
        <w:suppressAutoHyphens/>
        <w:autoSpaceDE w:val="0"/>
        <w:spacing w:after="0" w:line="240" w:lineRule="auto"/>
        <w:ind w:left="-142"/>
        <w:jc w:val="both"/>
        <w:rPr>
          <w:rFonts w:ascii="Times New Roman" w:eastAsia="Calibri" w:hAnsi="Times New Roman" w:cs="Times New Roman"/>
          <w:sz w:val="24"/>
          <w:szCs w:val="24"/>
          <w:lang w:eastAsia="zh-CN"/>
        </w:rPr>
      </w:pPr>
      <w:r w:rsidRPr="00A726FD">
        <w:rPr>
          <w:rFonts w:ascii="Times New Roman" w:eastAsia="Calibri" w:hAnsi="Times New Roman" w:cs="Times New Roman"/>
          <w:b/>
          <w:bCs/>
          <w:sz w:val="24"/>
          <w:szCs w:val="24"/>
          <w:lang w:eastAsia="zh-CN"/>
        </w:rPr>
        <w:t>4.7.</w:t>
      </w:r>
      <w:r w:rsidRPr="00A726FD">
        <w:rPr>
          <w:rFonts w:ascii="Times New Roman" w:eastAsia="Calibri" w:hAnsi="Times New Roman" w:cs="Times New Roman"/>
          <w:sz w:val="24"/>
          <w:szCs w:val="24"/>
          <w:lang w:eastAsia="zh-CN"/>
        </w:rPr>
        <w:t xml:space="preserve"> Поставщик не несет ответственности за любые дефекты Товаров, которые возникнут или проявятся после истечения гарантийного срока, за повреждение или невозможность использования Товара в результате нарушения правил хранения и/или эксплуатации Товара или по причине использования Товара не по назначению.</w:t>
      </w:r>
    </w:p>
    <w:p w14:paraId="542FC8E9"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br/>
      </w:r>
      <w:r w:rsidRPr="00EF6850">
        <w:rPr>
          <w:rFonts w:ascii="Times New Roman" w:eastAsia="Times New Roman" w:hAnsi="Times New Roman" w:cs="Times New Roman"/>
          <w:b/>
          <w:sz w:val="24"/>
          <w:szCs w:val="24"/>
          <w:lang w:eastAsia="zh-CN"/>
        </w:rPr>
        <w:t>5. Права и обязанности Сторон</w:t>
      </w:r>
    </w:p>
    <w:p w14:paraId="483B6750"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5.1. Заказчик</w:t>
      </w:r>
      <w:r w:rsidRPr="00EF6850">
        <w:rPr>
          <w:rFonts w:ascii="Times New Roman" w:eastAsia="Times New Roman" w:hAnsi="Times New Roman" w:cs="Times New Roman"/>
          <w:sz w:val="24"/>
          <w:szCs w:val="24"/>
          <w:lang w:eastAsia="zh-CN"/>
        </w:rPr>
        <w:t>:</w:t>
      </w:r>
    </w:p>
    <w:p w14:paraId="29F74BA5"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5.1.1. Поручает Поставщику осуществление поставок Товара в порядке и на условиях, предусмотренных настоящим Договором;</w:t>
      </w:r>
    </w:p>
    <w:p w14:paraId="0F1DBBC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5.1.2. Обязуется передать Поставщику документацию и информацию, необходимую для исполнения условий Договора;</w:t>
      </w:r>
    </w:p>
    <w:p w14:paraId="02B99C0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5.1.3. Консультирует Поставщика по вопросам выполнения настоящего Договора;</w:t>
      </w:r>
    </w:p>
    <w:p w14:paraId="25A3B77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5.1.4. Обеспечивает оплату Товара в соответствии с договорной стоимостью Товара в порядке, установленном главой 2 настоящего Договора;</w:t>
      </w:r>
    </w:p>
    <w:p w14:paraId="14C26B43"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5.1.5. В случае полного или частичного невыполнения условий настоящего Договора по вине Поставщика вправе требовать у него соответствующего возмещения убытков и уплаты неустойки;</w:t>
      </w:r>
    </w:p>
    <w:p w14:paraId="0199ACB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5.1.6. Вправе осуществлять контроль за исполнением настоящего Договора путем проверки качества, объемов и сроков поставки Товаров.</w:t>
      </w:r>
    </w:p>
    <w:p w14:paraId="7F83342D"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5.1.7. Вправе применять меры ответственности, предусмотренные п. 6.2 настоящего Договора.</w:t>
      </w:r>
    </w:p>
    <w:p w14:paraId="6775AACB"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5.1.8. Вправе расторгнуть договор в одностороннем внесудебном порядке в случае существенного нарушения Поставщиком настоящего Договора: несвоевременная поставка Товара </w:t>
      </w:r>
    </w:p>
    <w:p w14:paraId="28260A49"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b/>
          <w:sz w:val="24"/>
          <w:szCs w:val="24"/>
          <w:lang w:eastAsia="zh-CN"/>
        </w:rPr>
        <w:t>5.2. Поставщик:</w:t>
      </w:r>
    </w:p>
    <w:p w14:paraId="56655282" w14:textId="77777777"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5.2.1. Обязуется поставить Товар надлежащего качества в объеме, по цене и в сроки, предусмотренные настоящим Договором;</w:t>
      </w:r>
    </w:p>
    <w:p w14:paraId="081B23B7" w14:textId="77777777" w:rsidR="00D94362" w:rsidRPr="00EF6850" w:rsidRDefault="00106CB5"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w:t>
      </w:r>
      <w:r w:rsidR="001C51EB">
        <w:rPr>
          <w:rFonts w:ascii="Times New Roman" w:eastAsia="Times New Roman" w:hAnsi="Times New Roman" w:cs="Times New Roman"/>
          <w:sz w:val="24"/>
          <w:szCs w:val="24"/>
          <w:lang w:eastAsia="zh-CN"/>
        </w:rPr>
        <w:t>2</w:t>
      </w:r>
      <w:r w:rsidR="00D94362" w:rsidRPr="00EF6850">
        <w:rPr>
          <w:rFonts w:ascii="Times New Roman" w:eastAsia="Times New Roman" w:hAnsi="Times New Roman" w:cs="Times New Roman"/>
          <w:sz w:val="24"/>
          <w:szCs w:val="24"/>
          <w:lang w:eastAsia="zh-CN"/>
        </w:rPr>
        <w:t>. Самостоятельно приобретает материальные ресурсы, необходимые для исполнения настоящего Договора;</w:t>
      </w:r>
    </w:p>
    <w:p w14:paraId="1435D8D5" w14:textId="77777777" w:rsidR="00D94362" w:rsidRPr="00EF6850" w:rsidRDefault="001C51EB"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5.2.3</w:t>
      </w:r>
      <w:r w:rsidR="00D94362" w:rsidRPr="00EF6850">
        <w:rPr>
          <w:rFonts w:ascii="Times New Roman" w:eastAsia="Times New Roman" w:hAnsi="Times New Roman" w:cs="Times New Roman"/>
          <w:sz w:val="24"/>
          <w:szCs w:val="24"/>
          <w:lang w:eastAsia="zh-CN"/>
        </w:rPr>
        <w:t>. Вправе запрашивать и получать в установленном порядке у Заказчика документацию и информацию, необходимую для выполнения настоящего Договора;</w:t>
      </w:r>
    </w:p>
    <w:p w14:paraId="70CC2371" w14:textId="77777777" w:rsidR="00D94362" w:rsidRPr="00EF6850" w:rsidRDefault="001C51EB"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5.2.4</w:t>
      </w:r>
      <w:r w:rsidR="00D94362" w:rsidRPr="00EF6850">
        <w:rPr>
          <w:rFonts w:ascii="Times New Roman" w:eastAsia="Times New Roman" w:hAnsi="Times New Roman" w:cs="Times New Roman"/>
          <w:sz w:val="24"/>
          <w:szCs w:val="24"/>
          <w:lang w:eastAsia="zh-CN"/>
        </w:rPr>
        <w:t>. Вправе получать консультации у Заказчика по вопросам выполнения настоящего Договора.</w:t>
      </w:r>
    </w:p>
    <w:p w14:paraId="62788B80" w14:textId="77777777" w:rsidR="00D94362" w:rsidRPr="00F45EA6" w:rsidRDefault="00D94362" w:rsidP="00D94362">
      <w:pPr>
        <w:widowControl w:val="0"/>
        <w:suppressAutoHyphens/>
        <w:autoSpaceDE w:val="0"/>
        <w:autoSpaceDN w:val="0"/>
        <w:adjustRightInd w:val="0"/>
        <w:spacing w:after="0" w:line="240" w:lineRule="auto"/>
        <w:ind w:left="720"/>
        <w:jc w:val="center"/>
        <w:rPr>
          <w:rFonts w:ascii="Times New Roman" w:eastAsia="Times New Roman" w:hAnsi="Times New Roman" w:cs="Times New Roman"/>
          <w:b/>
          <w:sz w:val="24"/>
          <w:szCs w:val="24"/>
          <w:lang w:eastAsia="zh-CN"/>
        </w:rPr>
      </w:pPr>
      <w:r w:rsidRPr="00F45EA6">
        <w:rPr>
          <w:rFonts w:ascii="Times New Roman" w:eastAsia="Calibri" w:hAnsi="Times New Roman" w:cs="Times New Roman"/>
          <w:b/>
          <w:sz w:val="24"/>
          <w:szCs w:val="24"/>
          <w:lang w:eastAsia="zh-CN"/>
        </w:rPr>
        <w:t>6. Ответственность</w:t>
      </w:r>
      <w:r w:rsidRPr="00F45EA6">
        <w:rPr>
          <w:rFonts w:ascii="Times New Roman" w:eastAsia="Times New Roman" w:hAnsi="Times New Roman" w:cs="Times New Roman"/>
          <w:b/>
          <w:sz w:val="24"/>
          <w:szCs w:val="24"/>
          <w:lang w:eastAsia="zh-CN"/>
        </w:rPr>
        <w:t xml:space="preserve"> С</w:t>
      </w:r>
      <w:r w:rsidRPr="00F45EA6">
        <w:rPr>
          <w:rFonts w:ascii="Times New Roman" w:eastAsia="Calibri" w:hAnsi="Times New Roman" w:cs="Times New Roman"/>
          <w:b/>
          <w:sz w:val="24"/>
          <w:szCs w:val="24"/>
          <w:lang w:eastAsia="zh-CN"/>
        </w:rPr>
        <w:t>торон</w:t>
      </w:r>
    </w:p>
    <w:p w14:paraId="458CAB9B"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40A027AF"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6.2. Неустойка по Договору выплачивается только на основании обоснованного письменного требования Стороны.</w:t>
      </w:r>
    </w:p>
    <w:p w14:paraId="5B1F3E43"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6.3. Размер штрафа устанавливается Договором в порядке, установленном </w:t>
      </w:r>
      <w:hyperlink w:anchor="Par1" w:history="1">
        <w:r w:rsidRPr="002833E1">
          <w:rPr>
            <w:rFonts w:ascii="Times New Roman" w:eastAsia="Calibri" w:hAnsi="Times New Roman" w:cs="Times New Roman"/>
            <w:sz w:val="24"/>
            <w:szCs w:val="24"/>
            <w:lang w:eastAsia="ru-RU"/>
          </w:rPr>
          <w:t>пунктами 6.4</w:t>
        </w:r>
      </w:hyperlink>
      <w:r w:rsidRPr="002833E1">
        <w:rPr>
          <w:rFonts w:ascii="Times New Roman" w:eastAsia="Calibri" w:hAnsi="Times New Roman" w:cs="Times New Roman"/>
          <w:sz w:val="24"/>
          <w:szCs w:val="24"/>
          <w:lang w:eastAsia="ru-RU"/>
        </w:rPr>
        <w:t> – 6.5 настоящего Договора, в том числе как процент цены Договора, или в случае, если Договором предусмотрены этапы его исполнения, как процент этапа исполнения Договора (далее - цена Договора (этапа)).</w:t>
      </w:r>
    </w:p>
    <w:p w14:paraId="58A47A70"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6.4. Ответственность Заказчика:</w:t>
      </w:r>
    </w:p>
    <w:p w14:paraId="38F9FC52"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штрафа.</w:t>
      </w:r>
    </w:p>
    <w:p w14:paraId="6951A34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6.4.1.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w:t>
      </w:r>
    </w:p>
    <w:p w14:paraId="7BF13A7F"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1000 рублей, если цена Договора не превышает 3 млн. рублей (включительно);</w:t>
      </w:r>
    </w:p>
    <w:p w14:paraId="705E0F52"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5000 рублей, если цена Договора составляет от 3 млн. рублей до 50 млн. рублей (включительно);</w:t>
      </w:r>
    </w:p>
    <w:p w14:paraId="637EC04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в) 10000 рублей, если цена Договора составляет от 50 млн. рублей до 100 млн. рублей (включительно);</w:t>
      </w:r>
    </w:p>
    <w:p w14:paraId="10A3A855"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г) 100000 рублей, если цена Договора превышает 100 млн. рублей.</w:t>
      </w:r>
    </w:p>
    <w:p w14:paraId="717D895C"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6.4.2. Общая сумма штрафов за ненадлежащее исполнение заказчиком обязательств, предусмотренных Договором, не может превышать цену Договора.</w:t>
      </w:r>
    </w:p>
    <w:p w14:paraId="780B8F5F" w14:textId="77777777" w:rsidR="00D94362" w:rsidRPr="002833E1" w:rsidRDefault="00D94362" w:rsidP="00D94362">
      <w:pPr>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 Ответственность Поставщика:</w:t>
      </w:r>
    </w:p>
    <w:p w14:paraId="6E88209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 Порядок начисления пени и её размер устанавливаются Договором.</w:t>
      </w:r>
    </w:p>
    <w:p w14:paraId="7756AB5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6.5.1. </w:t>
      </w:r>
      <w:r w:rsidRPr="002833E1">
        <w:rPr>
          <w:rFonts w:ascii="Times New Roman" w:hAnsi="Times New Roman" w:cs="Times New Roman"/>
          <w:sz w:val="24"/>
          <w:szCs w:val="24"/>
          <w:lang w:eastAsia="ru-RU"/>
        </w:rPr>
        <w:t xml:space="preserve">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w:t>
      </w:r>
      <w:r>
        <w:rPr>
          <w:rFonts w:ascii="Times New Roman" w:hAnsi="Times New Roman" w:cs="Times New Roman"/>
          <w:sz w:val="24"/>
          <w:szCs w:val="24"/>
          <w:lang w:eastAsia="ru-RU"/>
        </w:rPr>
        <w:t xml:space="preserve">ключевой </w:t>
      </w:r>
      <w:r w:rsidRPr="002833E1">
        <w:rPr>
          <w:rFonts w:ascii="Times New Roman" w:hAnsi="Times New Roman" w:cs="Times New Roman"/>
          <w:sz w:val="24"/>
          <w:szCs w:val="24"/>
          <w:lang w:eastAsia="ru-RU"/>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52F8709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w:t>
      </w:r>
    </w:p>
    <w:p w14:paraId="2004230E"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6.5.2.1.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sidRPr="002833E1">
        <w:rPr>
          <w:rFonts w:ascii="Times New Roman" w:eastAsia="Times New Roman" w:hAnsi="Times New Roman" w:cs="Times New Roman"/>
          <w:sz w:val="24"/>
          <w:szCs w:val="24"/>
          <w:lang w:eastAsia="ar-SA"/>
        </w:rPr>
        <w:t>размер штрафа устанавливается, определяемой в следующем порядке</w:t>
      </w:r>
      <w:r w:rsidRPr="002833E1">
        <w:rPr>
          <w:rFonts w:ascii="Times New Roman" w:eastAsia="Calibri" w:hAnsi="Times New Roman" w:cs="Times New Roman"/>
          <w:sz w:val="24"/>
          <w:szCs w:val="24"/>
          <w:lang w:eastAsia="ru-RU"/>
        </w:rPr>
        <w:t xml:space="preserve"> (за исключением случаев, предусмотренных пунктами 6.5.2.2. – 6.5.2.3. настоящего Договора):</w:t>
      </w:r>
    </w:p>
    <w:p w14:paraId="59C18D8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10 процентов цены Договора (этапа) в случае, если цена Договора (этапа) не превышает 3 млн. рублей;</w:t>
      </w:r>
    </w:p>
    <w:p w14:paraId="715F4BC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5 процентов цены Договора (этапа) в случае, если цена Договора (этапа) составляет от 3 млн. рублей до 50 млн. рублей (включительно);</w:t>
      </w:r>
    </w:p>
    <w:p w14:paraId="6FEB2C64"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lastRenderedPageBreak/>
        <w:t>в) 1 процент цены Договора (этапа) в случае, если цена Договора (этапа) составляет от 50 млн. рублей до 100 млн. рублей (включительно);</w:t>
      </w:r>
    </w:p>
    <w:p w14:paraId="2C12F88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г) 0,5 процента цены Договора (этапа) в случае, если цена Договора (этапа) составляет от 100 млн. рублей до 500 млн. рублей (включительно);</w:t>
      </w:r>
    </w:p>
    <w:p w14:paraId="6ED54B2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д) 0,4 процента цены Договора (этапа) в случае, если цена Договора (этапа) составляет от 500 млн. рублей до 1 млрд. рублей (включительно);</w:t>
      </w:r>
    </w:p>
    <w:p w14:paraId="07B0F78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е) 0,3 процента цены Договора (этапа) в случае, если цена Договора (этапа) составляет от 1 млрд. рублей до 2 млрд. рублей (включительно);</w:t>
      </w:r>
    </w:p>
    <w:p w14:paraId="2B14C04C"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ж) 0,25 процента цены Договора (этапа) в случае, если цена Договора (этапа) составляет от 2 млрд. рублей до 5 млрд. рублей (включительно);</w:t>
      </w:r>
    </w:p>
    <w:p w14:paraId="5621FDAC"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з) 0,2 процента цены Договора (этапа) в случае, если цена Договора (этапа) составляет от 5 млрд. рублей до 10 млрд. рублей (включительно);</w:t>
      </w:r>
    </w:p>
    <w:p w14:paraId="710D960F"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и) 0,1 процента цены Договора (этапа) в случае, если цена Договора (этапа) превышает 10 млрд. рублей.</w:t>
      </w:r>
    </w:p>
    <w:p w14:paraId="3142B0D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6.5.2.2.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w:t>
      </w:r>
      <w:r w:rsidRPr="002833E1">
        <w:rPr>
          <w:rFonts w:ascii="Times New Roman" w:eastAsia="Times New Roman" w:hAnsi="Times New Roman" w:cs="Times New Roman"/>
          <w:sz w:val="24"/>
          <w:szCs w:val="24"/>
          <w:lang w:eastAsia="ar-SA"/>
        </w:rPr>
        <w:t>в следующем порядке:</w:t>
      </w:r>
    </w:p>
    <w:p w14:paraId="6686F774"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в случае, если цена Договора не превышает начальную (максимальную) цену Договора:</w:t>
      </w:r>
    </w:p>
    <w:p w14:paraId="62D004B1"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- 10 процентов начальной (максимальной) цены Договора, если цена Договора не превышает 3 млн. рублей;</w:t>
      </w:r>
    </w:p>
    <w:p w14:paraId="6150D53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- 5 процентов начальной (максимальной) цены Договора, если цена Договора составляет от 3 млн. рублей до 50 млн. рублей (включительно);</w:t>
      </w:r>
    </w:p>
    <w:p w14:paraId="750F78F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 процент начальной (максимальной) цены Договора, если цена Договора составляет от 50 млн. рублей до 100 млн. рублей (включительно);</w:t>
      </w:r>
    </w:p>
    <w:p w14:paraId="6D9F7B9B"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б) в случае, если цена Договора превышает начальную (максимальную) цену Договора:</w:t>
      </w:r>
    </w:p>
    <w:p w14:paraId="1A55E338"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- 10 процентов цены Договора, если цена Договора не превышает 3 млн. рублей;</w:t>
      </w:r>
    </w:p>
    <w:p w14:paraId="6BFAA333"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- 5 процентов цены Договора, если цена Договора составляет от 3 млн. рублей до 50 млн. рублей (включительно);</w:t>
      </w:r>
    </w:p>
    <w:p w14:paraId="0953BCCA"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- 1 процент цены Договора, если цена Договора составляет от 50 млн. рублей до 100 млн. рублей (включительно).</w:t>
      </w:r>
    </w:p>
    <w:p w14:paraId="6C7E3C2A"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6.5.2.3.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w:t>
      </w:r>
      <w:r w:rsidRPr="002833E1">
        <w:rPr>
          <w:rFonts w:ascii="Times New Roman" w:eastAsia="Times New Roman" w:hAnsi="Times New Roman" w:cs="Times New Roman"/>
          <w:sz w:val="24"/>
          <w:szCs w:val="24"/>
          <w:lang w:eastAsia="ar-SA"/>
        </w:rPr>
        <w:t>в следующем порядке</w:t>
      </w:r>
      <w:r w:rsidRPr="002833E1">
        <w:rPr>
          <w:rFonts w:ascii="Times New Roman" w:eastAsia="Calibri" w:hAnsi="Times New Roman" w:cs="Times New Roman"/>
          <w:sz w:val="24"/>
          <w:szCs w:val="24"/>
          <w:lang w:eastAsia="ru-RU"/>
        </w:rPr>
        <w:t>:</w:t>
      </w:r>
    </w:p>
    <w:p w14:paraId="41D70C99"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а) 1000 рублей, если цена Договора не превышает 3 млн. рублей;</w:t>
      </w:r>
    </w:p>
    <w:p w14:paraId="720B0E7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 xml:space="preserve">б) 5000 рублей, если цена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i/>
          <w:sz w:val="24"/>
          <w:szCs w:val="24"/>
          <w:lang w:eastAsia="ru-RU"/>
        </w:rPr>
        <w:t>а составляет от 3 млн. рублей до 50 млн. рублей (включительно);</w:t>
      </w:r>
    </w:p>
    <w:p w14:paraId="2D35DC1E"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в) 10000 рублей, если цена Договора составляет от 50 млн. рублей до 100 млн. рублей (включительно);</w:t>
      </w:r>
    </w:p>
    <w:p w14:paraId="064A4770"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833E1">
        <w:rPr>
          <w:rFonts w:ascii="Times New Roman" w:eastAsia="Calibri" w:hAnsi="Times New Roman" w:cs="Times New Roman"/>
          <w:i/>
          <w:sz w:val="24"/>
          <w:szCs w:val="24"/>
          <w:lang w:eastAsia="ru-RU"/>
        </w:rPr>
        <w:t>г) 100000 рублей, если цена Договора превышает 100 млн. рублей.</w:t>
      </w:r>
    </w:p>
    <w:p w14:paraId="6AA353AD"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6.5.3.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sz w:val="24"/>
          <w:szCs w:val="24"/>
          <w:lang w:eastAsia="ru-RU"/>
        </w:rPr>
        <w:t>ом, не может превышать цену Договора.</w:t>
      </w:r>
    </w:p>
    <w:p w14:paraId="16CDF256"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6.5.4. В случае нарушения Поставщиком обязательств по договору, Заказчик вправе удержать начисленную за данное нарушение неустойку из суммы, подлежащей уплате за товар.</w:t>
      </w:r>
    </w:p>
    <w:p w14:paraId="75D68297" w14:textId="77777777" w:rsidR="00D94362" w:rsidRPr="002833E1" w:rsidRDefault="00D94362" w:rsidP="00D94362">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2833E1">
        <w:rPr>
          <w:rFonts w:ascii="Times New Roman" w:eastAsia="Calibri" w:hAnsi="Times New Roman" w:cs="Times New Roman"/>
          <w:sz w:val="24"/>
          <w:szCs w:val="24"/>
          <w:lang w:eastAsia="ru-RU"/>
        </w:rPr>
        <w:t>6.6. </w:t>
      </w:r>
      <w:r w:rsidRPr="002833E1">
        <w:rPr>
          <w:rFonts w:ascii="Times New Roman" w:eastAsia="Calibri" w:hAnsi="Times New Roman" w:cs="Times New Roman"/>
          <w:bCs/>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15CC148" w14:textId="77777777" w:rsidR="00D94362" w:rsidRDefault="00D94362" w:rsidP="00D9436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833E1">
        <w:rPr>
          <w:rFonts w:ascii="Times New Roman" w:eastAsia="Calibri" w:hAnsi="Times New Roman" w:cs="Times New Roman"/>
          <w:sz w:val="24"/>
          <w:szCs w:val="24"/>
          <w:lang w:eastAsia="ru-RU"/>
        </w:rPr>
        <w:t xml:space="preserve">6.7. Применение штрафных санкций не освобождает стороны от выполнения обязательств по </w:t>
      </w:r>
      <w:r w:rsidRPr="002833E1">
        <w:rPr>
          <w:rFonts w:ascii="Times New Roman" w:eastAsia="Calibri" w:hAnsi="Times New Roman" w:cs="Times New Roman"/>
          <w:bCs/>
          <w:sz w:val="24"/>
          <w:szCs w:val="24"/>
          <w:lang w:eastAsia="ru-RU"/>
        </w:rPr>
        <w:t>Договор</w:t>
      </w:r>
      <w:r w:rsidRPr="002833E1">
        <w:rPr>
          <w:rFonts w:ascii="Times New Roman" w:eastAsia="Calibri" w:hAnsi="Times New Roman" w:cs="Times New Roman"/>
          <w:sz w:val="24"/>
          <w:szCs w:val="24"/>
          <w:lang w:eastAsia="ru-RU"/>
        </w:rPr>
        <w:t>у.</w:t>
      </w:r>
    </w:p>
    <w:p w14:paraId="1E6FCCB0" w14:textId="77777777" w:rsidR="006A4D87" w:rsidRPr="002833E1" w:rsidRDefault="006A4D87" w:rsidP="00D94362">
      <w:pPr>
        <w:autoSpaceDE w:val="0"/>
        <w:autoSpaceDN w:val="0"/>
        <w:adjustRightInd w:val="0"/>
        <w:spacing w:after="0" w:line="240" w:lineRule="auto"/>
        <w:jc w:val="both"/>
        <w:rPr>
          <w:rFonts w:ascii="Times New Roman" w:eastAsia="Times New Roman" w:hAnsi="Times New Roman" w:cs="Times New Roman"/>
          <w:sz w:val="24"/>
          <w:szCs w:val="24"/>
        </w:rPr>
      </w:pPr>
    </w:p>
    <w:p w14:paraId="420C3422"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lastRenderedPageBreak/>
        <w:t>7. Условия изменения и расторжения настоящего Договора</w:t>
      </w:r>
    </w:p>
    <w:p w14:paraId="6938DF0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7.1. Настоящий Договор может быть расторгнут по соглашению сторон или по решению суда. Также Заказчик имеет право отказаться от исполнения Договора в одностороннем внесудебном порядке в соответствии со ст. 450.1 ГК РФ в случае:</w:t>
      </w:r>
    </w:p>
    <w:p w14:paraId="45D11836"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существенного нарушения условий договора Поставщиком;</w:t>
      </w:r>
    </w:p>
    <w:p w14:paraId="019AB573"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срыва Поставщиком срока поставки Товара, указанного в Договоре;</w:t>
      </w:r>
    </w:p>
    <w:p w14:paraId="272FAA7C"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систематического (более двух раз) несоответствия поставляемого Товара качественным и количественным (фасовка) характеристикам, указанным в Приложении № 1 к настоящему Договору.</w:t>
      </w:r>
    </w:p>
    <w:p w14:paraId="6AAC293E"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7.2 </w:t>
      </w:r>
      <w:r w:rsidRPr="005A0930">
        <w:rPr>
          <w:rFonts w:ascii="Times New Roman" w:eastAsia="Times New Roman" w:hAnsi="Times New Roman" w:cs="Times New Roman"/>
          <w:sz w:val="24"/>
          <w:szCs w:val="24"/>
          <w:lang w:eastAsia="zh-CN"/>
        </w:rPr>
        <w:t>Цена настоящего Договора может быть снижена по соглашению сторон без изменения, предусмотренных настоящим Договором количества Товаров и иных условий исполнения настоящего Договора</w:t>
      </w:r>
      <w:r w:rsidRPr="00EF6850">
        <w:rPr>
          <w:rFonts w:ascii="Times New Roman" w:eastAsia="Times New Roman" w:hAnsi="Times New Roman" w:cs="Times New Roman"/>
          <w:sz w:val="24"/>
          <w:szCs w:val="24"/>
          <w:lang w:eastAsia="zh-CN"/>
        </w:rPr>
        <w:t>.</w:t>
      </w:r>
    </w:p>
    <w:p w14:paraId="69B71ED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 xml:space="preserve">7.3. </w:t>
      </w:r>
      <w:r w:rsidRPr="005A0930">
        <w:rPr>
          <w:rFonts w:ascii="Times New Roman" w:eastAsia="Times New Roman" w:hAnsi="Times New Roman" w:cs="Times New Roman"/>
          <w:sz w:val="24"/>
          <w:szCs w:val="24"/>
          <w:lang w:eastAsia="zh-CN"/>
        </w:rPr>
        <w:t>Цена единицы дополнительно поставляемого Товара или цена единицы Товара при уменьшении предусмотренного настоящим Договором количества, объема поставляемого Товара должны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Pr="00EF6850">
        <w:rPr>
          <w:rFonts w:ascii="Times New Roman" w:eastAsia="Times New Roman" w:hAnsi="Times New Roman" w:cs="Times New Roman"/>
          <w:sz w:val="24"/>
          <w:szCs w:val="24"/>
          <w:lang w:eastAsia="zh-CN"/>
        </w:rPr>
        <w:t>.</w:t>
      </w:r>
    </w:p>
    <w:p w14:paraId="3126915E"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w:t>
      </w:r>
      <w:r w:rsidRPr="00157D3A">
        <w:rPr>
          <w:rFonts w:ascii="Times New Roman" w:eastAsia="Times New Roman" w:hAnsi="Times New Roman" w:cs="Times New Roman"/>
          <w:sz w:val="24"/>
          <w:szCs w:val="24"/>
          <w:lang w:eastAsia="zh-CN"/>
        </w:rPr>
        <w:tab/>
        <w:t>Изменение существенных условий настоящего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по согласованию с Исполнителем:</w:t>
      </w:r>
    </w:p>
    <w:p w14:paraId="2FA3A1A2"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.1.</w:t>
      </w:r>
      <w:r w:rsidRPr="00157D3A">
        <w:rPr>
          <w:rFonts w:ascii="Times New Roman" w:eastAsia="Times New Roman" w:hAnsi="Times New Roman" w:cs="Times New Roman"/>
          <w:sz w:val="24"/>
          <w:szCs w:val="24"/>
          <w:lang w:eastAsia="zh-CN"/>
        </w:rPr>
        <w:tab/>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и стоимость.</w:t>
      </w:r>
    </w:p>
    <w:p w14:paraId="337C9F91" w14:textId="77777777" w:rsidR="00D94362" w:rsidRPr="00157D3A"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.2.</w:t>
      </w:r>
      <w:r w:rsidRPr="00157D3A">
        <w:rPr>
          <w:rFonts w:ascii="Times New Roman" w:eastAsia="Times New Roman" w:hAnsi="Times New Roman" w:cs="Times New Roman"/>
          <w:sz w:val="24"/>
          <w:szCs w:val="24"/>
          <w:lang w:eastAsia="zh-CN"/>
        </w:rPr>
        <w:tab/>
        <w:t xml:space="preserve"> В случае если меняется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Исполнителем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F023DBD" w14:textId="26109CAD"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57D3A">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4</w:t>
      </w:r>
      <w:r w:rsidRPr="00157D3A">
        <w:rPr>
          <w:rFonts w:ascii="Times New Roman" w:eastAsia="Times New Roman" w:hAnsi="Times New Roman" w:cs="Times New Roman"/>
          <w:sz w:val="24"/>
          <w:szCs w:val="24"/>
          <w:lang w:eastAsia="zh-CN"/>
        </w:rPr>
        <w:t>.3.</w:t>
      </w:r>
      <w:r w:rsidRPr="00157D3A">
        <w:rPr>
          <w:rFonts w:ascii="Times New Roman" w:eastAsia="Times New Roman" w:hAnsi="Times New Roman" w:cs="Times New Roman"/>
          <w:sz w:val="24"/>
          <w:szCs w:val="24"/>
          <w:lang w:eastAsia="zh-CN"/>
        </w:rPr>
        <w:tab/>
        <w:t xml:space="preserve"> В других случаях, предусмотренных </w:t>
      </w:r>
      <w:r w:rsidRPr="00600961">
        <w:rPr>
          <w:rFonts w:ascii="Times New Roman" w:eastAsia="Times New Roman" w:hAnsi="Times New Roman" w:cs="Times New Roman"/>
          <w:sz w:val="24"/>
          <w:szCs w:val="24"/>
          <w:lang w:eastAsia="zh-CN"/>
        </w:rPr>
        <w:t>Положением о закупках товаров, работ, услуг Заказчика</w:t>
      </w:r>
      <w:r w:rsidRPr="00157D3A">
        <w:rPr>
          <w:rFonts w:ascii="Times New Roman" w:eastAsia="Times New Roman" w:hAnsi="Times New Roman" w:cs="Times New Roman"/>
          <w:sz w:val="24"/>
          <w:szCs w:val="24"/>
          <w:lang w:eastAsia="zh-CN"/>
        </w:rPr>
        <w:t>.</w:t>
      </w:r>
    </w:p>
    <w:p w14:paraId="417ED6A4" w14:textId="071BD319" w:rsidR="00FA0F1D" w:rsidRPr="00EF6850" w:rsidRDefault="00FA0F1D" w:rsidP="00FA0F1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7.4.4. </w:t>
      </w:r>
      <w:r w:rsidRPr="00F34334">
        <w:rPr>
          <w:rFonts w:ascii="Times New Roman" w:eastAsia="Times New Roman" w:hAnsi="Times New Roman" w:cs="Times New Roman"/>
          <w:sz w:val="24"/>
          <w:szCs w:val="24"/>
          <w:lang w:eastAsia="zh-CN"/>
        </w:rPr>
        <w:t>В соответствии со ст. 434 Гражданского кодекса РФ, настоящий Договор и любые относящиеся к нему документы могут быть оформлены посредством электронной почты и факсимильной связи, позволяющей достоверно установить, что документ исходит от Стороны по настоящему Договору, имеют полную юридическую силу наравне с документами, оформленными в виде единого документа и подписанного представителями Сторон, вплоть до обмена Сторонами оригиналами настоящих документов.</w:t>
      </w:r>
    </w:p>
    <w:p w14:paraId="4A256D20"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8. Порядок разрешения споров</w:t>
      </w:r>
    </w:p>
    <w:p w14:paraId="18D84B6E"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8.1. Все споры по настоящему Договору разрешаются путем переговоров между Сторонами.</w:t>
      </w:r>
    </w:p>
    <w:p w14:paraId="3CD27688"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8.2. В случае возникновения разногласий между Сторонами по исполнению Договора Поставщик вправе направить мотивированное обращение Заказчику о рассмотрении его требований либо предложений.</w:t>
      </w:r>
    </w:p>
    <w:p w14:paraId="711A0264"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8.3. В случае не достижения Сторонами согласия спор рассматривается в Арбитражном суде Республики Крым.</w:t>
      </w:r>
    </w:p>
    <w:p w14:paraId="0DDA9F02" w14:textId="77777777" w:rsidR="00D94362" w:rsidRPr="00EF6850"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8.4. Поставщик не имеет право расторгнуть Договор в одностороннем внесудебном порядке.</w:t>
      </w:r>
    </w:p>
    <w:p w14:paraId="446D43DC" w14:textId="77777777"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9. Срок действия настоящего Договора</w:t>
      </w:r>
    </w:p>
    <w:p w14:paraId="2ED1167B" w14:textId="1EDCC65F"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EF6850">
        <w:rPr>
          <w:rFonts w:ascii="Times New Roman" w:eastAsia="Times New Roman" w:hAnsi="Times New Roman" w:cs="Times New Roman"/>
          <w:sz w:val="24"/>
          <w:szCs w:val="24"/>
          <w:lang w:eastAsia="zh-CN"/>
        </w:rPr>
        <w:t>9.1</w:t>
      </w:r>
      <w:r w:rsidR="00546522">
        <w:rPr>
          <w:rFonts w:ascii="Times New Roman" w:eastAsia="Times New Roman" w:hAnsi="Times New Roman" w:cs="Times New Roman"/>
          <w:sz w:val="24"/>
          <w:szCs w:val="24"/>
          <w:lang w:eastAsia="zh-CN"/>
        </w:rPr>
        <w:t>.</w:t>
      </w:r>
      <w:r w:rsidRPr="00EF6850">
        <w:rPr>
          <w:rFonts w:ascii="Times New Roman" w:eastAsia="Times New Roman" w:hAnsi="Times New Roman" w:cs="Times New Roman"/>
          <w:sz w:val="24"/>
          <w:szCs w:val="24"/>
          <w:lang w:eastAsia="zh-CN"/>
        </w:rPr>
        <w:t xml:space="preserve"> Настоящий Договор вступает в силу с даты его заключения и считается исполненным после завершения всех взаиморасчетов Сторонами по настоящему Договору, но не позднее </w:t>
      </w:r>
      <w:r w:rsidR="00A726FD">
        <w:rPr>
          <w:rFonts w:ascii="Times New Roman" w:eastAsia="Times New Roman" w:hAnsi="Times New Roman" w:cs="Times New Roman"/>
          <w:sz w:val="24"/>
          <w:szCs w:val="24"/>
          <w:lang w:eastAsia="zh-CN"/>
        </w:rPr>
        <w:t>31</w:t>
      </w:r>
      <w:r w:rsidRPr="00EF6850">
        <w:rPr>
          <w:rFonts w:ascii="Times New Roman" w:eastAsia="Times New Roman" w:hAnsi="Times New Roman" w:cs="Times New Roman"/>
          <w:sz w:val="24"/>
          <w:szCs w:val="24"/>
          <w:lang w:eastAsia="zh-CN"/>
        </w:rPr>
        <w:t> </w:t>
      </w:r>
      <w:r w:rsidR="00A726FD">
        <w:rPr>
          <w:rFonts w:ascii="Times New Roman" w:eastAsia="Times New Roman" w:hAnsi="Times New Roman" w:cs="Times New Roman"/>
          <w:sz w:val="24"/>
          <w:szCs w:val="24"/>
          <w:lang w:eastAsia="zh-CN"/>
        </w:rPr>
        <w:t>декабря</w:t>
      </w:r>
      <w:r w:rsidRPr="00EF685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202</w:t>
      </w:r>
      <w:r w:rsidR="00750443">
        <w:rPr>
          <w:rFonts w:ascii="Times New Roman" w:eastAsia="Times New Roman" w:hAnsi="Times New Roman" w:cs="Times New Roman"/>
          <w:sz w:val="24"/>
          <w:szCs w:val="24"/>
          <w:lang w:eastAsia="zh-CN"/>
        </w:rPr>
        <w:t>1</w:t>
      </w:r>
      <w:r w:rsidRPr="00EF6850">
        <w:rPr>
          <w:rFonts w:ascii="Times New Roman" w:eastAsia="Times New Roman" w:hAnsi="Times New Roman" w:cs="Times New Roman"/>
          <w:sz w:val="24"/>
          <w:szCs w:val="24"/>
          <w:lang w:eastAsia="zh-CN"/>
        </w:rPr>
        <w:t> года.</w:t>
      </w:r>
    </w:p>
    <w:p w14:paraId="208597A9" w14:textId="77777777" w:rsidR="00D94362" w:rsidRPr="00304573" w:rsidRDefault="00D94362" w:rsidP="00D94362">
      <w:pPr>
        <w:autoSpaceDE w:val="0"/>
        <w:autoSpaceDN w:val="0"/>
        <w:adjustRightInd w:val="0"/>
        <w:spacing w:after="0" w:line="240" w:lineRule="auto"/>
        <w:contextualSpacing/>
        <w:jc w:val="center"/>
        <w:outlineLvl w:val="0"/>
        <w:rPr>
          <w:rFonts w:ascii="Times New Roman" w:eastAsia="Times New Roman" w:hAnsi="Times New Roman" w:cs="Times New Roman"/>
          <w:b/>
          <w:bCs/>
          <w:sz w:val="24"/>
          <w:szCs w:val="24"/>
          <w:lang w:eastAsia="ru-RU"/>
        </w:rPr>
      </w:pPr>
      <w:r w:rsidRPr="00304573">
        <w:rPr>
          <w:rFonts w:ascii="Times New Roman" w:eastAsia="Times New Roman" w:hAnsi="Times New Roman" w:cs="Times New Roman"/>
          <w:b/>
          <w:bCs/>
          <w:sz w:val="24"/>
          <w:szCs w:val="24"/>
          <w:lang w:eastAsia="ru-RU"/>
        </w:rPr>
        <w:t>10. Антикоррупционная оговорка</w:t>
      </w:r>
    </w:p>
    <w:p w14:paraId="4017EDEF"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20" w:name="sub_801"/>
      <w:r w:rsidRPr="002833E1">
        <w:rPr>
          <w:rFonts w:ascii="Times New Roman" w:eastAsia="Times New Roman" w:hAnsi="Times New Roman" w:cs="Times New Roman"/>
          <w:sz w:val="24"/>
          <w:szCs w:val="24"/>
          <w:lang w:eastAsia="ru-RU"/>
        </w:rPr>
        <w:t xml:space="preserve">10.1.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w:t>
      </w:r>
      <w:r w:rsidRPr="002833E1">
        <w:rPr>
          <w:rFonts w:ascii="Times New Roman" w:eastAsia="Times New Roman" w:hAnsi="Times New Roman" w:cs="Times New Roman"/>
          <w:sz w:val="24"/>
          <w:szCs w:val="24"/>
          <w:lang w:eastAsia="ru-RU"/>
        </w:rPr>
        <w:lastRenderedPageBreak/>
        <w:t>не требовали, не принимали деньги, ценные бумаги, иное имущество или услуги, связанные с заключением или исполнением настоящего Договора.</w:t>
      </w:r>
    </w:p>
    <w:bookmarkEnd w:id="20"/>
    <w:p w14:paraId="710FC4DC"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2833E1">
          <w:rPr>
            <w:rFonts w:ascii="Times New Roman" w:eastAsia="Times New Roman" w:hAnsi="Times New Roman" w:cs="Times New Roman"/>
            <w:sz w:val="24"/>
            <w:szCs w:val="24"/>
            <w:lang w:eastAsia="ru-RU"/>
          </w:rPr>
          <w:t>пункте 10.1</w:t>
        </w:r>
      </w:hyperlink>
      <w:r w:rsidRPr="002833E1">
        <w:rPr>
          <w:rFonts w:ascii="Times New Roman" w:eastAsia="Times New Roman" w:hAnsi="Times New Roman" w:cs="Times New Roman"/>
          <w:sz w:val="24"/>
          <w:szCs w:val="24"/>
          <w:lang w:eastAsia="ru-RU"/>
        </w:rPr>
        <w:t xml:space="preserve"> настоящего Договора, в том числе со стороны руководства или работников Сторон, третьих лиц.</w:t>
      </w:r>
    </w:p>
    <w:p w14:paraId="0500205D"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70E64DC0"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 Сторонам Договора, их руководителям и работникам запрещается:</w:t>
      </w:r>
    </w:p>
    <w:p w14:paraId="4E41A0E8"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46C6BC52"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51338009"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 xml:space="preserve">10.4.3. Совершать иные действия, нарушающие действующее </w:t>
      </w:r>
      <w:hyperlink r:id="rId16" w:history="1">
        <w:r w:rsidRPr="002833E1">
          <w:rPr>
            <w:rFonts w:ascii="Times New Roman" w:eastAsia="Times New Roman" w:hAnsi="Times New Roman" w:cs="Times New Roman"/>
            <w:sz w:val="24"/>
            <w:szCs w:val="24"/>
            <w:lang w:eastAsia="ru-RU"/>
          </w:rPr>
          <w:t>антикоррупционное законодательство</w:t>
        </w:r>
      </w:hyperlink>
      <w:r w:rsidRPr="002833E1">
        <w:rPr>
          <w:rFonts w:ascii="Times New Roman" w:eastAsia="Times New Roman" w:hAnsi="Times New Roman" w:cs="Times New Roman"/>
          <w:sz w:val="24"/>
          <w:szCs w:val="24"/>
          <w:lang w:eastAsia="ru-RU"/>
        </w:rPr>
        <w:t xml:space="preserve"> Российской Федерации.</w:t>
      </w:r>
    </w:p>
    <w:p w14:paraId="3FC3C8D7" w14:textId="77777777" w:rsidR="00D94362" w:rsidRPr="002833E1" w:rsidRDefault="00D94362" w:rsidP="00D943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54FCA557" w14:textId="77777777"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2833E1">
        <w:rPr>
          <w:rFonts w:ascii="Times New Roman" w:eastAsia="Times New Roman" w:hAnsi="Times New Roman" w:cs="Times New Roman"/>
          <w:sz w:val="24"/>
          <w:szCs w:val="24"/>
          <w:lang w:eastAsia="ru-RU"/>
        </w:rPr>
        <w:t>10.6.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r w:rsidRPr="00F34145">
        <w:rPr>
          <w:rFonts w:ascii="Times New Roman" w:eastAsia="Times New Roman" w:hAnsi="Times New Roman" w:cs="Times New Roman"/>
          <w:sz w:val="24"/>
          <w:szCs w:val="24"/>
          <w:lang w:eastAsia="ru-RU"/>
        </w:rPr>
        <w:t>.</w:t>
      </w:r>
    </w:p>
    <w:p w14:paraId="257475F4" w14:textId="77777777" w:rsidR="006A4D87" w:rsidRPr="006A4D87" w:rsidRDefault="006A4D87" w:rsidP="006A4D87">
      <w:pPr>
        <w:spacing w:after="0"/>
        <w:jc w:val="center"/>
        <w:rPr>
          <w:rFonts w:ascii="Times New Roman" w:eastAsia="Calibri" w:hAnsi="Times New Roman" w:cs="Times New Roman"/>
          <w:b/>
          <w:bCs/>
          <w:sz w:val="24"/>
          <w:szCs w:val="24"/>
        </w:rPr>
      </w:pPr>
      <w:r w:rsidRPr="006A4D87">
        <w:rPr>
          <w:rFonts w:ascii="Times New Roman" w:eastAsia="Calibri" w:hAnsi="Times New Roman" w:cs="Times New Roman"/>
          <w:b/>
          <w:bCs/>
          <w:sz w:val="24"/>
          <w:szCs w:val="24"/>
        </w:rPr>
        <w:t>1</w:t>
      </w:r>
      <w:r>
        <w:rPr>
          <w:rFonts w:ascii="Times New Roman" w:eastAsia="Calibri" w:hAnsi="Times New Roman" w:cs="Times New Roman"/>
          <w:b/>
          <w:bCs/>
          <w:sz w:val="24"/>
          <w:szCs w:val="24"/>
        </w:rPr>
        <w:t>1</w:t>
      </w:r>
      <w:r w:rsidRPr="006A4D87">
        <w:rPr>
          <w:rFonts w:ascii="Times New Roman" w:eastAsia="Calibri" w:hAnsi="Times New Roman" w:cs="Times New Roman"/>
          <w:b/>
          <w:bCs/>
          <w:sz w:val="24"/>
          <w:szCs w:val="24"/>
        </w:rPr>
        <w:t>. Форс-мажорные обстоятельства</w:t>
      </w:r>
    </w:p>
    <w:p w14:paraId="7FDDC5B6" w14:textId="77777777" w:rsidR="006A4D87" w:rsidRPr="006A4D87" w:rsidRDefault="006A4D87" w:rsidP="006A4D87">
      <w:pPr>
        <w:spacing w:after="0"/>
        <w:jc w:val="both"/>
        <w:rPr>
          <w:rFonts w:ascii="Times New Roman" w:eastAsia="Calibri" w:hAnsi="Times New Roman" w:cs="Times New Roman"/>
          <w:sz w:val="24"/>
          <w:szCs w:val="24"/>
        </w:rPr>
      </w:pPr>
      <w:r w:rsidRPr="006A4D87">
        <w:rPr>
          <w:rFonts w:ascii="Times New Roman" w:eastAsia="Calibri" w:hAnsi="Times New Roman" w:cs="Times New Roman"/>
          <w:sz w:val="24"/>
          <w:szCs w:val="24"/>
        </w:rPr>
        <w:t>1</w:t>
      </w:r>
      <w:r>
        <w:rPr>
          <w:rFonts w:ascii="Times New Roman" w:eastAsia="Calibri" w:hAnsi="Times New Roman" w:cs="Times New Roman"/>
          <w:sz w:val="24"/>
          <w:szCs w:val="24"/>
        </w:rPr>
        <w:t>1</w:t>
      </w:r>
      <w:r w:rsidRPr="006A4D87">
        <w:rPr>
          <w:rFonts w:ascii="Times New Roman" w:eastAsia="Calibri" w:hAnsi="Times New Roman" w:cs="Times New Roman"/>
          <w:sz w:val="24"/>
          <w:szCs w:val="24"/>
        </w:rPr>
        <w:t>.1. Сторона освобождается от ответственности за нарушения этого Договора, если она докажет, что такое нарушение явилось следствием действия обстоятельств непреодолимой силы, под которой в этом Договоре понимаются какие-либо чрезвычайные события внешнего характера, которые возникают без вины Сторон или вопреки воле, и которые нельзя при условии применения обычных для этого мер предусмотреть или предотвратить (избежать), включая стихийные бедствия природного характера (землетрясения, наводнения, ураганы, разрушения в результате молнии и т.д.), бедствия биологического, техногенного и антропогенного происхождения (взрывы, пожары, выход из строя машин и оборудования, массовые эпидемии, эпизоотии, эпифитотии и т.д.), обстоятельства общественной жизни (война, военные действия, блокады, гражданские волнения, проявления терроризма, массовые забастовки и локауты, бойкоты и т.д.), а также издание нормативных актов органов государственной власти или местного самоуправления, ограничивающих действие этого Договора, другие законные или незаконные запрещающие или ограничивающие меры названных органов, которые делают невозможным выполнение Сторонами этого Договора или временно препятствуют такому выполнению.</w:t>
      </w:r>
    </w:p>
    <w:p w14:paraId="79F6E088" w14:textId="77777777" w:rsidR="006A4D87" w:rsidRPr="006A4D87" w:rsidRDefault="006A4D87" w:rsidP="006A4D87">
      <w:pPr>
        <w:spacing w:after="0"/>
        <w:jc w:val="both"/>
        <w:rPr>
          <w:rFonts w:ascii="Times New Roman" w:eastAsia="Calibri" w:hAnsi="Times New Roman" w:cs="Times New Roman"/>
          <w:sz w:val="24"/>
          <w:szCs w:val="24"/>
        </w:rPr>
      </w:pPr>
      <w:r w:rsidRPr="006A4D87">
        <w:rPr>
          <w:rFonts w:ascii="Times New Roman" w:eastAsia="Calibri" w:hAnsi="Times New Roman" w:cs="Times New Roman"/>
          <w:sz w:val="24"/>
          <w:szCs w:val="24"/>
        </w:rPr>
        <w:t>1</w:t>
      </w:r>
      <w:r>
        <w:rPr>
          <w:rFonts w:ascii="Times New Roman" w:eastAsia="Calibri" w:hAnsi="Times New Roman" w:cs="Times New Roman"/>
          <w:sz w:val="24"/>
          <w:szCs w:val="24"/>
        </w:rPr>
        <w:t>1</w:t>
      </w:r>
      <w:r w:rsidRPr="006A4D87">
        <w:rPr>
          <w:rFonts w:ascii="Times New Roman" w:eastAsia="Calibri" w:hAnsi="Times New Roman" w:cs="Times New Roman"/>
          <w:sz w:val="24"/>
          <w:szCs w:val="24"/>
        </w:rPr>
        <w:t xml:space="preserve">.2. </w:t>
      </w:r>
      <w:r w:rsidRPr="006A4D87">
        <w:rPr>
          <w:rFonts w:ascii="Times New Roman" w:eastAsia="Calibri" w:hAnsi="Times New Roman" w:cs="Times New Roman"/>
          <w:color w:val="000000"/>
          <w:sz w:val="24"/>
          <w:szCs w:val="24"/>
        </w:rPr>
        <w:t>Наступление обстоятельств непреодолимой силы должно быть подтверждено соответствующим Свидетельством компетентных органов Российской Федерации.</w:t>
      </w:r>
    </w:p>
    <w:p w14:paraId="0F10C6B5"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 xml:space="preserve">.3. Сторона, которая имеет намерение сослаться на форс-мажорные обстоятельства, обязана немедленно с учетом возможностей технических средств мгновенной связи и характера </w:t>
      </w:r>
      <w:r w:rsidRPr="006A4D87">
        <w:rPr>
          <w:rFonts w:ascii="Times New Roman" w:eastAsia="Calibri" w:hAnsi="Times New Roman" w:cs="Times New Roman"/>
          <w:sz w:val="24"/>
          <w:szCs w:val="24"/>
        </w:rPr>
        <w:lastRenderedPageBreak/>
        <w:t>существующих препятствий сообщить другой Стороне о наличии форс-мажорных обстоятельств и их влиянии на выполнение этого Договора. Если о возникновении форс-мажорных обстоятельств не будет сообщено в течение 3 (Трех) дней, Сторона, затронутая событием непреодолимой силы, не может на него ссылаться, кроме случая, когда это событие препятствует отправке такого сообщения.</w:t>
      </w:r>
    </w:p>
    <w:p w14:paraId="11A3C6A1"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.4. Если форс-мажорные обстоятельства и (или) их последствия временно препятствуют выполнению этого Договора, то выполнение этого Договора приостанавливается на срок, в течение которого оно является невозможным.</w:t>
      </w:r>
    </w:p>
    <w:p w14:paraId="5307BCCB" w14:textId="77777777" w:rsidR="006A4D87" w:rsidRPr="006A4D87" w:rsidRDefault="006A4D87" w:rsidP="006A4D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.5. Если обстоятельства непреодолимой силы будут длиться более одного месяца, то Стороны должны согласовать дальнейшее выполнение обязательств по этому Договору или принять решение о его расторжении.</w:t>
      </w:r>
    </w:p>
    <w:p w14:paraId="6AE29B53" w14:textId="5909377C" w:rsidR="006A4D87" w:rsidRDefault="006A4D87" w:rsidP="006A4D87">
      <w:pPr>
        <w:widowControl w:val="0"/>
        <w:suppressAutoHyphens/>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6A4D87">
        <w:rPr>
          <w:rFonts w:ascii="Times New Roman" w:eastAsia="Calibri" w:hAnsi="Times New Roman" w:cs="Times New Roman"/>
          <w:sz w:val="24"/>
          <w:szCs w:val="24"/>
        </w:rPr>
        <w:t>.6. Своей договоренностью Стороны могут отступить от положений пунктов раздела 6 этого Договора и определить в Дополнительном соглашении к этому Договору свои последующие действия относительно изменений условий этого Договора.</w:t>
      </w:r>
    </w:p>
    <w:p w14:paraId="63066A1F" w14:textId="1D5532D2" w:rsidR="00FA0F1D" w:rsidRPr="00B002FA" w:rsidRDefault="00FA0F1D" w:rsidP="00FA0F1D">
      <w:pPr>
        <w:widowControl w:val="0"/>
        <w:suppressAutoHyphens/>
        <w:autoSpaceDE w:val="0"/>
        <w:spacing w:after="0" w:line="240" w:lineRule="auto"/>
        <w:ind w:right="-144"/>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12. </w:t>
      </w:r>
      <w:r w:rsidRPr="00B002FA">
        <w:rPr>
          <w:rFonts w:ascii="Times New Roman" w:eastAsia="Times New Roman" w:hAnsi="Times New Roman" w:cs="Times New Roman"/>
          <w:b/>
          <w:bCs/>
          <w:sz w:val="24"/>
          <w:szCs w:val="24"/>
          <w:lang w:eastAsia="zh-CN"/>
        </w:rPr>
        <w:t>Обязательные требования к участнику закупки.</w:t>
      </w:r>
    </w:p>
    <w:p w14:paraId="08220BAB" w14:textId="47B04BFB"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2</w:t>
      </w:r>
      <w:r w:rsidRPr="00B002FA">
        <w:rPr>
          <w:rFonts w:ascii="Times New Roman" w:eastAsia="Times New Roman" w:hAnsi="Times New Roman" w:cs="Times New Roman"/>
          <w:sz w:val="24"/>
          <w:szCs w:val="24"/>
          <w:lang w:eastAsia="zh-CN"/>
        </w:rPr>
        <w:t>.1. Обязательные требования к участнику закупки:</w:t>
      </w:r>
    </w:p>
    <w:p w14:paraId="1D2661E2"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Подписывая данный Договор, поставщик (подрядчик, исполнитель) подтверждает свое соответствие требованиям, предусмотренным разделом 5 главы II Положения о закупке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а именно:</w:t>
      </w:r>
    </w:p>
    <w:p w14:paraId="6485EEDF"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129BDB4"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95F49F4"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17A4EBE3"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CFA2507"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36B54EA" w14:textId="77777777" w:rsidR="00FA0F1D" w:rsidRPr="00B002FA"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w:t>
      </w:r>
      <w:r w:rsidRPr="00B002FA">
        <w:rPr>
          <w:rFonts w:ascii="Times New Roman" w:eastAsia="Times New Roman" w:hAnsi="Times New Roman" w:cs="Times New Roman"/>
          <w:sz w:val="24"/>
          <w:szCs w:val="24"/>
          <w:lang w:eastAsia="zh-CN"/>
        </w:rPr>
        <w:lastRenderedPageBreak/>
        <w:t>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7A5408B" w14:textId="77777777" w:rsidR="00FA0F1D" w:rsidRDefault="00FA0F1D" w:rsidP="00FA0F1D">
      <w:pPr>
        <w:widowControl w:val="0"/>
        <w:suppressAutoHyphens/>
        <w:autoSpaceDE w:val="0"/>
        <w:spacing w:after="0" w:line="240" w:lineRule="auto"/>
        <w:ind w:right="-144"/>
        <w:jc w:val="both"/>
        <w:rPr>
          <w:rFonts w:ascii="Times New Roman" w:eastAsia="Times New Roman" w:hAnsi="Times New Roman" w:cs="Times New Roman"/>
          <w:sz w:val="24"/>
          <w:szCs w:val="24"/>
          <w:lang w:eastAsia="zh-CN"/>
        </w:rPr>
      </w:pPr>
      <w:r w:rsidRPr="00B002FA">
        <w:rPr>
          <w:rFonts w:ascii="Times New Roman" w:eastAsia="Times New Roman" w:hAnsi="Times New Roman" w:cs="Times New Roman"/>
          <w:sz w:val="24"/>
          <w:szCs w:val="24"/>
          <w:lang w:eastAsia="zh-CN"/>
        </w:rPr>
        <w:t>7) отсутствие сведений об участнике закупки в реестре недобросовестных поставщиков, предусмотренном Федеральным законом № 223-ФЗ.</w:t>
      </w:r>
    </w:p>
    <w:p w14:paraId="13E05F70" w14:textId="62CAD3D6" w:rsidR="00D94362" w:rsidRPr="00EF685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EF6850">
        <w:rPr>
          <w:rFonts w:ascii="Times New Roman" w:eastAsia="Times New Roman" w:hAnsi="Times New Roman" w:cs="Times New Roman"/>
          <w:b/>
          <w:sz w:val="24"/>
          <w:szCs w:val="24"/>
          <w:lang w:eastAsia="zh-CN"/>
        </w:rPr>
        <w:t>1</w:t>
      </w:r>
      <w:r w:rsidR="00FA0F1D">
        <w:rPr>
          <w:rFonts w:ascii="Times New Roman" w:eastAsia="Times New Roman" w:hAnsi="Times New Roman" w:cs="Times New Roman"/>
          <w:b/>
          <w:sz w:val="24"/>
          <w:szCs w:val="24"/>
          <w:lang w:eastAsia="zh-CN"/>
        </w:rPr>
        <w:t>3</w:t>
      </w:r>
      <w:r w:rsidRPr="00EF6850">
        <w:rPr>
          <w:rFonts w:ascii="Times New Roman" w:eastAsia="Times New Roman" w:hAnsi="Times New Roman" w:cs="Times New Roman"/>
          <w:b/>
          <w:sz w:val="24"/>
          <w:szCs w:val="24"/>
          <w:lang w:eastAsia="zh-CN"/>
        </w:rPr>
        <w:t>. Заключительные положения</w:t>
      </w:r>
    </w:p>
    <w:p w14:paraId="21B9FDE4" w14:textId="6598DF0B" w:rsidR="00D94362" w:rsidRPr="007F2E88"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2E88">
        <w:rPr>
          <w:rFonts w:ascii="Times New Roman" w:eastAsia="Times New Roman" w:hAnsi="Times New Roman" w:cs="Times New Roman"/>
          <w:sz w:val="24"/>
          <w:szCs w:val="24"/>
          <w:lang w:eastAsia="zh-CN"/>
        </w:rPr>
        <w:t>1</w:t>
      </w:r>
      <w:r w:rsidR="00FA0F1D">
        <w:rPr>
          <w:rFonts w:ascii="Times New Roman" w:eastAsia="Times New Roman" w:hAnsi="Times New Roman" w:cs="Times New Roman"/>
          <w:sz w:val="24"/>
          <w:szCs w:val="24"/>
          <w:lang w:eastAsia="zh-CN"/>
        </w:rPr>
        <w:t>3</w:t>
      </w:r>
      <w:r w:rsidRPr="007F2E88">
        <w:rPr>
          <w:rFonts w:ascii="Times New Roman" w:eastAsia="Times New Roman" w:hAnsi="Times New Roman" w:cs="Times New Roman"/>
          <w:sz w:val="24"/>
          <w:szCs w:val="24"/>
          <w:lang w:eastAsia="zh-CN"/>
        </w:rPr>
        <w:t xml:space="preserve">.1. Настоящий Договор составлен в 2 (двух) экземплярах, имеющих равную юридическую силу, по одному экземпляру для каждой из Сторон. </w:t>
      </w:r>
    </w:p>
    <w:p w14:paraId="774DE220" w14:textId="1BC69CF5" w:rsidR="00D94362" w:rsidRDefault="00D94362" w:rsidP="00D9436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2E88">
        <w:rPr>
          <w:rFonts w:ascii="Times New Roman" w:eastAsia="Times New Roman" w:hAnsi="Times New Roman" w:cs="Times New Roman"/>
          <w:sz w:val="24"/>
          <w:szCs w:val="24"/>
          <w:lang w:eastAsia="zh-CN"/>
        </w:rPr>
        <w:t>1</w:t>
      </w:r>
      <w:r w:rsidR="00FA0F1D">
        <w:rPr>
          <w:rFonts w:ascii="Times New Roman" w:eastAsia="Times New Roman" w:hAnsi="Times New Roman" w:cs="Times New Roman"/>
          <w:sz w:val="24"/>
          <w:szCs w:val="24"/>
          <w:lang w:eastAsia="zh-CN"/>
        </w:rPr>
        <w:t>3</w:t>
      </w:r>
      <w:r w:rsidRPr="007F2E88">
        <w:rPr>
          <w:rFonts w:ascii="Times New Roman" w:eastAsia="Times New Roman" w:hAnsi="Times New Roman" w:cs="Times New Roman"/>
          <w:sz w:val="24"/>
          <w:szCs w:val="24"/>
          <w:lang w:eastAsia="zh-CN"/>
        </w:rPr>
        <w:t>.2. Неотъемлемой</w:t>
      </w:r>
      <w:r>
        <w:rPr>
          <w:rFonts w:ascii="Times New Roman" w:eastAsia="Times New Roman" w:hAnsi="Times New Roman" w:cs="Times New Roman"/>
          <w:sz w:val="24"/>
          <w:szCs w:val="24"/>
          <w:lang w:eastAsia="zh-CN"/>
        </w:rPr>
        <w:t xml:space="preserve"> частью настоящего Договора являются следующие приложения:</w:t>
      </w:r>
    </w:p>
    <w:p w14:paraId="01E8DEB7" w14:textId="77777777" w:rsidR="00D94362"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1. Спецификация;</w:t>
      </w:r>
    </w:p>
    <w:p w14:paraId="5DB4B3F9" w14:textId="77777777" w:rsidR="00D94362"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2. Техническ</w:t>
      </w:r>
      <w:r w:rsidR="00692AE2">
        <w:rPr>
          <w:rFonts w:ascii="Times New Roman" w:eastAsia="Calibri" w:hAnsi="Times New Roman" w:cs="Times New Roman"/>
          <w:sz w:val="24"/>
          <w:szCs w:val="24"/>
          <w:lang w:eastAsia="zh-CN"/>
        </w:rPr>
        <w:t>ое задание</w:t>
      </w:r>
      <w:r>
        <w:rPr>
          <w:rFonts w:ascii="Times New Roman" w:eastAsia="Calibri" w:hAnsi="Times New Roman" w:cs="Times New Roman"/>
          <w:sz w:val="24"/>
          <w:szCs w:val="24"/>
          <w:lang w:eastAsia="zh-CN"/>
        </w:rPr>
        <w:t>;</w:t>
      </w:r>
    </w:p>
    <w:p w14:paraId="786938B7" w14:textId="77777777" w:rsidR="00237023" w:rsidRDefault="00D94362" w:rsidP="00D94362">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Приложение № 3. Форма Акта приема-передачи товара</w:t>
      </w:r>
      <w:r w:rsidR="001C51EB">
        <w:rPr>
          <w:rFonts w:ascii="Times New Roman" w:eastAsia="Calibri" w:hAnsi="Times New Roman" w:cs="Times New Roman"/>
          <w:sz w:val="24"/>
          <w:szCs w:val="24"/>
          <w:lang w:eastAsia="zh-CN"/>
        </w:rPr>
        <w:t>.</w:t>
      </w:r>
    </w:p>
    <w:p w14:paraId="7632C904" w14:textId="77777777" w:rsidR="00D94362" w:rsidRPr="00D907C0" w:rsidRDefault="00D94362" w:rsidP="00D94362">
      <w:pPr>
        <w:widowControl w:val="0"/>
        <w:suppressAutoHyphens/>
        <w:autoSpaceDE w:val="0"/>
        <w:spacing w:after="0" w:line="240" w:lineRule="auto"/>
        <w:jc w:val="center"/>
        <w:rPr>
          <w:rFonts w:ascii="Times New Roman" w:eastAsia="Times New Roman" w:hAnsi="Times New Roman" w:cs="Times New Roman"/>
          <w:b/>
          <w:sz w:val="24"/>
          <w:szCs w:val="24"/>
        </w:rPr>
      </w:pPr>
      <w:r w:rsidRPr="00EF6850">
        <w:rPr>
          <w:rFonts w:ascii="Times New Roman" w:eastAsia="Times New Roman" w:hAnsi="Times New Roman" w:cs="Times New Roman"/>
          <w:b/>
          <w:sz w:val="24"/>
          <w:szCs w:val="24"/>
        </w:rPr>
        <w:t>1</w:t>
      </w:r>
      <w:r w:rsidR="006A4D87">
        <w:rPr>
          <w:rFonts w:ascii="Times New Roman" w:eastAsia="Times New Roman" w:hAnsi="Times New Roman" w:cs="Times New Roman"/>
          <w:b/>
          <w:sz w:val="24"/>
          <w:szCs w:val="24"/>
        </w:rPr>
        <w:t>3</w:t>
      </w:r>
      <w:r w:rsidRPr="00EF6850">
        <w:rPr>
          <w:rFonts w:ascii="Times New Roman" w:eastAsia="Times New Roman" w:hAnsi="Times New Roman" w:cs="Times New Roman"/>
          <w:b/>
          <w:sz w:val="24"/>
          <w:szCs w:val="24"/>
        </w:rPr>
        <w:t>. Юридические адреса и реквизиты сторон</w:t>
      </w:r>
    </w:p>
    <w:tbl>
      <w:tblPr>
        <w:tblW w:w="10363" w:type="dxa"/>
        <w:tblInd w:w="-5" w:type="dxa"/>
        <w:tblLayout w:type="fixed"/>
        <w:tblCellMar>
          <w:left w:w="10" w:type="dxa"/>
          <w:right w:w="10" w:type="dxa"/>
        </w:tblCellMar>
        <w:tblLook w:val="0000" w:firstRow="0" w:lastRow="0" w:firstColumn="0" w:lastColumn="0" w:noHBand="0" w:noVBand="0"/>
      </w:tblPr>
      <w:tblGrid>
        <w:gridCol w:w="6526"/>
        <w:gridCol w:w="3837"/>
      </w:tblGrid>
      <w:tr w:rsidR="00D94362" w:rsidRPr="00EF6850" w14:paraId="07CAD371" w14:textId="77777777" w:rsidTr="000C5E12">
        <w:tc>
          <w:tcPr>
            <w:tcW w:w="6526" w:type="dxa"/>
          </w:tcPr>
          <w:p w14:paraId="155692AB" w14:textId="77777777" w:rsidR="00D94362" w:rsidRPr="00EF6850" w:rsidRDefault="00D94362" w:rsidP="00BD60B4">
            <w:pPr>
              <w:suppressAutoHyphens/>
              <w:autoSpaceDE w:val="0"/>
              <w:spacing w:after="0" w:line="240" w:lineRule="auto"/>
              <w:jc w:val="center"/>
              <w:textAlignment w:val="baseline"/>
              <w:rPr>
                <w:rFonts w:ascii="Times New Roman" w:eastAsia="Times New Roman" w:hAnsi="Times New Roman" w:cs="Times New Roman"/>
                <w:b/>
                <w:bCs/>
                <w:sz w:val="24"/>
                <w:szCs w:val="24"/>
                <w:lang w:eastAsia="zh-CN"/>
              </w:rPr>
            </w:pPr>
            <w:r w:rsidRPr="00EF6850">
              <w:rPr>
                <w:rFonts w:ascii="Times New Roman" w:eastAsia="Times New Roman" w:hAnsi="Times New Roman" w:cs="Times New Roman"/>
                <w:b/>
                <w:kern w:val="1"/>
                <w:sz w:val="24"/>
                <w:szCs w:val="24"/>
                <w:lang w:eastAsia="zh-CN"/>
              </w:rPr>
              <w:t>Заказчик</w:t>
            </w:r>
          </w:p>
          <w:p w14:paraId="35457979" w14:textId="2186DDF3" w:rsidR="00D94362" w:rsidRPr="00600961"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w:t>
            </w:r>
            <w:r w:rsidR="000C5E12">
              <w:rPr>
                <w:rFonts w:ascii="Times New Roman" w:eastAsia="Times New Roman" w:hAnsi="Times New Roman" w:cs="Times New Roman"/>
                <w:sz w:val="24"/>
                <w:szCs w:val="24"/>
                <w:lang w:eastAsia="zh-CN"/>
              </w:rPr>
              <w:t xml:space="preserve"> </w:t>
            </w:r>
            <w:r w:rsidRPr="00C70742">
              <w:rPr>
                <w:rFonts w:ascii="Times New Roman" w:eastAsia="Times New Roman" w:hAnsi="Times New Roman" w:cs="Times New Roman"/>
                <w:sz w:val="24"/>
                <w:szCs w:val="24"/>
                <w:lang w:eastAsia="zh-CN"/>
              </w:rPr>
              <w:t>научный центр РАН»</w:t>
            </w:r>
            <w:r w:rsidRPr="00600961">
              <w:rPr>
                <w:rFonts w:ascii="Times New Roman" w:eastAsia="Times New Roman" w:hAnsi="Times New Roman" w:cs="Times New Roman"/>
                <w:sz w:val="24"/>
                <w:szCs w:val="24"/>
                <w:lang w:eastAsia="zh-CN"/>
              </w:rPr>
              <w:t xml:space="preserve"> </w:t>
            </w:r>
          </w:p>
          <w:p w14:paraId="4551D825" w14:textId="77777777" w:rsidR="00D94362" w:rsidRPr="00600961"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600961">
              <w:rPr>
                <w:rFonts w:ascii="Times New Roman" w:eastAsia="Times New Roman" w:hAnsi="Times New Roman" w:cs="Times New Roman"/>
                <w:b/>
                <w:bCs/>
                <w:i/>
                <w:iCs/>
                <w:sz w:val="24"/>
                <w:szCs w:val="24"/>
                <w:lang w:eastAsia="zh-CN"/>
              </w:rPr>
              <w:t xml:space="preserve">адрес: </w:t>
            </w:r>
            <w:r w:rsidRPr="00C70742">
              <w:rPr>
                <w:rFonts w:ascii="Times New Roman" w:eastAsia="Times New Roman" w:hAnsi="Times New Roman" w:cs="Times New Roman"/>
                <w:sz w:val="24"/>
                <w:szCs w:val="24"/>
                <w:lang w:eastAsia="zh-CN"/>
              </w:rPr>
              <w:t xml:space="preserve">298648, Российская Федерация, Республика Крым, г. Ялта, </w:t>
            </w:r>
            <w:proofErr w:type="spellStart"/>
            <w:r w:rsidRPr="00C70742">
              <w:rPr>
                <w:rFonts w:ascii="Times New Roman" w:eastAsia="Times New Roman" w:hAnsi="Times New Roman" w:cs="Times New Roman"/>
                <w:sz w:val="24"/>
                <w:szCs w:val="24"/>
                <w:lang w:eastAsia="zh-CN"/>
              </w:rPr>
              <w:t>пгт</w:t>
            </w:r>
            <w:proofErr w:type="spellEnd"/>
            <w:r w:rsidRPr="00C70742">
              <w:rPr>
                <w:rFonts w:ascii="Times New Roman" w:eastAsia="Times New Roman" w:hAnsi="Times New Roman" w:cs="Times New Roman"/>
                <w:sz w:val="24"/>
                <w:szCs w:val="24"/>
                <w:lang w:eastAsia="zh-CN"/>
              </w:rPr>
              <w:t xml:space="preserve"> Никита, спуск Никитский,  </w:t>
            </w:r>
            <w:r>
              <w:rPr>
                <w:rFonts w:ascii="Times New Roman" w:eastAsia="Times New Roman" w:hAnsi="Times New Roman" w:cs="Times New Roman"/>
                <w:sz w:val="24"/>
                <w:szCs w:val="24"/>
                <w:lang w:eastAsia="zh-CN"/>
              </w:rPr>
              <w:br/>
            </w:r>
            <w:r w:rsidRPr="00C70742">
              <w:rPr>
                <w:rFonts w:ascii="Times New Roman" w:eastAsia="Times New Roman" w:hAnsi="Times New Roman" w:cs="Times New Roman"/>
                <w:sz w:val="24"/>
                <w:szCs w:val="24"/>
                <w:lang w:eastAsia="zh-CN"/>
              </w:rPr>
              <w:t>д. 52</w:t>
            </w:r>
          </w:p>
          <w:p w14:paraId="6FDDDE54" w14:textId="77777777" w:rsidR="00D94362" w:rsidRPr="0093405E" w:rsidRDefault="00D94362" w:rsidP="00BD60B4">
            <w:pPr>
              <w:widowControl w:val="0"/>
              <w:suppressAutoHyphens/>
              <w:autoSpaceDE w:val="0"/>
              <w:snapToGrid w:val="0"/>
              <w:spacing w:after="0" w:line="240" w:lineRule="auto"/>
              <w:rPr>
                <w:rFonts w:ascii="Times New Roman" w:eastAsia="Times New Roman" w:hAnsi="Times New Roman" w:cs="Times New Roman"/>
                <w:sz w:val="24"/>
                <w:szCs w:val="24"/>
                <w:lang w:eastAsia="zh-CN"/>
              </w:rPr>
            </w:pPr>
            <w:r w:rsidRPr="0093405E">
              <w:rPr>
                <w:rFonts w:ascii="Times New Roman" w:eastAsia="Times New Roman" w:hAnsi="Times New Roman" w:cs="Times New Roman"/>
                <w:b/>
                <w:bCs/>
                <w:i/>
                <w:iCs/>
                <w:sz w:val="24"/>
                <w:szCs w:val="24"/>
                <w:lang w:eastAsia="zh-CN"/>
              </w:rPr>
              <w:t>тел.:</w:t>
            </w:r>
            <w:r w:rsidRPr="0093405E">
              <w:rPr>
                <w:rFonts w:ascii="Times New Roman" w:eastAsia="Times New Roman" w:hAnsi="Times New Roman" w:cs="Times New Roman"/>
                <w:sz w:val="24"/>
                <w:szCs w:val="24"/>
                <w:lang w:eastAsia="zh-CN"/>
              </w:rPr>
              <w:t xml:space="preserve"> (3654) 250-530   </w:t>
            </w:r>
            <w:r w:rsidRPr="0093405E">
              <w:rPr>
                <w:rFonts w:ascii="Times New Roman" w:eastAsia="Times New Roman" w:hAnsi="Times New Roman" w:cs="Times New Roman"/>
                <w:b/>
                <w:bCs/>
                <w:i/>
                <w:iCs/>
                <w:sz w:val="24"/>
                <w:szCs w:val="24"/>
                <w:lang w:eastAsia="zh-CN"/>
              </w:rPr>
              <w:t>е-</w:t>
            </w:r>
            <w:r w:rsidRPr="0093405E">
              <w:rPr>
                <w:rFonts w:ascii="Times New Roman" w:eastAsia="Times New Roman" w:hAnsi="Times New Roman" w:cs="Times New Roman"/>
                <w:b/>
                <w:bCs/>
                <w:i/>
                <w:iCs/>
                <w:sz w:val="24"/>
                <w:szCs w:val="24"/>
                <w:lang w:val="en-US" w:eastAsia="zh-CN"/>
              </w:rPr>
              <w:t>mail</w:t>
            </w:r>
            <w:r w:rsidRPr="0093405E">
              <w:rPr>
                <w:rFonts w:ascii="Times New Roman" w:eastAsia="Times New Roman" w:hAnsi="Times New Roman" w:cs="Times New Roman"/>
                <w:b/>
                <w:bCs/>
                <w:i/>
                <w:iCs/>
                <w:sz w:val="24"/>
                <w:szCs w:val="24"/>
                <w:lang w:eastAsia="zh-CN"/>
              </w:rPr>
              <w:t>:</w:t>
            </w:r>
            <w:r w:rsidRPr="0093405E">
              <w:rPr>
                <w:rFonts w:ascii="Times New Roman" w:eastAsia="Times New Roman" w:hAnsi="Times New Roman" w:cs="Times New Roman"/>
                <w:sz w:val="24"/>
                <w:szCs w:val="24"/>
                <w:lang w:eastAsia="zh-CN"/>
              </w:rPr>
              <w:t xml:space="preserve"> </w:t>
            </w:r>
            <w:r w:rsidRPr="0093405E">
              <w:rPr>
                <w:rStyle w:val="x-phmenubutton"/>
                <w:iCs/>
                <w:sz w:val="24"/>
                <w:szCs w:val="24"/>
              </w:rPr>
              <w:t>zakupkinbs@mail.ru</w:t>
            </w:r>
          </w:p>
          <w:p w14:paraId="2DA72305"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ОГРН 1159102130329</w:t>
            </w:r>
            <w:r>
              <w:rPr>
                <w:rFonts w:ascii="Times New Roman" w:eastAsia="Times New Roman" w:hAnsi="Times New Roman" w:cs="Times New Roman"/>
                <w:sz w:val="24"/>
                <w:szCs w:val="24"/>
                <w:lang w:eastAsia="zh-CN"/>
              </w:rPr>
              <w:t xml:space="preserve"> </w:t>
            </w:r>
            <w:r w:rsidRPr="00C70742">
              <w:rPr>
                <w:rFonts w:ascii="Times New Roman" w:eastAsia="Times New Roman" w:hAnsi="Times New Roman" w:cs="Times New Roman"/>
                <w:sz w:val="24"/>
                <w:szCs w:val="24"/>
                <w:lang w:eastAsia="zh-CN"/>
              </w:rPr>
              <w:t>ИНН 9103077883</w:t>
            </w:r>
          </w:p>
          <w:p w14:paraId="7FF73CDF"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 xml:space="preserve">КПП 910301001 </w:t>
            </w:r>
          </w:p>
          <w:p w14:paraId="4AE730D8"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 xml:space="preserve">ОКПО 01579640 </w:t>
            </w:r>
          </w:p>
          <w:p w14:paraId="2249B5CC" w14:textId="77777777" w:rsidR="00D94362" w:rsidRPr="00600961"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ОКТМО 35729000140</w:t>
            </w:r>
          </w:p>
          <w:p w14:paraId="00D01919"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Банк ОТДЕЛЕНИЕ РЕСПУБЛИКА КРЫМ БАНКА РОССИИ//УФК по Республике Крым г. Симферополь</w:t>
            </w:r>
          </w:p>
          <w:p w14:paraId="4A5F7A38"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БИК ТОФК 013510002</w:t>
            </w:r>
          </w:p>
          <w:p w14:paraId="4BE0A1A4"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Единый казначейский счет 40102810645370000035</w:t>
            </w:r>
          </w:p>
          <w:p w14:paraId="03A5FA15"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Казначейский счет 03214643000000017500</w:t>
            </w:r>
          </w:p>
          <w:p w14:paraId="1177A184" w14:textId="77777777" w:rsidR="00D94362" w:rsidRPr="00C70742" w:rsidRDefault="00D94362" w:rsidP="00BD60B4">
            <w:pPr>
              <w:suppressAutoHyphens/>
              <w:spacing w:after="0" w:line="240" w:lineRule="auto"/>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л/с 20756В02160</w:t>
            </w:r>
          </w:p>
          <w:p w14:paraId="357C0D09" w14:textId="77777777" w:rsidR="00D94362" w:rsidRPr="00EF6850" w:rsidRDefault="00D94362" w:rsidP="00BD60B4">
            <w:pPr>
              <w:suppressAutoHyphens/>
              <w:spacing w:after="0" w:line="240" w:lineRule="auto"/>
              <w:ind w:left="5"/>
              <w:rPr>
                <w:rFonts w:ascii="Times New Roman" w:eastAsia="Times New Roman" w:hAnsi="Times New Roman" w:cs="Times New Roman"/>
                <w:sz w:val="24"/>
                <w:szCs w:val="24"/>
                <w:lang w:eastAsia="zh-CN"/>
              </w:rPr>
            </w:pPr>
            <w:r w:rsidRPr="00C70742">
              <w:rPr>
                <w:rFonts w:ascii="Times New Roman" w:eastAsia="Times New Roman" w:hAnsi="Times New Roman" w:cs="Times New Roman"/>
                <w:sz w:val="24"/>
                <w:szCs w:val="24"/>
                <w:lang w:eastAsia="zh-CN"/>
              </w:rPr>
              <w:t>УФК по Республике Крым</w:t>
            </w:r>
          </w:p>
          <w:p w14:paraId="240CBB25" w14:textId="77777777" w:rsidR="000C5E12" w:rsidRDefault="00D94362" w:rsidP="000C5E12">
            <w:pPr>
              <w:suppressAutoHyphens/>
              <w:autoSpaceDE w:val="0"/>
              <w:spacing w:after="0" w:line="240" w:lineRule="auto"/>
              <w:ind w:left="5"/>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Директор</w:t>
            </w:r>
          </w:p>
          <w:p w14:paraId="31532D83" w14:textId="06025F40" w:rsidR="00D94362" w:rsidRPr="00EF6850" w:rsidRDefault="00D94362" w:rsidP="000C5E12">
            <w:pPr>
              <w:suppressAutoHyphens/>
              <w:autoSpaceDE w:val="0"/>
              <w:spacing w:after="0" w:line="240" w:lineRule="auto"/>
              <w:ind w:left="5"/>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 xml:space="preserve">_____________________ </w:t>
            </w:r>
          </w:p>
          <w:p w14:paraId="7A2F9A1C"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М.П.</w:t>
            </w:r>
          </w:p>
          <w:p w14:paraId="0F381577" w14:textId="77777777" w:rsidR="00D94362" w:rsidRPr="00EF6850" w:rsidRDefault="00D94362" w:rsidP="00BD60B4">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tc>
        <w:tc>
          <w:tcPr>
            <w:tcW w:w="3837" w:type="dxa"/>
          </w:tcPr>
          <w:p w14:paraId="759C4248" w14:textId="77777777" w:rsidR="00D94362" w:rsidRPr="00EF6850" w:rsidRDefault="00D94362" w:rsidP="00BD60B4">
            <w:pPr>
              <w:widowControl w:val="0"/>
              <w:suppressAutoHyphens/>
              <w:autoSpaceDE w:val="0"/>
              <w:spacing w:after="0" w:line="240" w:lineRule="auto"/>
              <w:jc w:val="center"/>
              <w:textAlignment w:val="baseline"/>
              <w:rPr>
                <w:rFonts w:ascii="Times New Roman" w:eastAsia="Times New Roman" w:hAnsi="Times New Roman" w:cs="Times New Roman"/>
                <w:b/>
                <w:kern w:val="1"/>
                <w:sz w:val="24"/>
                <w:szCs w:val="24"/>
                <w:lang w:eastAsia="zh-CN"/>
              </w:rPr>
            </w:pPr>
            <w:r w:rsidRPr="00EF6850">
              <w:rPr>
                <w:rFonts w:ascii="Times New Roman" w:eastAsia="Times New Roman" w:hAnsi="Times New Roman" w:cs="Times New Roman"/>
                <w:b/>
                <w:kern w:val="1"/>
                <w:sz w:val="24"/>
                <w:szCs w:val="24"/>
                <w:lang w:eastAsia="zh-CN"/>
              </w:rPr>
              <w:t>Поставщик</w:t>
            </w:r>
          </w:p>
          <w:p w14:paraId="06A7AC0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97E9946"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8CAF66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D5AF34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533D74B"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0D70C53"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50088D8"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08EA541"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B667FD6"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66430AAF"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4FDC28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61C7E8D"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0E2FA1F8"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4656A27"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51A649CF"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736A7CC3"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2A05A0C8" w14:textId="77777777" w:rsidR="00D94362"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4F5E921" w14:textId="77777777" w:rsidR="00D94362"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4390ED6C" w14:textId="77777777" w:rsidR="000C5E12" w:rsidRDefault="000C5E1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p w14:paraId="3AD806BC" w14:textId="46519A15"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_____________________</w:t>
            </w:r>
          </w:p>
          <w:p w14:paraId="3A860D46" w14:textId="77777777" w:rsidR="00D94362" w:rsidRPr="00EF6850" w:rsidRDefault="00D94362" w:rsidP="00BD60B4">
            <w:pPr>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sidRPr="00EF6850">
              <w:rPr>
                <w:rFonts w:ascii="Times New Roman" w:eastAsia="Times New Roman" w:hAnsi="Times New Roman" w:cs="Times New Roman"/>
                <w:kern w:val="1"/>
                <w:sz w:val="24"/>
                <w:szCs w:val="24"/>
                <w:lang w:eastAsia="zh-CN"/>
              </w:rPr>
              <w:t>М.П.</w:t>
            </w:r>
          </w:p>
          <w:p w14:paraId="43B81357" w14:textId="77777777" w:rsidR="00D94362" w:rsidRPr="00EF6850" w:rsidRDefault="00D94362" w:rsidP="00BD60B4">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r>
    </w:tbl>
    <w:p w14:paraId="0B1E3992" w14:textId="77777777" w:rsidR="00D94362" w:rsidRPr="00EF6850" w:rsidRDefault="00D94362" w:rsidP="00D94362">
      <w:pPr>
        <w:widowControl w:val="0"/>
        <w:suppressAutoHyphens/>
        <w:autoSpaceDE w:val="0"/>
        <w:snapToGrid w:val="0"/>
        <w:spacing w:after="0" w:line="300" w:lineRule="auto"/>
        <w:jc w:val="right"/>
        <w:rPr>
          <w:rFonts w:ascii="Times New Roman" w:eastAsia="Times New Roman" w:hAnsi="Times New Roman"/>
          <w:sz w:val="24"/>
          <w:szCs w:val="24"/>
          <w:highlight w:val="yellow"/>
          <w:lang w:eastAsia="zh-CN"/>
        </w:rPr>
        <w:sectPr w:rsidR="00D94362" w:rsidRPr="00EF6850" w:rsidSect="00BD60B4">
          <w:footerReference w:type="default" r:id="rId17"/>
          <w:pgSz w:w="11906" w:h="16838" w:code="9"/>
          <w:pgMar w:top="851" w:right="567" w:bottom="851" w:left="1418" w:header="720" w:footer="709" w:gutter="0"/>
          <w:cols w:space="720"/>
          <w:titlePg/>
          <w:docGrid w:linePitch="360"/>
        </w:sectPr>
      </w:pPr>
    </w:p>
    <w:p w14:paraId="21934D4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Приложение № 1</w:t>
      </w:r>
    </w:p>
    <w:p w14:paraId="2B07D829"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договору № ___________________ от _____ 2021 г.</w:t>
      </w:r>
    </w:p>
    <w:p w14:paraId="66FC680C" w14:textId="77777777" w:rsidR="00D94362" w:rsidRDefault="00D94362" w:rsidP="00D94362">
      <w:pPr>
        <w:spacing w:after="0" w:line="276" w:lineRule="auto"/>
        <w:jc w:val="center"/>
        <w:rPr>
          <w:rFonts w:ascii="Times New Roman" w:eastAsia="Times New Roman" w:hAnsi="Times New Roman" w:cs="Times New Roman"/>
          <w:b/>
          <w:sz w:val="24"/>
          <w:szCs w:val="24"/>
        </w:rPr>
      </w:pPr>
      <w:r w:rsidRPr="00BE540A">
        <w:rPr>
          <w:rFonts w:ascii="Times New Roman" w:eastAsia="Times New Roman" w:hAnsi="Times New Roman" w:cs="Times New Roman"/>
          <w:b/>
          <w:sz w:val="24"/>
          <w:szCs w:val="24"/>
        </w:rPr>
        <w:t>СПЕЦИФИКАЦИЯ</w:t>
      </w:r>
    </w:p>
    <w:p w14:paraId="7C307550" w14:textId="77777777" w:rsidR="00D94362" w:rsidRDefault="00D94362" w:rsidP="00D94362">
      <w:pPr>
        <w:spacing w:after="0" w:line="276" w:lineRule="auto"/>
        <w:jc w:val="center"/>
        <w:rPr>
          <w:rFonts w:ascii="Times New Roman" w:eastAsia="Times New Roman" w:hAnsi="Times New Roman" w:cs="Times New Roman"/>
          <w:b/>
          <w:sz w:val="24"/>
          <w:szCs w:val="24"/>
        </w:rPr>
      </w:pPr>
    </w:p>
    <w:tbl>
      <w:tblPr>
        <w:tblW w:w="15446" w:type="dxa"/>
        <w:jc w:val="center"/>
        <w:tblLayout w:type="fixed"/>
        <w:tblLook w:val="0000" w:firstRow="0" w:lastRow="0" w:firstColumn="0" w:lastColumn="0" w:noHBand="0" w:noVBand="0"/>
      </w:tblPr>
      <w:tblGrid>
        <w:gridCol w:w="704"/>
        <w:gridCol w:w="3823"/>
        <w:gridCol w:w="2693"/>
        <w:gridCol w:w="1701"/>
        <w:gridCol w:w="1276"/>
        <w:gridCol w:w="1276"/>
        <w:gridCol w:w="1843"/>
        <w:gridCol w:w="2130"/>
      </w:tblGrid>
      <w:tr w:rsidR="00D94362" w:rsidRPr="00616F80" w14:paraId="55B1463D" w14:textId="77777777" w:rsidTr="00BD60B4">
        <w:trPr>
          <w:trHeight w:val="1236"/>
          <w:jc w:val="center"/>
        </w:trPr>
        <w:tc>
          <w:tcPr>
            <w:tcW w:w="704" w:type="dxa"/>
            <w:tcBorders>
              <w:top w:val="single" w:sz="4" w:space="0" w:color="auto"/>
              <w:left w:val="single" w:sz="4" w:space="0" w:color="auto"/>
              <w:bottom w:val="single" w:sz="4" w:space="0" w:color="auto"/>
              <w:right w:val="single" w:sz="4" w:space="0" w:color="auto"/>
            </w:tcBorders>
            <w:vAlign w:val="center"/>
          </w:tcPr>
          <w:p w14:paraId="6A117FE9"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п/п</w:t>
            </w:r>
          </w:p>
        </w:tc>
        <w:tc>
          <w:tcPr>
            <w:tcW w:w="3823" w:type="dxa"/>
            <w:tcBorders>
              <w:top w:val="single" w:sz="4" w:space="0" w:color="auto"/>
              <w:left w:val="single" w:sz="4" w:space="0" w:color="auto"/>
              <w:bottom w:val="single" w:sz="4" w:space="0" w:color="auto"/>
              <w:right w:val="single" w:sz="4" w:space="0" w:color="auto"/>
            </w:tcBorders>
            <w:vAlign w:val="center"/>
          </w:tcPr>
          <w:p w14:paraId="3C65059B" w14:textId="286BBA9C"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Наименование товарный знак, торговая марка</w:t>
            </w:r>
            <w:r w:rsidR="000C5E12">
              <w:rPr>
                <w:rFonts w:ascii="Times New Roman" w:eastAsia="Times New Roman" w:hAnsi="Times New Roman" w:cs="Times New Roman"/>
                <w:b/>
                <w:color w:val="000000"/>
                <w:sz w:val="20"/>
                <w:szCs w:val="20"/>
                <w:lang w:eastAsia="zh-CN"/>
              </w:rPr>
              <w:t xml:space="preserve"> </w:t>
            </w:r>
            <w:r w:rsidR="000C5E12" w:rsidRPr="000C5E12">
              <w:rPr>
                <w:rFonts w:ascii="Times New Roman" w:eastAsia="Times New Roman" w:hAnsi="Times New Roman" w:cs="Times New Roman"/>
                <w:bCs/>
                <w:i/>
                <w:iCs/>
                <w:color w:val="000000"/>
                <w:sz w:val="20"/>
                <w:szCs w:val="20"/>
                <w:lang w:eastAsia="zh-CN"/>
              </w:rPr>
              <w:t>при наличии</w:t>
            </w:r>
          </w:p>
        </w:tc>
        <w:tc>
          <w:tcPr>
            <w:tcW w:w="2693" w:type="dxa"/>
            <w:tcBorders>
              <w:top w:val="single" w:sz="4" w:space="0" w:color="auto"/>
              <w:left w:val="single" w:sz="4" w:space="0" w:color="auto"/>
              <w:bottom w:val="single" w:sz="4" w:space="0" w:color="000000"/>
              <w:right w:val="single" w:sz="4" w:space="0" w:color="auto"/>
            </w:tcBorders>
            <w:vAlign w:val="center"/>
          </w:tcPr>
          <w:p w14:paraId="0A94DDBC"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Страна происхождения</w:t>
            </w:r>
          </w:p>
        </w:tc>
        <w:tc>
          <w:tcPr>
            <w:tcW w:w="1701" w:type="dxa"/>
            <w:tcBorders>
              <w:top w:val="single" w:sz="4" w:space="0" w:color="auto"/>
              <w:left w:val="single" w:sz="4" w:space="0" w:color="auto"/>
              <w:bottom w:val="single" w:sz="4" w:space="0" w:color="000000"/>
              <w:right w:val="single" w:sz="4" w:space="0" w:color="auto"/>
            </w:tcBorders>
            <w:vAlign w:val="center"/>
          </w:tcPr>
          <w:p w14:paraId="0C0B2149" w14:textId="77777777" w:rsidR="00D94362" w:rsidRPr="00CE6991" w:rsidRDefault="00D94362" w:rsidP="00BD60B4">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Год производства</w:t>
            </w:r>
          </w:p>
        </w:tc>
        <w:tc>
          <w:tcPr>
            <w:tcW w:w="1276" w:type="dxa"/>
            <w:tcBorders>
              <w:top w:val="single" w:sz="4" w:space="0" w:color="auto"/>
              <w:left w:val="single" w:sz="4" w:space="0" w:color="auto"/>
              <w:right w:val="single" w:sz="4" w:space="0" w:color="auto"/>
            </w:tcBorders>
            <w:vAlign w:val="center"/>
          </w:tcPr>
          <w:p w14:paraId="22089289" w14:textId="77777777" w:rsidR="00D94362" w:rsidRPr="00CE6991" w:rsidRDefault="00D94362" w:rsidP="00BD60B4">
            <w:pPr>
              <w:widowControl w:val="0"/>
              <w:suppressAutoHyphens/>
              <w:autoSpaceDE w:val="0"/>
              <w:spacing w:after="0" w:line="240" w:lineRule="auto"/>
              <w:ind w:hanging="248"/>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Ед. изм.</w:t>
            </w:r>
          </w:p>
        </w:tc>
        <w:tc>
          <w:tcPr>
            <w:tcW w:w="1276" w:type="dxa"/>
            <w:tcBorders>
              <w:top w:val="single" w:sz="4" w:space="0" w:color="auto"/>
              <w:left w:val="single" w:sz="4" w:space="0" w:color="auto"/>
              <w:right w:val="single" w:sz="4" w:space="0" w:color="auto"/>
            </w:tcBorders>
            <w:vAlign w:val="center"/>
          </w:tcPr>
          <w:p w14:paraId="3DEA6145"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Кол-во</w:t>
            </w:r>
          </w:p>
        </w:tc>
        <w:tc>
          <w:tcPr>
            <w:tcW w:w="1843" w:type="dxa"/>
            <w:tcBorders>
              <w:top w:val="single" w:sz="4" w:space="0" w:color="auto"/>
              <w:left w:val="single" w:sz="4" w:space="0" w:color="auto"/>
              <w:right w:val="single" w:sz="4" w:space="0" w:color="auto"/>
            </w:tcBorders>
          </w:tcPr>
          <w:p w14:paraId="63A26330"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Цена за ед.,</w:t>
            </w:r>
          </w:p>
          <w:p w14:paraId="67C42172"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6A43F9AA"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4CCDD423"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c>
          <w:tcPr>
            <w:tcW w:w="2130" w:type="dxa"/>
            <w:tcBorders>
              <w:top w:val="single" w:sz="4" w:space="0" w:color="auto"/>
              <w:left w:val="single" w:sz="4" w:space="0" w:color="auto"/>
              <w:right w:val="single" w:sz="4" w:space="0" w:color="auto"/>
            </w:tcBorders>
            <w:vAlign w:val="center"/>
          </w:tcPr>
          <w:p w14:paraId="0F501357"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Общая стоимость,</w:t>
            </w:r>
          </w:p>
          <w:p w14:paraId="0E02B52B"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18ECEDD1" w14:textId="77777777" w:rsidR="00D94362" w:rsidRPr="00CE6991" w:rsidRDefault="00D94362" w:rsidP="00BD60B4">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546C316F" w14:textId="77777777" w:rsidR="00D94362" w:rsidRPr="00CE6991" w:rsidRDefault="00D94362" w:rsidP="00BD60B4">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r>
      <w:tr w:rsidR="00D94362" w:rsidRPr="00616F80" w14:paraId="30F1D7A5" w14:textId="77777777" w:rsidTr="00BD60B4">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0CE086FA"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1.</w:t>
            </w:r>
          </w:p>
        </w:tc>
        <w:tc>
          <w:tcPr>
            <w:tcW w:w="3823" w:type="dxa"/>
            <w:tcBorders>
              <w:top w:val="single" w:sz="4" w:space="0" w:color="auto"/>
              <w:left w:val="single" w:sz="4" w:space="0" w:color="auto"/>
              <w:bottom w:val="single" w:sz="4" w:space="0" w:color="auto"/>
              <w:right w:val="single" w:sz="4" w:space="0" w:color="auto"/>
            </w:tcBorders>
          </w:tcPr>
          <w:p w14:paraId="1CA6DF1E"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r>
              <w:rPr>
                <w:rFonts w:eastAsia="Times New Roman"/>
                <w:bCs/>
                <w:i/>
                <w:sz w:val="20"/>
              </w:rPr>
              <w:t>(Спецификация заполняется в соответствии с предложением участника закупки)</w:t>
            </w:r>
          </w:p>
        </w:tc>
        <w:tc>
          <w:tcPr>
            <w:tcW w:w="2693" w:type="dxa"/>
            <w:tcBorders>
              <w:top w:val="single" w:sz="4" w:space="0" w:color="auto"/>
              <w:left w:val="single" w:sz="4" w:space="0" w:color="auto"/>
              <w:bottom w:val="single" w:sz="4" w:space="0" w:color="auto"/>
              <w:right w:val="single" w:sz="4" w:space="0" w:color="auto"/>
            </w:tcBorders>
          </w:tcPr>
          <w:p w14:paraId="48CA4183"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12402099"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412F5789"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503E0753"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76ABCBD9"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37B835B9"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r>
      <w:tr w:rsidR="00D94362" w:rsidRPr="00616F80" w14:paraId="34D4555C" w14:textId="77777777" w:rsidTr="00BD60B4">
        <w:trPr>
          <w:trHeight w:val="92"/>
          <w:jc w:val="center"/>
        </w:trPr>
        <w:tc>
          <w:tcPr>
            <w:tcW w:w="704" w:type="dxa"/>
            <w:tcBorders>
              <w:top w:val="single" w:sz="4" w:space="0" w:color="auto"/>
              <w:left w:val="single" w:sz="4" w:space="0" w:color="auto"/>
              <w:bottom w:val="single" w:sz="4" w:space="0" w:color="auto"/>
              <w:right w:val="single" w:sz="4" w:space="0" w:color="auto"/>
            </w:tcBorders>
            <w:vAlign w:val="center"/>
          </w:tcPr>
          <w:p w14:paraId="48EA9BD3" w14:textId="4448C7F1" w:rsidR="00D94362" w:rsidRPr="00616F80" w:rsidRDefault="00000E78" w:rsidP="00BD60B4">
            <w:pPr>
              <w:widowControl w:val="0"/>
              <w:suppressAutoHyphens/>
              <w:autoSpaceDE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p>
        </w:tc>
        <w:tc>
          <w:tcPr>
            <w:tcW w:w="3823" w:type="dxa"/>
            <w:tcBorders>
              <w:top w:val="single" w:sz="4" w:space="0" w:color="auto"/>
              <w:left w:val="single" w:sz="4" w:space="0" w:color="auto"/>
              <w:bottom w:val="single" w:sz="4" w:space="0" w:color="auto"/>
              <w:right w:val="single" w:sz="4" w:space="0" w:color="auto"/>
            </w:tcBorders>
          </w:tcPr>
          <w:p w14:paraId="6B68C10C"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2693" w:type="dxa"/>
            <w:tcBorders>
              <w:top w:val="single" w:sz="4" w:space="0" w:color="auto"/>
              <w:left w:val="single" w:sz="4" w:space="0" w:color="auto"/>
              <w:bottom w:val="single" w:sz="4" w:space="0" w:color="auto"/>
              <w:right w:val="single" w:sz="4" w:space="0" w:color="auto"/>
            </w:tcBorders>
          </w:tcPr>
          <w:p w14:paraId="2CC2C992"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47BBA235" w14:textId="77777777" w:rsidR="00D94362" w:rsidRPr="00616F80" w:rsidRDefault="00D94362" w:rsidP="00BD60B4">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044A9FA1"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3DDA84D5"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0326B2B4"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7EA25643" w14:textId="77777777" w:rsidR="00D94362" w:rsidRPr="00616F80" w:rsidRDefault="00D94362" w:rsidP="00BD60B4">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44F3A7DA" w14:textId="77777777" w:rsidTr="00A50288">
        <w:trPr>
          <w:trHeight w:val="141"/>
          <w:jc w:val="center"/>
        </w:trPr>
        <w:tc>
          <w:tcPr>
            <w:tcW w:w="704" w:type="dxa"/>
            <w:tcBorders>
              <w:top w:val="single" w:sz="4" w:space="0" w:color="auto"/>
              <w:left w:val="single" w:sz="4" w:space="0" w:color="auto"/>
              <w:bottom w:val="single" w:sz="4" w:space="0" w:color="auto"/>
              <w:right w:val="single" w:sz="4" w:space="0" w:color="auto"/>
            </w:tcBorders>
            <w:vAlign w:val="center"/>
          </w:tcPr>
          <w:p w14:paraId="50DB6F21"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0D43347C" w14:textId="77777777" w:rsidR="00000E78" w:rsidRPr="00616F80" w:rsidRDefault="00000E78" w:rsidP="00000E78">
            <w:pPr>
              <w:keepLines/>
              <w:snapToGrid w:val="0"/>
              <w:spacing w:beforeAutospacing="1" w:after="0" w:afterAutospacing="1"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2693" w:type="dxa"/>
            <w:tcBorders>
              <w:top w:val="single" w:sz="4" w:space="0" w:color="auto"/>
              <w:left w:val="single" w:sz="4" w:space="0" w:color="auto"/>
              <w:bottom w:val="single" w:sz="4" w:space="0" w:color="auto"/>
              <w:right w:val="single" w:sz="4" w:space="0" w:color="auto"/>
            </w:tcBorders>
            <w:vAlign w:val="center"/>
          </w:tcPr>
          <w:p w14:paraId="6641374F"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6EF3CFBA" w14:textId="472C4166" w:rsidR="00000E78"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1A750058"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159AE77E"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72AF9719"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5544A17A"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1769B6EE" w14:textId="77777777" w:rsidTr="00A50288">
        <w:trPr>
          <w:trHeight w:val="47"/>
          <w:jc w:val="center"/>
        </w:trPr>
        <w:tc>
          <w:tcPr>
            <w:tcW w:w="704" w:type="dxa"/>
            <w:tcBorders>
              <w:top w:val="single" w:sz="4" w:space="0" w:color="auto"/>
              <w:left w:val="single" w:sz="4" w:space="0" w:color="auto"/>
              <w:bottom w:val="single" w:sz="4" w:space="0" w:color="auto"/>
              <w:right w:val="single" w:sz="4" w:space="0" w:color="auto"/>
            </w:tcBorders>
            <w:vAlign w:val="center"/>
          </w:tcPr>
          <w:p w14:paraId="527B2A90"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b/>
                <w:lang w:eastAsia="zh-CN"/>
              </w:rPr>
            </w:pPr>
          </w:p>
        </w:tc>
        <w:tc>
          <w:tcPr>
            <w:tcW w:w="3823" w:type="dxa"/>
            <w:tcBorders>
              <w:top w:val="single" w:sz="4" w:space="0" w:color="auto"/>
              <w:left w:val="single" w:sz="4" w:space="0" w:color="auto"/>
              <w:bottom w:val="single" w:sz="4" w:space="0" w:color="auto"/>
              <w:right w:val="single" w:sz="4" w:space="0" w:color="auto"/>
            </w:tcBorders>
          </w:tcPr>
          <w:p w14:paraId="5A1CC462" w14:textId="77777777" w:rsidR="00000E78" w:rsidRPr="00616F80" w:rsidRDefault="00000E78" w:rsidP="00000E78">
            <w:pPr>
              <w:keepLines/>
              <w:snapToGrid w:val="0"/>
              <w:spacing w:beforeAutospacing="1" w:after="0" w:afterAutospacing="1" w:line="240" w:lineRule="auto"/>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2693" w:type="dxa"/>
            <w:tcBorders>
              <w:top w:val="single" w:sz="4" w:space="0" w:color="auto"/>
              <w:left w:val="single" w:sz="4" w:space="0" w:color="auto"/>
              <w:bottom w:val="single" w:sz="4" w:space="0" w:color="auto"/>
              <w:right w:val="single" w:sz="4" w:space="0" w:color="auto"/>
            </w:tcBorders>
            <w:vAlign w:val="center"/>
          </w:tcPr>
          <w:p w14:paraId="1CA6B6ED"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701" w:type="dxa"/>
            <w:tcBorders>
              <w:top w:val="single" w:sz="4" w:space="0" w:color="auto"/>
              <w:left w:val="single" w:sz="4" w:space="0" w:color="auto"/>
              <w:bottom w:val="single" w:sz="4" w:space="0" w:color="auto"/>
              <w:right w:val="single" w:sz="4" w:space="0" w:color="auto"/>
            </w:tcBorders>
            <w:vAlign w:val="center"/>
          </w:tcPr>
          <w:p w14:paraId="42C454F9" w14:textId="07D5C359" w:rsidR="00000E78"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00FCBB1D"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7AA2F52A"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58A43DD9"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2FE5A14C" w14:textId="77777777" w:rsidR="00000E78" w:rsidRPr="00616F80" w:rsidRDefault="00000E78" w:rsidP="00000E78">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4D9B8587" w14:textId="77777777" w:rsidR="00D94362" w:rsidRDefault="00D94362" w:rsidP="00D94362">
      <w:pPr>
        <w:spacing w:after="0" w:line="276" w:lineRule="auto"/>
        <w:jc w:val="center"/>
        <w:rPr>
          <w:rFonts w:ascii="Times New Roman" w:eastAsia="Times New Roman" w:hAnsi="Times New Roman" w:cs="Times New Roman"/>
          <w:b/>
          <w:sz w:val="24"/>
          <w:szCs w:val="24"/>
        </w:rPr>
      </w:pPr>
    </w:p>
    <w:p w14:paraId="625E674E" w14:textId="77777777" w:rsidR="00D94362" w:rsidRDefault="00D94362" w:rsidP="00D9436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Стоимость товара составляет ________________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xml:space="preserve">) рублей, ___ копеек, в том числе НДС (____ %) ______________ (сумма </w:t>
      </w:r>
      <w:r>
        <w:rPr>
          <w:rFonts w:ascii="Times New Roman" w:eastAsia="Times New Roman" w:hAnsi="Times New Roman" w:cs="Times New Roman"/>
          <w:i/>
          <w:iCs/>
          <w:sz w:val="24"/>
          <w:szCs w:val="24"/>
        </w:rPr>
        <w:t>прописью</w:t>
      </w:r>
      <w:r>
        <w:rPr>
          <w:rFonts w:ascii="Times New Roman" w:eastAsia="Times New Roman" w:hAnsi="Times New Roman" w:cs="Times New Roman"/>
          <w:sz w:val="24"/>
          <w:szCs w:val="24"/>
        </w:rPr>
        <w:t>) рублей ____ копеек., либо без НДС на основании ____________.</w:t>
      </w:r>
    </w:p>
    <w:p w14:paraId="2487F741" w14:textId="77777777" w:rsidR="00354AE0" w:rsidRDefault="00354AE0" w:rsidP="00354AE0">
      <w:pPr>
        <w:rPr>
          <w:rFonts w:ascii="Times New Roman" w:eastAsia="Times New Roman" w:hAnsi="Times New Roman" w:cs="Times New Roman"/>
          <w:sz w:val="24"/>
          <w:szCs w:val="24"/>
          <w:lang w:eastAsia="zh-CN"/>
        </w:rPr>
      </w:pPr>
      <w:r w:rsidRPr="00D05226">
        <w:rPr>
          <w:rFonts w:ascii="Times New Roman" w:eastAsia="Times New Roman" w:hAnsi="Times New Roman" w:cs="Times New Roman"/>
          <w:sz w:val="24"/>
          <w:szCs w:val="24"/>
          <w:lang w:eastAsia="zh-CN"/>
        </w:rPr>
        <w:t xml:space="preserve">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 </w:t>
      </w:r>
    </w:p>
    <w:tbl>
      <w:tblPr>
        <w:tblW w:w="15823" w:type="dxa"/>
        <w:tblLayout w:type="fixed"/>
        <w:tblLook w:val="0000" w:firstRow="0" w:lastRow="0" w:firstColumn="0" w:lastColumn="0" w:noHBand="0" w:noVBand="0"/>
      </w:tblPr>
      <w:tblGrid>
        <w:gridCol w:w="7812"/>
        <w:gridCol w:w="8011"/>
      </w:tblGrid>
      <w:tr w:rsidR="00D94362" w14:paraId="45936637" w14:textId="77777777" w:rsidTr="00BD60B4">
        <w:trPr>
          <w:trHeight w:val="149"/>
        </w:trPr>
        <w:tc>
          <w:tcPr>
            <w:tcW w:w="7812" w:type="dxa"/>
            <w:vAlign w:val="center"/>
          </w:tcPr>
          <w:p w14:paraId="6002413D" w14:textId="77777777" w:rsidR="00D94362" w:rsidRDefault="00D94362" w:rsidP="00BD60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518DBCDE" w14:textId="77777777" w:rsidR="00D94362" w:rsidRDefault="00D94362" w:rsidP="00BD60B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42C53674" w14:textId="77777777" w:rsidR="00D94362" w:rsidRPr="00F75B70" w:rsidRDefault="00D94362" w:rsidP="00D94362">
      <w:pPr>
        <w:rPr>
          <w:rFonts w:ascii="Times New Roman" w:hAnsi="Times New Roman"/>
          <w:sz w:val="24"/>
          <w:szCs w:val="24"/>
        </w:rPr>
      </w:pPr>
    </w:p>
    <w:p w14:paraId="22C6DE41" w14:textId="77777777" w:rsidR="00D94362" w:rsidRPr="00F75B70" w:rsidRDefault="00D94362" w:rsidP="00D94362">
      <w:pPr>
        <w:rPr>
          <w:rFonts w:ascii="Times New Roman" w:hAnsi="Times New Roman"/>
          <w:sz w:val="24"/>
          <w:szCs w:val="24"/>
        </w:rPr>
        <w:sectPr w:rsidR="00D94362" w:rsidRPr="00F75B70" w:rsidSect="00BD60B4">
          <w:footerReference w:type="even" r:id="rId18"/>
          <w:footerReference w:type="default" r:id="rId19"/>
          <w:footerReference w:type="first" r:id="rId20"/>
          <w:pgSz w:w="16838" w:h="11906" w:orient="landscape"/>
          <w:pgMar w:top="1276" w:right="1134" w:bottom="1418" w:left="1134" w:header="720" w:footer="709" w:gutter="0"/>
          <w:cols w:space="720"/>
          <w:titlePg/>
          <w:docGrid w:linePitch="360"/>
        </w:sectPr>
      </w:pPr>
    </w:p>
    <w:p w14:paraId="42491C7C" w14:textId="77777777" w:rsidR="00D94362" w:rsidRDefault="00D94362" w:rsidP="00D94362">
      <w:pPr>
        <w:snapToGrid w:val="0"/>
        <w:spacing w:line="30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0"/>
          <w:szCs w:val="20"/>
          <w:lang w:eastAsia="zh-CN"/>
        </w:rPr>
        <w:lastRenderedPageBreak/>
        <w:tab/>
      </w:r>
      <w:r>
        <w:rPr>
          <w:rFonts w:ascii="Times New Roman" w:eastAsia="Times New Roman" w:hAnsi="Times New Roman" w:cs="Times New Roman"/>
          <w:sz w:val="24"/>
          <w:szCs w:val="24"/>
          <w:lang w:eastAsia="zh-CN"/>
        </w:rPr>
        <w:t>Приложение № 2</w:t>
      </w:r>
    </w:p>
    <w:p w14:paraId="09D695B8"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 договору № _________ от _____ 2021 г.</w:t>
      </w:r>
    </w:p>
    <w:p w14:paraId="083A7110"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16"/>
          <w:szCs w:val="16"/>
          <w:lang w:eastAsia="zh-CN"/>
        </w:rPr>
      </w:pPr>
    </w:p>
    <w:p w14:paraId="451035A6" w14:textId="77777777" w:rsidR="00D94362" w:rsidRDefault="00D94362" w:rsidP="00D94362">
      <w:pPr>
        <w:autoSpaceDE w:val="0"/>
        <w:spacing w:after="0" w:line="276"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ТЕХНИЧЕСКОЕ ЗАДАНИЕ</w:t>
      </w:r>
    </w:p>
    <w:p w14:paraId="4D600A90" w14:textId="4A119E45" w:rsidR="00D94362" w:rsidRDefault="00692AE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r w:rsidRPr="00C06EDC">
        <w:rPr>
          <w:rFonts w:ascii="Times New Roman" w:hAnsi="Times New Roman"/>
          <w:sz w:val="24"/>
          <w:szCs w:val="24"/>
        </w:rPr>
        <w:t xml:space="preserve">на </w:t>
      </w:r>
      <w:r w:rsidR="004E0E10">
        <w:rPr>
          <w:rFonts w:ascii="Times New Roman" w:hAnsi="Times New Roman" w:cs="Times New Roman"/>
          <w:sz w:val="24"/>
          <w:szCs w:val="24"/>
        </w:rPr>
        <w:t>п</w:t>
      </w:r>
      <w:r w:rsidR="004E0E10" w:rsidRPr="004E0E10">
        <w:rPr>
          <w:rFonts w:ascii="Times New Roman" w:hAnsi="Times New Roman" w:cs="Times New Roman"/>
          <w:sz w:val="24"/>
          <w:szCs w:val="24"/>
        </w:rPr>
        <w:t>оставк</w:t>
      </w:r>
      <w:r w:rsidR="004E0E10">
        <w:rPr>
          <w:rFonts w:ascii="Times New Roman" w:hAnsi="Times New Roman" w:cs="Times New Roman"/>
          <w:sz w:val="24"/>
          <w:szCs w:val="24"/>
        </w:rPr>
        <w:t>у</w:t>
      </w:r>
      <w:r w:rsidR="004E0E10" w:rsidRPr="004E0E10">
        <w:rPr>
          <w:rFonts w:ascii="Times New Roman" w:hAnsi="Times New Roman" w:cs="Times New Roman"/>
          <w:sz w:val="24"/>
          <w:szCs w:val="24"/>
        </w:rPr>
        <w:t xml:space="preserve"> </w:t>
      </w:r>
      <w:r w:rsidR="00A61304" w:rsidRPr="00A61304">
        <w:rPr>
          <w:rFonts w:ascii="Times New Roman" w:hAnsi="Times New Roman" w:cs="Times New Roman"/>
          <w:sz w:val="24"/>
          <w:szCs w:val="24"/>
        </w:rPr>
        <w:t>комплекса для пробоподготовки и работы системы блоттинг-электрофорез в комплекте для нужд ФГБУН «НБС-ННЦ»</w:t>
      </w:r>
    </w:p>
    <w:p w14:paraId="7882049C"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color w:val="1F497D"/>
          <w:sz w:val="24"/>
          <w:szCs w:val="24"/>
          <w:lang w:eastAsia="zh-CN"/>
        </w:rPr>
      </w:pPr>
      <w:r>
        <w:rPr>
          <w:rFonts w:ascii="Times New Roman" w:eastAsia="Calibri" w:hAnsi="Times New Roman" w:cs="Times New Roman"/>
          <w:color w:val="1F497D"/>
          <w:sz w:val="24"/>
          <w:szCs w:val="24"/>
          <w:lang w:eastAsia="zh-CN"/>
        </w:rPr>
        <w:t>(заполняется в соответствии с Приложением № 1 к Извещению на запрос котировок и коммерческим предложением победителя закупки)</w:t>
      </w:r>
    </w:p>
    <w:p w14:paraId="2EF7CDC2"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739D5354"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7592C522"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1AA1A0DD"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45A50D56" w14:textId="77777777" w:rsidR="00D94362" w:rsidRDefault="00D94362" w:rsidP="00D94362">
      <w:pPr>
        <w:widowControl w:val="0"/>
        <w:suppressAutoHyphens/>
        <w:autoSpaceDE w:val="0"/>
        <w:spacing w:after="0" w:line="240" w:lineRule="auto"/>
        <w:jc w:val="center"/>
        <w:rPr>
          <w:rFonts w:ascii="Times New Roman" w:eastAsia="Calibri" w:hAnsi="Times New Roman" w:cs="Times New Roman"/>
          <w:b/>
          <w:sz w:val="24"/>
          <w:szCs w:val="24"/>
          <w:lang w:eastAsia="zh-CN"/>
        </w:rPr>
      </w:pPr>
    </w:p>
    <w:p w14:paraId="67FD67EB" w14:textId="77777777" w:rsidR="00D94362" w:rsidRDefault="00D94362" w:rsidP="00D94362">
      <w:pPr>
        <w:widowControl w:val="0"/>
        <w:tabs>
          <w:tab w:val="left" w:pos="3840"/>
        </w:tabs>
        <w:suppressAutoHyphens/>
        <w:autoSpaceDE w:val="0"/>
        <w:snapToGrid w:val="0"/>
        <w:spacing w:after="0" w:line="300" w:lineRule="auto"/>
        <w:rPr>
          <w:rFonts w:ascii="Times New Roman" w:eastAsia="Times New Roman" w:hAnsi="Times New Roman" w:cs="Times New Roman"/>
          <w:sz w:val="20"/>
          <w:szCs w:val="20"/>
          <w:lang w:eastAsia="zh-CN"/>
        </w:rPr>
      </w:pPr>
    </w:p>
    <w:p w14:paraId="7F888DB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4B29707"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258BBB0"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125281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9804D20"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7A1BC31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tbl>
      <w:tblPr>
        <w:tblW w:w="15823" w:type="dxa"/>
        <w:tblLayout w:type="fixed"/>
        <w:tblLook w:val="0000" w:firstRow="0" w:lastRow="0" w:firstColumn="0" w:lastColumn="0" w:noHBand="0" w:noVBand="0"/>
      </w:tblPr>
      <w:tblGrid>
        <w:gridCol w:w="7812"/>
        <w:gridCol w:w="8011"/>
      </w:tblGrid>
      <w:tr w:rsidR="00000E78" w14:paraId="1411D8E5" w14:textId="77777777" w:rsidTr="00DC68C3">
        <w:trPr>
          <w:trHeight w:val="149"/>
        </w:trPr>
        <w:tc>
          <w:tcPr>
            <w:tcW w:w="7812" w:type="dxa"/>
            <w:vAlign w:val="center"/>
          </w:tcPr>
          <w:p w14:paraId="2ABF36D3" w14:textId="77777777" w:rsidR="00000E78" w:rsidRDefault="00000E78" w:rsidP="00DC68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04A6F501" w14:textId="77777777" w:rsidR="00000E78" w:rsidRDefault="00000E78" w:rsidP="00DC68C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1618ADA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BCB17EB"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9615EF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7845C2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BD12A9F"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25D14C4"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7F2788C"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C07686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33E0813"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DC878A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EC9578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D301DC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9F4250E"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63E4CE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F19D478"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4CF8FE8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7492922"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1CBBB7A6"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8811AEB"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3BF28B61"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62D9D231"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5961865A"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D6C21C3" w14:textId="77777777" w:rsidR="00692AE2" w:rsidRDefault="00692AE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0857DB02"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D7992C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p>
    <w:p w14:paraId="2C01895B"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51FF3B74"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4798B159" w14:textId="77777777" w:rsidR="00D94362" w:rsidRDefault="00D94362" w:rsidP="00D94362">
      <w:pPr>
        <w:widowControl w:val="0"/>
        <w:suppressAutoHyphens/>
        <w:autoSpaceDE w:val="0"/>
        <w:snapToGrid w:val="0"/>
        <w:spacing w:after="0" w:line="300" w:lineRule="auto"/>
        <w:rPr>
          <w:rFonts w:ascii="Times New Roman" w:eastAsia="Times New Roman" w:hAnsi="Times New Roman" w:cs="Times New Roman"/>
          <w:sz w:val="20"/>
          <w:szCs w:val="20"/>
          <w:lang w:eastAsia="zh-CN"/>
        </w:rPr>
      </w:pPr>
    </w:p>
    <w:p w14:paraId="47D885DD" w14:textId="77777777" w:rsidR="00D94362" w:rsidRDefault="00D94362" w:rsidP="00D94362">
      <w:pPr>
        <w:widowControl w:val="0"/>
        <w:suppressAutoHyphens/>
        <w:autoSpaceDE w:val="0"/>
        <w:snapToGrid w:val="0"/>
        <w:spacing w:after="0" w:line="300" w:lineRule="auto"/>
        <w:jc w:val="right"/>
        <w:rPr>
          <w:rFonts w:ascii="Times New Roman" w:eastAsia="Times New Roman" w:hAnsi="Times New Roman" w:cs="Times New Roman"/>
          <w:sz w:val="20"/>
          <w:szCs w:val="20"/>
          <w:lang w:eastAsia="zh-CN"/>
        </w:rPr>
      </w:pPr>
      <w:bookmarkStart w:id="21" w:name="_Hlk78469836"/>
      <w:r>
        <w:rPr>
          <w:rFonts w:ascii="Times New Roman" w:eastAsia="Times New Roman" w:hAnsi="Times New Roman" w:cs="Times New Roman"/>
          <w:sz w:val="20"/>
          <w:szCs w:val="20"/>
          <w:lang w:eastAsia="zh-CN"/>
        </w:rPr>
        <w:t>Приложение № 3</w:t>
      </w:r>
    </w:p>
    <w:p w14:paraId="589443A7" w14:textId="77777777" w:rsidR="00D94362" w:rsidRDefault="00D94362" w:rsidP="00D94362">
      <w:pPr>
        <w:widowControl w:val="0"/>
        <w:suppressAutoHyphens/>
        <w:autoSpaceDE w:val="0"/>
        <w:snapToGrid w:val="0"/>
        <w:spacing w:after="0" w:line="300" w:lineRule="auto"/>
        <w:ind w:firstLine="720"/>
        <w:jc w:val="right"/>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к договору № _____________________ от _____ 2021 г.</w:t>
      </w:r>
    </w:p>
    <w:bookmarkEnd w:id="21"/>
    <w:p w14:paraId="4AF44BBD" w14:textId="77777777" w:rsidR="00D94362" w:rsidRDefault="00D94362" w:rsidP="00D94362">
      <w:pPr>
        <w:widowControl w:val="0"/>
        <w:suppressAutoHyphens/>
        <w:autoSpaceDE w:val="0"/>
        <w:snapToGrid w:val="0"/>
        <w:spacing w:after="0" w:line="240" w:lineRule="auto"/>
        <w:ind w:firstLine="720"/>
        <w:jc w:val="right"/>
        <w:rPr>
          <w:rFonts w:ascii="Times New Roman" w:eastAsia="Times New Roman" w:hAnsi="Times New Roman" w:cs="Times New Roman"/>
          <w:b/>
          <w:snapToGrid w:val="0"/>
          <w:sz w:val="24"/>
          <w:szCs w:val="24"/>
          <w:lang w:eastAsia="zh-CN"/>
        </w:rPr>
      </w:pPr>
    </w:p>
    <w:p w14:paraId="190A64FC"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3ED0CA6C"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ФОРМА</w:t>
      </w:r>
    </w:p>
    <w:p w14:paraId="6AF277E2"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Акт</w:t>
      </w:r>
    </w:p>
    <w:p w14:paraId="72EE1375" w14:textId="3BEA514C"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приема-передачи</w:t>
      </w:r>
      <w:r w:rsidR="00000E78">
        <w:rPr>
          <w:rFonts w:ascii="Times New Roman" w:eastAsia="Times New Roman" w:hAnsi="Times New Roman" w:cs="Times New Roman"/>
          <w:snapToGrid w:val="0"/>
          <w:sz w:val="24"/>
          <w:szCs w:val="24"/>
          <w:lang w:eastAsia="zh-CN"/>
        </w:rPr>
        <w:t xml:space="preserve"> товара</w:t>
      </w:r>
    </w:p>
    <w:p w14:paraId="326D612C"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к договору от ____________20___ года № ____</w:t>
      </w:r>
    </w:p>
    <w:p w14:paraId="29359D97" w14:textId="77777777" w:rsidR="00D94362" w:rsidRDefault="00D94362" w:rsidP="00D94362">
      <w:pPr>
        <w:widowControl w:val="0"/>
        <w:suppressAutoHyphens/>
        <w:autoSpaceDE w:val="0"/>
        <w:snapToGrid w:val="0"/>
        <w:spacing w:after="0" w:line="240" w:lineRule="auto"/>
        <w:ind w:firstLine="720"/>
        <w:jc w:val="center"/>
        <w:rPr>
          <w:rFonts w:ascii="Times New Roman" w:eastAsia="Times New Roman" w:hAnsi="Times New Roman" w:cs="Times New Roman"/>
          <w:snapToGrid w:val="0"/>
          <w:sz w:val="24"/>
          <w:szCs w:val="24"/>
          <w:lang w:eastAsia="zh-CN"/>
        </w:rPr>
      </w:pPr>
    </w:p>
    <w:p w14:paraId="08EB8413" w14:textId="77777777" w:rsidR="00D94362" w:rsidRDefault="00D94362" w:rsidP="00D94362">
      <w:pPr>
        <w:widowControl w:val="0"/>
        <w:suppressAutoHyphens/>
        <w:autoSpaceDE w:val="0"/>
        <w:snapToGrid w:val="0"/>
        <w:spacing w:after="0" w:line="240" w:lineRule="auto"/>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 xml:space="preserve">г. Ялта                                                                                                 </w:t>
      </w:r>
      <w:proofErr w:type="gramStart"/>
      <w:r>
        <w:rPr>
          <w:rFonts w:ascii="Times New Roman" w:eastAsia="Times New Roman" w:hAnsi="Times New Roman" w:cs="Times New Roman"/>
          <w:snapToGrid w:val="0"/>
          <w:sz w:val="24"/>
          <w:szCs w:val="24"/>
          <w:lang w:eastAsia="zh-CN"/>
        </w:rPr>
        <w:t xml:space="preserve">   «</w:t>
      </w:r>
      <w:proofErr w:type="gramEnd"/>
      <w:r>
        <w:rPr>
          <w:rFonts w:ascii="Times New Roman" w:eastAsia="Times New Roman" w:hAnsi="Times New Roman" w:cs="Times New Roman"/>
          <w:snapToGrid w:val="0"/>
          <w:sz w:val="24"/>
          <w:szCs w:val="24"/>
          <w:lang w:eastAsia="zh-CN"/>
        </w:rPr>
        <w:t>____» _______ 20__ год</w:t>
      </w:r>
    </w:p>
    <w:p w14:paraId="4E3674B0"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napToGrid w:val="0"/>
          <w:sz w:val="24"/>
          <w:szCs w:val="24"/>
          <w:lang w:eastAsia="zh-CN"/>
        </w:rPr>
      </w:pPr>
    </w:p>
    <w:p w14:paraId="1A276F16" w14:textId="273D92FF"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 (сокращенное наименование: ФГБУН «НБС-ННЦ»), именуемое в дальнейшем «ЗАКАЗЧИК», в лице директора Плугатаря Юрия Владимировича</w:t>
      </w:r>
      <w:r w:rsidR="00000E78">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действующего на основании Устава, с одной стороны, и _________________________, именуемое в дальнейшем «ПОСТАВЩИК», в лице ______________________________, действующей (его) на основании ___________, с другой стороны, далее именуемые Стороны, составили настоящий акт о нижеследующем:</w:t>
      </w:r>
    </w:p>
    <w:p w14:paraId="75DD6F16"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zh-CN"/>
        </w:rPr>
      </w:pPr>
    </w:p>
    <w:p w14:paraId="4AFBA5DD" w14:textId="13BCF5E9" w:rsidR="00D94362" w:rsidRDefault="00D94362" w:rsidP="004C2491">
      <w:pPr>
        <w:numPr>
          <w:ilvl w:val="0"/>
          <w:numId w:val="16"/>
        </w:numPr>
        <w:tabs>
          <w:tab w:val="left" w:pos="284"/>
        </w:tabs>
        <w:snapToGrid w:val="0"/>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Заказчик принял у Поставщика следующий товар в соответствии со Спецификацией по договору от ______2021 года № __________________</w:t>
      </w:r>
    </w:p>
    <w:tbl>
      <w:tblPr>
        <w:tblW w:w="10485" w:type="dxa"/>
        <w:jc w:val="center"/>
        <w:tblLayout w:type="fixed"/>
        <w:tblLook w:val="0000" w:firstRow="0" w:lastRow="0" w:firstColumn="0" w:lastColumn="0" w:noHBand="0" w:noVBand="0"/>
      </w:tblPr>
      <w:tblGrid>
        <w:gridCol w:w="425"/>
        <w:gridCol w:w="2972"/>
        <w:gridCol w:w="1276"/>
        <w:gridCol w:w="992"/>
        <w:gridCol w:w="993"/>
        <w:gridCol w:w="709"/>
        <w:gridCol w:w="1843"/>
        <w:gridCol w:w="1275"/>
      </w:tblGrid>
      <w:tr w:rsidR="00000E78" w:rsidRPr="00616F80" w14:paraId="3204898D" w14:textId="77777777" w:rsidTr="00000E78">
        <w:trPr>
          <w:trHeight w:val="1236"/>
          <w:jc w:val="center"/>
        </w:trPr>
        <w:tc>
          <w:tcPr>
            <w:tcW w:w="425" w:type="dxa"/>
            <w:tcBorders>
              <w:top w:val="single" w:sz="4" w:space="0" w:color="auto"/>
              <w:left w:val="single" w:sz="4" w:space="0" w:color="auto"/>
              <w:bottom w:val="single" w:sz="4" w:space="0" w:color="auto"/>
              <w:right w:val="single" w:sz="4" w:space="0" w:color="auto"/>
            </w:tcBorders>
            <w:vAlign w:val="center"/>
          </w:tcPr>
          <w:p w14:paraId="031A0CD5"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 п/п</w:t>
            </w:r>
          </w:p>
        </w:tc>
        <w:tc>
          <w:tcPr>
            <w:tcW w:w="2972" w:type="dxa"/>
            <w:tcBorders>
              <w:top w:val="single" w:sz="4" w:space="0" w:color="auto"/>
              <w:left w:val="single" w:sz="4" w:space="0" w:color="auto"/>
              <w:bottom w:val="single" w:sz="4" w:space="0" w:color="auto"/>
              <w:right w:val="single" w:sz="4" w:space="0" w:color="auto"/>
            </w:tcBorders>
            <w:vAlign w:val="center"/>
          </w:tcPr>
          <w:p w14:paraId="196AFA08"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Наименование товарный знак, торговая марка</w:t>
            </w:r>
            <w:r>
              <w:rPr>
                <w:rFonts w:ascii="Times New Roman" w:eastAsia="Times New Roman" w:hAnsi="Times New Roman" w:cs="Times New Roman"/>
                <w:b/>
                <w:color w:val="000000"/>
                <w:sz w:val="20"/>
                <w:szCs w:val="20"/>
                <w:lang w:eastAsia="zh-CN"/>
              </w:rPr>
              <w:t xml:space="preserve"> </w:t>
            </w:r>
            <w:r w:rsidRPr="000C5E12">
              <w:rPr>
                <w:rFonts w:ascii="Times New Roman" w:eastAsia="Times New Roman" w:hAnsi="Times New Roman" w:cs="Times New Roman"/>
                <w:bCs/>
                <w:i/>
                <w:iCs/>
                <w:color w:val="000000"/>
                <w:sz w:val="20"/>
                <w:szCs w:val="20"/>
                <w:lang w:eastAsia="zh-CN"/>
              </w:rPr>
              <w:t>при наличии</w:t>
            </w:r>
          </w:p>
        </w:tc>
        <w:tc>
          <w:tcPr>
            <w:tcW w:w="1276" w:type="dxa"/>
            <w:tcBorders>
              <w:top w:val="single" w:sz="4" w:space="0" w:color="auto"/>
              <w:left w:val="single" w:sz="4" w:space="0" w:color="auto"/>
              <w:bottom w:val="single" w:sz="4" w:space="0" w:color="000000"/>
              <w:right w:val="single" w:sz="4" w:space="0" w:color="auto"/>
            </w:tcBorders>
            <w:vAlign w:val="center"/>
          </w:tcPr>
          <w:p w14:paraId="3806D6A8"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Страна происхождения</w:t>
            </w:r>
          </w:p>
        </w:tc>
        <w:tc>
          <w:tcPr>
            <w:tcW w:w="992" w:type="dxa"/>
            <w:tcBorders>
              <w:top w:val="single" w:sz="4" w:space="0" w:color="auto"/>
              <w:left w:val="single" w:sz="4" w:space="0" w:color="auto"/>
              <w:bottom w:val="single" w:sz="4" w:space="0" w:color="000000"/>
              <w:right w:val="single" w:sz="4" w:space="0" w:color="auto"/>
            </w:tcBorders>
            <w:vAlign w:val="center"/>
          </w:tcPr>
          <w:p w14:paraId="7965BC07" w14:textId="77777777" w:rsidR="00000E78" w:rsidRPr="00CE6991" w:rsidRDefault="00000E78" w:rsidP="00DC68C3">
            <w:pPr>
              <w:suppressAutoHyphens/>
              <w:spacing w:after="0" w:line="240" w:lineRule="auto"/>
              <w:jc w:val="center"/>
              <w:rPr>
                <w:rFonts w:ascii="Times New Roman" w:eastAsia="Times New Roman" w:hAnsi="Times New Roman" w:cs="Times New Roman"/>
                <w:b/>
                <w:color w:val="000000"/>
                <w:sz w:val="20"/>
                <w:szCs w:val="20"/>
                <w:lang w:eastAsia="zh-CN"/>
              </w:rPr>
            </w:pPr>
            <w:r w:rsidRPr="00CE6991">
              <w:rPr>
                <w:rFonts w:ascii="Times New Roman" w:eastAsia="Times New Roman" w:hAnsi="Times New Roman" w:cs="Times New Roman"/>
                <w:b/>
                <w:color w:val="000000"/>
                <w:sz w:val="20"/>
                <w:szCs w:val="20"/>
                <w:lang w:eastAsia="zh-CN"/>
              </w:rPr>
              <w:t>Год производства</w:t>
            </w:r>
          </w:p>
        </w:tc>
        <w:tc>
          <w:tcPr>
            <w:tcW w:w="993" w:type="dxa"/>
            <w:tcBorders>
              <w:top w:val="single" w:sz="4" w:space="0" w:color="auto"/>
              <w:left w:val="single" w:sz="4" w:space="0" w:color="auto"/>
              <w:right w:val="single" w:sz="4" w:space="0" w:color="auto"/>
            </w:tcBorders>
            <w:vAlign w:val="center"/>
          </w:tcPr>
          <w:p w14:paraId="4EEB3FF2" w14:textId="77777777" w:rsidR="00000E78" w:rsidRPr="00CE6991" w:rsidRDefault="00000E78" w:rsidP="00DC68C3">
            <w:pPr>
              <w:widowControl w:val="0"/>
              <w:suppressAutoHyphens/>
              <w:autoSpaceDE w:val="0"/>
              <w:spacing w:after="0" w:line="240" w:lineRule="auto"/>
              <w:ind w:hanging="248"/>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Ед. изм.</w:t>
            </w:r>
          </w:p>
        </w:tc>
        <w:tc>
          <w:tcPr>
            <w:tcW w:w="709" w:type="dxa"/>
            <w:tcBorders>
              <w:top w:val="single" w:sz="4" w:space="0" w:color="auto"/>
              <w:left w:val="single" w:sz="4" w:space="0" w:color="auto"/>
              <w:right w:val="single" w:sz="4" w:space="0" w:color="auto"/>
            </w:tcBorders>
            <w:vAlign w:val="center"/>
          </w:tcPr>
          <w:p w14:paraId="3200F3DE"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Кол-во</w:t>
            </w:r>
          </w:p>
        </w:tc>
        <w:tc>
          <w:tcPr>
            <w:tcW w:w="1843" w:type="dxa"/>
            <w:tcBorders>
              <w:top w:val="single" w:sz="4" w:space="0" w:color="auto"/>
              <w:left w:val="single" w:sz="4" w:space="0" w:color="auto"/>
              <w:right w:val="single" w:sz="4" w:space="0" w:color="auto"/>
            </w:tcBorders>
          </w:tcPr>
          <w:p w14:paraId="69985407"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Цена за ед.,</w:t>
            </w:r>
          </w:p>
          <w:p w14:paraId="13DC7C38"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0C96247F"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7702DFCB"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c>
          <w:tcPr>
            <w:tcW w:w="1275" w:type="dxa"/>
            <w:tcBorders>
              <w:top w:val="single" w:sz="4" w:space="0" w:color="auto"/>
              <w:left w:val="single" w:sz="4" w:space="0" w:color="auto"/>
              <w:right w:val="single" w:sz="4" w:space="0" w:color="auto"/>
            </w:tcBorders>
            <w:vAlign w:val="center"/>
          </w:tcPr>
          <w:p w14:paraId="44506FC6"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Общая стоимость,</w:t>
            </w:r>
          </w:p>
          <w:p w14:paraId="5CDCD0AD"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с НДС или без НДС</w:t>
            </w:r>
          </w:p>
          <w:p w14:paraId="1E3E5D35" w14:textId="77777777" w:rsidR="00000E78" w:rsidRPr="00CE6991" w:rsidRDefault="00000E78" w:rsidP="00DC68C3">
            <w:pPr>
              <w:keepLines/>
              <w:tabs>
                <w:tab w:val="left" w:pos="663"/>
              </w:tabs>
              <w:snapToGrid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w:t>
            </w:r>
            <w:r w:rsidRPr="00CE6991">
              <w:rPr>
                <w:rFonts w:ascii="Times New Roman" w:eastAsia="Times New Roman" w:hAnsi="Times New Roman" w:cs="Times New Roman"/>
                <w:b/>
                <w:color w:val="FF0000"/>
                <w:sz w:val="20"/>
                <w:szCs w:val="20"/>
                <w:lang w:eastAsia="zh-CN"/>
              </w:rPr>
              <w:t>оставить нужное</w:t>
            </w:r>
            <w:r w:rsidRPr="00CE6991">
              <w:rPr>
                <w:rFonts w:ascii="Times New Roman" w:eastAsia="Times New Roman" w:hAnsi="Times New Roman" w:cs="Times New Roman"/>
                <w:b/>
                <w:sz w:val="20"/>
                <w:szCs w:val="20"/>
                <w:lang w:eastAsia="zh-CN"/>
              </w:rPr>
              <w:t>)</w:t>
            </w:r>
          </w:p>
          <w:p w14:paraId="598A845B" w14:textId="77777777" w:rsidR="00000E78" w:rsidRPr="00CE6991" w:rsidRDefault="00000E78" w:rsidP="00DC68C3">
            <w:pPr>
              <w:widowControl w:val="0"/>
              <w:suppressAutoHyphens/>
              <w:autoSpaceDE w:val="0"/>
              <w:spacing w:after="0" w:line="240" w:lineRule="auto"/>
              <w:jc w:val="center"/>
              <w:rPr>
                <w:rFonts w:ascii="Times New Roman" w:eastAsia="Times New Roman" w:hAnsi="Times New Roman" w:cs="Times New Roman"/>
                <w:b/>
                <w:sz w:val="20"/>
                <w:szCs w:val="20"/>
                <w:lang w:eastAsia="zh-CN"/>
              </w:rPr>
            </w:pPr>
            <w:r w:rsidRPr="00CE6991">
              <w:rPr>
                <w:rFonts w:ascii="Times New Roman" w:eastAsia="Times New Roman" w:hAnsi="Times New Roman" w:cs="Times New Roman"/>
                <w:b/>
                <w:sz w:val="20"/>
                <w:szCs w:val="20"/>
                <w:lang w:eastAsia="zh-CN"/>
              </w:rPr>
              <w:t>(руб.)</w:t>
            </w:r>
          </w:p>
        </w:tc>
      </w:tr>
      <w:tr w:rsidR="00000E78" w:rsidRPr="00616F80" w14:paraId="05574DB4" w14:textId="77777777" w:rsidTr="00000E78">
        <w:trPr>
          <w:trHeight w:val="309"/>
          <w:jc w:val="center"/>
        </w:trPr>
        <w:tc>
          <w:tcPr>
            <w:tcW w:w="425" w:type="dxa"/>
            <w:tcBorders>
              <w:top w:val="single" w:sz="4" w:space="0" w:color="auto"/>
              <w:left w:val="single" w:sz="4" w:space="0" w:color="auto"/>
              <w:bottom w:val="single" w:sz="4" w:space="0" w:color="auto"/>
              <w:right w:val="single" w:sz="4" w:space="0" w:color="auto"/>
            </w:tcBorders>
            <w:vAlign w:val="center"/>
          </w:tcPr>
          <w:p w14:paraId="731DAEAD"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1.</w:t>
            </w:r>
          </w:p>
        </w:tc>
        <w:tc>
          <w:tcPr>
            <w:tcW w:w="2972" w:type="dxa"/>
            <w:tcBorders>
              <w:top w:val="single" w:sz="4" w:space="0" w:color="auto"/>
              <w:left w:val="single" w:sz="4" w:space="0" w:color="auto"/>
              <w:bottom w:val="single" w:sz="4" w:space="0" w:color="auto"/>
              <w:right w:val="single" w:sz="4" w:space="0" w:color="auto"/>
            </w:tcBorders>
          </w:tcPr>
          <w:p w14:paraId="54C3157D"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r>
              <w:rPr>
                <w:rFonts w:eastAsia="Times New Roman"/>
                <w:bCs/>
                <w:i/>
                <w:sz w:val="20"/>
              </w:rPr>
              <w:t>(Спецификация заполняется в соответствии с предложением участника закупки)</w:t>
            </w:r>
          </w:p>
        </w:tc>
        <w:tc>
          <w:tcPr>
            <w:tcW w:w="1276" w:type="dxa"/>
            <w:tcBorders>
              <w:top w:val="single" w:sz="4" w:space="0" w:color="auto"/>
              <w:left w:val="single" w:sz="4" w:space="0" w:color="auto"/>
              <w:bottom w:val="single" w:sz="4" w:space="0" w:color="auto"/>
              <w:right w:val="single" w:sz="4" w:space="0" w:color="auto"/>
            </w:tcBorders>
          </w:tcPr>
          <w:p w14:paraId="5B1C32F3"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14:paraId="63DB8C9C"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14:paraId="78AE31EE"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14:paraId="4DBE81EE"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208B54B7"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275" w:type="dxa"/>
            <w:tcBorders>
              <w:top w:val="single" w:sz="4" w:space="0" w:color="auto"/>
              <w:left w:val="single" w:sz="4" w:space="0" w:color="auto"/>
              <w:bottom w:val="single" w:sz="4" w:space="0" w:color="auto"/>
              <w:right w:val="single" w:sz="4" w:space="0" w:color="auto"/>
            </w:tcBorders>
          </w:tcPr>
          <w:p w14:paraId="1C3DAE6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476AACC5" w14:textId="77777777" w:rsidTr="00000E78">
        <w:trPr>
          <w:trHeight w:val="92"/>
          <w:jc w:val="center"/>
        </w:trPr>
        <w:tc>
          <w:tcPr>
            <w:tcW w:w="425" w:type="dxa"/>
            <w:tcBorders>
              <w:top w:val="single" w:sz="4" w:space="0" w:color="auto"/>
              <w:left w:val="single" w:sz="4" w:space="0" w:color="auto"/>
              <w:bottom w:val="single" w:sz="4" w:space="0" w:color="auto"/>
              <w:right w:val="single" w:sz="4" w:space="0" w:color="auto"/>
            </w:tcBorders>
            <w:vAlign w:val="center"/>
          </w:tcPr>
          <w:p w14:paraId="014CA80B"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p>
        </w:tc>
        <w:tc>
          <w:tcPr>
            <w:tcW w:w="2972" w:type="dxa"/>
            <w:tcBorders>
              <w:top w:val="single" w:sz="4" w:space="0" w:color="auto"/>
              <w:left w:val="single" w:sz="4" w:space="0" w:color="auto"/>
              <w:bottom w:val="single" w:sz="4" w:space="0" w:color="auto"/>
              <w:right w:val="single" w:sz="4" w:space="0" w:color="auto"/>
            </w:tcBorders>
          </w:tcPr>
          <w:p w14:paraId="74D76391"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0613AD03"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14:paraId="3BE10A5B" w14:textId="77777777" w:rsidR="00000E78" w:rsidRPr="00616F80" w:rsidRDefault="00000E78" w:rsidP="00DC68C3">
            <w:pPr>
              <w:widowControl w:val="0"/>
              <w:suppressAutoHyphens/>
              <w:autoSpaceDE w:val="0"/>
              <w:spacing w:after="0" w:line="240" w:lineRule="auto"/>
              <w:rPr>
                <w:rFonts w:ascii="Times New Roman" w:eastAsia="Times New Roman" w:hAnsi="Times New Roman" w:cs="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14:paraId="43571CBA"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14:paraId="7FF5D2F9"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843" w:type="dxa"/>
            <w:tcBorders>
              <w:top w:val="single" w:sz="4" w:space="0" w:color="auto"/>
              <w:left w:val="single" w:sz="4" w:space="0" w:color="auto"/>
              <w:bottom w:val="single" w:sz="4" w:space="0" w:color="auto"/>
              <w:right w:val="single" w:sz="4" w:space="0" w:color="auto"/>
            </w:tcBorders>
          </w:tcPr>
          <w:p w14:paraId="14AB9EA2"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c>
          <w:tcPr>
            <w:tcW w:w="1275" w:type="dxa"/>
            <w:tcBorders>
              <w:top w:val="single" w:sz="4" w:space="0" w:color="auto"/>
              <w:left w:val="single" w:sz="4" w:space="0" w:color="auto"/>
              <w:bottom w:val="single" w:sz="4" w:space="0" w:color="auto"/>
              <w:right w:val="single" w:sz="4" w:space="0" w:color="auto"/>
            </w:tcBorders>
          </w:tcPr>
          <w:p w14:paraId="16F17037"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4F28CB42" w14:textId="77777777" w:rsidTr="00000E78">
        <w:trPr>
          <w:trHeight w:val="141"/>
          <w:jc w:val="center"/>
        </w:trPr>
        <w:tc>
          <w:tcPr>
            <w:tcW w:w="425" w:type="dxa"/>
            <w:tcBorders>
              <w:top w:val="single" w:sz="4" w:space="0" w:color="auto"/>
              <w:left w:val="single" w:sz="4" w:space="0" w:color="auto"/>
              <w:bottom w:val="single" w:sz="4" w:space="0" w:color="auto"/>
              <w:right w:val="single" w:sz="4" w:space="0" w:color="auto"/>
            </w:tcBorders>
            <w:vAlign w:val="center"/>
          </w:tcPr>
          <w:p w14:paraId="6272E3A5"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p>
        </w:tc>
        <w:tc>
          <w:tcPr>
            <w:tcW w:w="2972" w:type="dxa"/>
            <w:tcBorders>
              <w:top w:val="single" w:sz="4" w:space="0" w:color="auto"/>
              <w:left w:val="single" w:sz="4" w:space="0" w:color="auto"/>
              <w:bottom w:val="single" w:sz="4" w:space="0" w:color="auto"/>
              <w:right w:val="single" w:sz="4" w:space="0" w:color="auto"/>
            </w:tcBorders>
          </w:tcPr>
          <w:p w14:paraId="6C94283A" w14:textId="77777777" w:rsidR="00000E78" w:rsidRPr="00616F80" w:rsidRDefault="00000E78" w:rsidP="00DC68C3">
            <w:pPr>
              <w:keepLines/>
              <w:snapToGrid w:val="0"/>
              <w:spacing w:beforeAutospacing="1" w:after="0" w:afterAutospacing="1"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1276" w:type="dxa"/>
            <w:tcBorders>
              <w:top w:val="single" w:sz="4" w:space="0" w:color="auto"/>
              <w:left w:val="single" w:sz="4" w:space="0" w:color="auto"/>
              <w:bottom w:val="single" w:sz="4" w:space="0" w:color="auto"/>
              <w:right w:val="single" w:sz="4" w:space="0" w:color="auto"/>
            </w:tcBorders>
            <w:vAlign w:val="center"/>
          </w:tcPr>
          <w:p w14:paraId="0AD81982"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2" w:type="dxa"/>
            <w:tcBorders>
              <w:top w:val="single" w:sz="4" w:space="0" w:color="auto"/>
              <w:left w:val="single" w:sz="4" w:space="0" w:color="auto"/>
              <w:bottom w:val="single" w:sz="4" w:space="0" w:color="auto"/>
              <w:right w:val="single" w:sz="4" w:space="0" w:color="auto"/>
            </w:tcBorders>
            <w:vAlign w:val="center"/>
          </w:tcPr>
          <w:p w14:paraId="1F573B03" w14:textId="77777777" w:rsidR="00000E78"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14:paraId="707FB11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709" w:type="dxa"/>
            <w:tcBorders>
              <w:top w:val="single" w:sz="4" w:space="0" w:color="auto"/>
              <w:left w:val="single" w:sz="4" w:space="0" w:color="auto"/>
              <w:bottom w:val="single" w:sz="4" w:space="0" w:color="auto"/>
              <w:right w:val="single" w:sz="4" w:space="0" w:color="auto"/>
            </w:tcBorders>
            <w:vAlign w:val="center"/>
          </w:tcPr>
          <w:p w14:paraId="6DB89DE2"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5E8DD6AB"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5" w:type="dxa"/>
            <w:tcBorders>
              <w:top w:val="single" w:sz="4" w:space="0" w:color="auto"/>
              <w:left w:val="single" w:sz="4" w:space="0" w:color="auto"/>
              <w:bottom w:val="single" w:sz="4" w:space="0" w:color="auto"/>
              <w:right w:val="single" w:sz="4" w:space="0" w:color="auto"/>
            </w:tcBorders>
          </w:tcPr>
          <w:p w14:paraId="027149CC"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r w:rsidR="00000E78" w:rsidRPr="00616F80" w14:paraId="59DF9FBE" w14:textId="77777777" w:rsidTr="00000E78">
        <w:trPr>
          <w:trHeight w:val="47"/>
          <w:jc w:val="center"/>
        </w:trPr>
        <w:tc>
          <w:tcPr>
            <w:tcW w:w="425" w:type="dxa"/>
            <w:tcBorders>
              <w:top w:val="single" w:sz="4" w:space="0" w:color="auto"/>
              <w:left w:val="single" w:sz="4" w:space="0" w:color="auto"/>
              <w:bottom w:val="single" w:sz="4" w:space="0" w:color="auto"/>
              <w:right w:val="single" w:sz="4" w:space="0" w:color="auto"/>
            </w:tcBorders>
            <w:vAlign w:val="center"/>
          </w:tcPr>
          <w:p w14:paraId="6B0A8D00"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b/>
                <w:lang w:eastAsia="zh-CN"/>
              </w:rPr>
            </w:pPr>
          </w:p>
        </w:tc>
        <w:tc>
          <w:tcPr>
            <w:tcW w:w="2972" w:type="dxa"/>
            <w:tcBorders>
              <w:top w:val="single" w:sz="4" w:space="0" w:color="auto"/>
              <w:left w:val="single" w:sz="4" w:space="0" w:color="auto"/>
              <w:bottom w:val="single" w:sz="4" w:space="0" w:color="auto"/>
              <w:right w:val="single" w:sz="4" w:space="0" w:color="auto"/>
            </w:tcBorders>
          </w:tcPr>
          <w:p w14:paraId="0ED02AAB" w14:textId="77777777" w:rsidR="00000E78" w:rsidRPr="00616F80" w:rsidRDefault="00000E78" w:rsidP="00DC68C3">
            <w:pPr>
              <w:keepLines/>
              <w:snapToGrid w:val="0"/>
              <w:spacing w:beforeAutospacing="1" w:after="0" w:afterAutospacing="1" w:line="240" w:lineRule="auto"/>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1276" w:type="dxa"/>
            <w:tcBorders>
              <w:top w:val="single" w:sz="4" w:space="0" w:color="auto"/>
              <w:left w:val="single" w:sz="4" w:space="0" w:color="auto"/>
              <w:bottom w:val="single" w:sz="4" w:space="0" w:color="auto"/>
              <w:right w:val="single" w:sz="4" w:space="0" w:color="auto"/>
            </w:tcBorders>
            <w:vAlign w:val="center"/>
          </w:tcPr>
          <w:p w14:paraId="6301AABA"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2" w:type="dxa"/>
            <w:tcBorders>
              <w:top w:val="single" w:sz="4" w:space="0" w:color="auto"/>
              <w:left w:val="single" w:sz="4" w:space="0" w:color="auto"/>
              <w:bottom w:val="single" w:sz="4" w:space="0" w:color="auto"/>
              <w:right w:val="single" w:sz="4" w:space="0" w:color="auto"/>
            </w:tcBorders>
            <w:vAlign w:val="center"/>
          </w:tcPr>
          <w:p w14:paraId="51FF7BC9" w14:textId="77777777" w:rsidR="00000E78"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14:paraId="513C9C2B"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709" w:type="dxa"/>
            <w:tcBorders>
              <w:top w:val="single" w:sz="4" w:space="0" w:color="auto"/>
              <w:left w:val="single" w:sz="4" w:space="0" w:color="auto"/>
              <w:bottom w:val="single" w:sz="4" w:space="0" w:color="auto"/>
              <w:right w:val="single" w:sz="4" w:space="0" w:color="auto"/>
            </w:tcBorders>
            <w:vAlign w:val="center"/>
          </w:tcPr>
          <w:p w14:paraId="1D4008C5"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3C9D3DAA"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5" w:type="dxa"/>
            <w:tcBorders>
              <w:top w:val="single" w:sz="4" w:space="0" w:color="auto"/>
              <w:left w:val="single" w:sz="4" w:space="0" w:color="auto"/>
              <w:bottom w:val="single" w:sz="4" w:space="0" w:color="auto"/>
              <w:right w:val="single" w:sz="4" w:space="0" w:color="auto"/>
            </w:tcBorders>
          </w:tcPr>
          <w:p w14:paraId="77538343" w14:textId="77777777" w:rsidR="00000E78" w:rsidRPr="00616F80" w:rsidRDefault="00000E78" w:rsidP="00DC68C3">
            <w:pPr>
              <w:widowControl w:val="0"/>
              <w:suppressAutoHyphens/>
              <w:autoSpaceDE w:val="0"/>
              <w:spacing w:after="0" w:line="240" w:lineRule="auto"/>
              <w:jc w:val="center"/>
              <w:rPr>
                <w:rFonts w:ascii="Times New Roman" w:eastAsia="Times New Roman" w:hAnsi="Times New Roman" w:cs="Times New Roman"/>
                <w:lang w:eastAsia="zh-CN"/>
              </w:rPr>
            </w:pPr>
          </w:p>
        </w:tc>
      </w:tr>
    </w:tbl>
    <w:p w14:paraId="24753B82" w14:textId="6476688D"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zh-CN"/>
        </w:rPr>
      </w:pPr>
    </w:p>
    <w:p w14:paraId="4078BED2" w14:textId="6CC95F8C" w:rsidR="00D94362" w:rsidRDefault="00D94362" w:rsidP="004C2491">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zh-CN"/>
        </w:rPr>
        <w:t xml:space="preserve">Исполнитель выполнил </w:t>
      </w:r>
      <w:r w:rsidR="00000E78">
        <w:rPr>
          <w:rFonts w:ascii="Times New Roman" w:eastAsia="Times New Roman" w:hAnsi="Times New Roman"/>
          <w:sz w:val="24"/>
          <w:szCs w:val="24"/>
          <w:lang w:eastAsia="zh-CN"/>
        </w:rPr>
        <w:t>поставку</w:t>
      </w:r>
      <w:r>
        <w:rPr>
          <w:rFonts w:ascii="Times New Roman" w:eastAsia="Times New Roman" w:hAnsi="Times New Roman"/>
          <w:sz w:val="24"/>
          <w:szCs w:val="24"/>
          <w:lang w:eastAsia="zh-CN"/>
        </w:rPr>
        <w:t xml:space="preserve"> Товара надлежащим (или ненадлежащим) образом, передал все необходимые документы.</w:t>
      </w:r>
    </w:p>
    <w:p w14:paraId="733D5AE6" w14:textId="77777777" w:rsidR="00D94362" w:rsidRDefault="00D94362" w:rsidP="004C2491">
      <w:pPr>
        <w:numPr>
          <w:ilvl w:val="0"/>
          <w:numId w:val="16"/>
        </w:numPr>
        <w:tabs>
          <w:tab w:val="left" w:pos="284"/>
        </w:tabs>
        <w:snapToGrid w:val="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Настоящий акт составлен в двух экземплярах, по одному для каждой из сторон.</w:t>
      </w:r>
    </w:p>
    <w:p w14:paraId="70DB69D0"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ЗАКАЗЧИК                                                         ПОСТАВЩИК  </w:t>
      </w:r>
    </w:p>
    <w:p w14:paraId="2C77339F" w14:textId="77777777" w:rsidR="00237023" w:rsidRDefault="00D94362" w:rsidP="00237023">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____________                                                        _________________</w:t>
      </w:r>
    </w:p>
    <w:p w14:paraId="74041354" w14:textId="77777777" w:rsidR="00D94362" w:rsidRDefault="00D94362" w:rsidP="00D94362">
      <w:pPr>
        <w:widowControl w:val="0"/>
        <w:suppressAutoHyphens/>
        <w:autoSpaceDE w:val="0"/>
        <w:snapToGrid w:val="0"/>
        <w:spacing w:after="0" w:line="240" w:lineRule="auto"/>
        <w:ind w:firstLine="720"/>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  </w:t>
      </w:r>
      <w:proofErr w:type="spellStart"/>
      <w:r>
        <w:rPr>
          <w:rFonts w:ascii="Times New Roman" w:eastAsia="Times New Roman" w:hAnsi="Times New Roman" w:cs="Times New Roman"/>
          <w:b/>
          <w:snapToGrid w:val="0"/>
          <w:sz w:val="24"/>
          <w:szCs w:val="24"/>
          <w:lang w:eastAsia="zh-CN"/>
        </w:rPr>
        <w:t>м.п</w:t>
      </w:r>
      <w:proofErr w:type="spellEnd"/>
      <w:r>
        <w:rPr>
          <w:rFonts w:ascii="Times New Roman" w:eastAsia="Times New Roman" w:hAnsi="Times New Roman" w:cs="Times New Roman"/>
          <w:b/>
          <w:snapToGrid w:val="0"/>
          <w:sz w:val="24"/>
          <w:szCs w:val="24"/>
          <w:lang w:eastAsia="zh-CN"/>
        </w:rPr>
        <w:t xml:space="preserve">.                                                                      </w:t>
      </w:r>
      <w:proofErr w:type="spellStart"/>
      <w:r>
        <w:rPr>
          <w:rFonts w:ascii="Times New Roman" w:eastAsia="Times New Roman" w:hAnsi="Times New Roman" w:cs="Times New Roman"/>
          <w:b/>
          <w:snapToGrid w:val="0"/>
          <w:sz w:val="24"/>
          <w:szCs w:val="24"/>
          <w:lang w:eastAsia="zh-CN"/>
        </w:rPr>
        <w:t>м.п</w:t>
      </w:r>
      <w:proofErr w:type="spellEnd"/>
      <w:r>
        <w:rPr>
          <w:rFonts w:ascii="Times New Roman" w:eastAsia="Times New Roman" w:hAnsi="Times New Roman" w:cs="Times New Roman"/>
          <w:b/>
          <w:snapToGrid w:val="0"/>
          <w:sz w:val="24"/>
          <w:szCs w:val="24"/>
          <w:lang w:eastAsia="zh-CN"/>
        </w:rPr>
        <w:t>.</w:t>
      </w:r>
    </w:p>
    <w:p w14:paraId="5B668309" w14:textId="77777777" w:rsidR="00237023" w:rsidRDefault="00237023" w:rsidP="00237023">
      <w:pPr>
        <w:widowControl w:val="0"/>
        <w:suppressAutoHyphens/>
        <w:autoSpaceDE w:val="0"/>
        <w:snapToGrid w:val="0"/>
        <w:spacing w:after="0" w:line="240" w:lineRule="auto"/>
        <w:jc w:val="both"/>
        <w:rPr>
          <w:rFonts w:ascii="Times New Roman" w:eastAsia="Times New Roman" w:hAnsi="Times New Roman" w:cs="Times New Roman"/>
          <w:b/>
          <w:snapToGrid w:val="0"/>
          <w:sz w:val="24"/>
          <w:szCs w:val="24"/>
          <w:lang w:eastAsia="zh-CN"/>
        </w:rPr>
      </w:pPr>
    </w:p>
    <w:p w14:paraId="06BDE47D" w14:textId="60BE8C4C" w:rsidR="00237023" w:rsidRDefault="00000E78" w:rsidP="00237023">
      <w:pPr>
        <w:widowControl w:val="0"/>
        <w:suppressAutoHyphens/>
        <w:autoSpaceDE w:val="0"/>
        <w:snapToGrid w:val="0"/>
        <w:spacing w:after="0" w:line="240" w:lineRule="auto"/>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СОГЛАСОВАНО: </w:t>
      </w:r>
    </w:p>
    <w:tbl>
      <w:tblPr>
        <w:tblW w:w="15823" w:type="dxa"/>
        <w:tblLayout w:type="fixed"/>
        <w:tblLook w:val="0000" w:firstRow="0" w:lastRow="0" w:firstColumn="0" w:lastColumn="0" w:noHBand="0" w:noVBand="0"/>
      </w:tblPr>
      <w:tblGrid>
        <w:gridCol w:w="7812"/>
        <w:gridCol w:w="8011"/>
      </w:tblGrid>
      <w:tr w:rsidR="00000E78" w14:paraId="00146DA6" w14:textId="77777777" w:rsidTr="00DC68C3">
        <w:trPr>
          <w:trHeight w:val="149"/>
        </w:trPr>
        <w:tc>
          <w:tcPr>
            <w:tcW w:w="7812" w:type="dxa"/>
            <w:vAlign w:val="center"/>
          </w:tcPr>
          <w:p w14:paraId="5ACB8B97" w14:textId="77777777" w:rsidR="00000E78" w:rsidRDefault="00000E78" w:rsidP="00DC68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tc>
        <w:tc>
          <w:tcPr>
            <w:tcW w:w="8011" w:type="dxa"/>
            <w:vAlign w:val="center"/>
          </w:tcPr>
          <w:p w14:paraId="4DB6FCFE" w14:textId="77777777" w:rsidR="00000E78" w:rsidRDefault="00000E78" w:rsidP="00DC68C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Поставщик:</w:t>
            </w:r>
          </w:p>
        </w:tc>
      </w:tr>
    </w:tbl>
    <w:p w14:paraId="36C4825F" w14:textId="77777777" w:rsidR="00D94362" w:rsidRDefault="00D94362" w:rsidP="00F45EA6">
      <w:pPr>
        <w:jc w:val="center"/>
        <w:rPr>
          <w:rFonts w:ascii="Times New Roman" w:eastAsia="Times New Roman" w:hAnsi="Times New Roman" w:cs="Times New Roman"/>
          <w:b/>
          <w:sz w:val="24"/>
          <w:szCs w:val="24"/>
          <w:lang w:eastAsia="ru-RU"/>
        </w:rPr>
      </w:pPr>
    </w:p>
    <w:p w14:paraId="2BCA5586" w14:textId="77777777" w:rsidR="00AF1F87" w:rsidRDefault="00AF1F87" w:rsidP="00F45EA6">
      <w:pPr>
        <w:jc w:val="center"/>
        <w:rPr>
          <w:rFonts w:ascii="Times New Roman" w:eastAsia="Times New Roman" w:hAnsi="Times New Roman" w:cs="Times New Roman"/>
          <w:b/>
          <w:sz w:val="24"/>
          <w:szCs w:val="24"/>
          <w:lang w:eastAsia="ru-RU"/>
        </w:rPr>
      </w:pPr>
    </w:p>
    <w:p w14:paraId="15A6BB5A" w14:textId="77777777" w:rsidR="001B30A2" w:rsidRPr="004743A0" w:rsidRDefault="001B30A2" w:rsidP="001B30A2">
      <w:pPr>
        <w:jc w:val="center"/>
        <w:rPr>
          <w:rFonts w:ascii="Times New Roman" w:hAnsi="Times New Roman"/>
          <w:b/>
          <w:sz w:val="24"/>
          <w:szCs w:val="24"/>
        </w:rPr>
      </w:pPr>
      <w:r w:rsidRPr="004743A0">
        <w:rPr>
          <w:rFonts w:ascii="Times New Roman" w:hAnsi="Times New Roman"/>
          <w:b/>
          <w:sz w:val="24"/>
          <w:szCs w:val="24"/>
        </w:rPr>
        <w:lastRenderedPageBreak/>
        <w:t>РАЗДЕЛ 3. ОБРАЗЦЫ ФОРМ И ДОКУМЕНТОВ</w:t>
      </w:r>
    </w:p>
    <w:p w14:paraId="386E2AA3" w14:textId="77777777" w:rsidR="001B30A2" w:rsidRPr="004743A0" w:rsidRDefault="001B30A2" w:rsidP="001B30A2">
      <w:pPr>
        <w:jc w:val="center"/>
        <w:rPr>
          <w:rFonts w:ascii="Times New Roman" w:hAnsi="Times New Roman"/>
          <w:b/>
          <w:sz w:val="24"/>
          <w:szCs w:val="24"/>
        </w:rPr>
      </w:pPr>
      <w:r w:rsidRPr="004743A0">
        <w:rPr>
          <w:rFonts w:ascii="Times New Roman" w:hAnsi="Times New Roman"/>
          <w:b/>
          <w:sz w:val="24"/>
          <w:szCs w:val="24"/>
        </w:rPr>
        <w:t>ДЛЯ ЗАПОЛНЕНИЯ УЧАСТНИКАМИ ЗАКУПКИ</w:t>
      </w:r>
    </w:p>
    <w:p w14:paraId="75668FDF" w14:textId="77777777" w:rsidR="001B30A2" w:rsidRPr="004743A0" w:rsidRDefault="001B30A2" w:rsidP="001B30A2">
      <w:pPr>
        <w:pStyle w:val="10"/>
        <w:spacing w:before="120" w:after="100" w:line="360" w:lineRule="exact"/>
        <w:rPr>
          <w:rFonts w:ascii="Times New Roman" w:hAnsi="Times New Roman" w:cs="Times New Roman"/>
          <w:sz w:val="24"/>
          <w:szCs w:val="24"/>
        </w:rPr>
      </w:pPr>
      <w:r w:rsidRPr="004743A0">
        <w:rPr>
          <w:rFonts w:ascii="Times New Roman" w:hAnsi="Times New Roman" w:cs="Times New Roman"/>
          <w:sz w:val="24"/>
          <w:szCs w:val="24"/>
        </w:rPr>
        <w:t>ФОРМА 1. Заявка на участие в закупке</w:t>
      </w: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1B30A2" w:rsidRPr="004743A0" w14:paraId="70FF22FD" w14:textId="77777777" w:rsidTr="00D7016D">
        <w:tc>
          <w:tcPr>
            <w:tcW w:w="4360" w:type="dxa"/>
            <w:vAlign w:val="center"/>
          </w:tcPr>
          <w:p w14:paraId="7AAA43FC" w14:textId="77777777" w:rsidR="001B30A2" w:rsidRPr="00781E4E" w:rsidRDefault="001B30A2" w:rsidP="00D7016D">
            <w:pPr>
              <w:pStyle w:val="1e"/>
              <w:spacing w:before="60" w:after="60" w:line="360" w:lineRule="exact"/>
              <w:ind w:left="0"/>
              <w:contextualSpacing w:val="0"/>
              <w:jc w:val="center"/>
              <w:outlineLvl w:val="0"/>
              <w:rPr>
                <w:rFonts w:ascii="Times New Roman" w:hAnsi="Times New Roman"/>
                <w:b/>
                <w:iCs/>
                <w:snapToGrid w:val="0"/>
                <w:color w:val="2E74B5" w:themeColor="accent1" w:themeShade="BF"/>
                <w:sz w:val="24"/>
                <w:szCs w:val="24"/>
              </w:rPr>
            </w:pPr>
            <w:r w:rsidRPr="004743A0">
              <w:rPr>
                <w:rFonts w:ascii="Times New Roman" w:hAnsi="Times New Roman"/>
                <w:sz w:val="24"/>
                <w:szCs w:val="24"/>
              </w:rPr>
              <w:br w:type="page"/>
            </w:r>
            <w:r w:rsidRPr="00781E4E">
              <w:rPr>
                <w:rFonts w:ascii="Times New Roman" w:hAnsi="Times New Roman"/>
                <w:b/>
                <w:iCs/>
                <w:snapToGrid w:val="0"/>
                <w:color w:val="2E74B5" w:themeColor="accent1" w:themeShade="BF"/>
                <w:sz w:val="24"/>
                <w:szCs w:val="24"/>
              </w:rPr>
              <w:t>БЛАНК ПРЕДПРИЯТИЯ</w:t>
            </w:r>
          </w:p>
        </w:tc>
      </w:tr>
    </w:tbl>
    <w:p w14:paraId="06EE3B46" w14:textId="77777777" w:rsidR="001B30A2" w:rsidRPr="004743A0" w:rsidRDefault="001B30A2" w:rsidP="006E05C6">
      <w:pPr>
        <w:spacing w:after="0" w:line="360" w:lineRule="exact"/>
        <w:ind w:left="540" w:hanging="540"/>
        <w:jc w:val="center"/>
        <w:rPr>
          <w:rFonts w:ascii="Times New Roman" w:hAnsi="Times New Roman"/>
          <w:b/>
          <w:sz w:val="24"/>
          <w:szCs w:val="24"/>
        </w:rPr>
      </w:pPr>
    </w:p>
    <w:p w14:paraId="7C64AD8A" w14:textId="77777777" w:rsidR="001B30A2" w:rsidRDefault="001B30A2" w:rsidP="006E05C6">
      <w:pPr>
        <w:spacing w:after="0" w:line="360" w:lineRule="exact"/>
        <w:ind w:left="540" w:hanging="540"/>
        <w:jc w:val="center"/>
        <w:rPr>
          <w:rFonts w:ascii="Times New Roman" w:hAnsi="Times New Roman"/>
          <w:b/>
          <w:sz w:val="24"/>
          <w:szCs w:val="24"/>
        </w:rPr>
      </w:pPr>
      <w:r w:rsidRPr="004743A0">
        <w:rPr>
          <w:rFonts w:ascii="Times New Roman" w:hAnsi="Times New Roman"/>
          <w:b/>
          <w:sz w:val="24"/>
          <w:szCs w:val="24"/>
        </w:rPr>
        <w:t>Заявка на участие в запросе котировок</w:t>
      </w:r>
      <w:r>
        <w:rPr>
          <w:rFonts w:ascii="Times New Roman" w:hAnsi="Times New Roman"/>
          <w:b/>
          <w:sz w:val="24"/>
          <w:szCs w:val="24"/>
        </w:rPr>
        <w:t xml:space="preserve"> </w:t>
      </w:r>
    </w:p>
    <w:p w14:paraId="3D62816B" w14:textId="77777777" w:rsidR="001B30A2" w:rsidRPr="004743A0" w:rsidRDefault="001B30A2" w:rsidP="006E05C6">
      <w:pPr>
        <w:spacing w:after="0" w:line="360" w:lineRule="exact"/>
        <w:ind w:left="540" w:hanging="540"/>
        <w:jc w:val="center"/>
        <w:rPr>
          <w:rFonts w:ascii="Times New Roman" w:hAnsi="Times New Roman"/>
          <w:b/>
          <w:sz w:val="24"/>
          <w:szCs w:val="24"/>
        </w:rPr>
      </w:pPr>
      <w:r>
        <w:rPr>
          <w:rFonts w:ascii="Times New Roman" w:hAnsi="Times New Roman"/>
          <w:b/>
          <w:sz w:val="24"/>
          <w:szCs w:val="24"/>
        </w:rPr>
        <w:t>в электронной форме</w:t>
      </w:r>
    </w:p>
    <w:p w14:paraId="070BAA22" w14:textId="77777777" w:rsidR="001B30A2" w:rsidRPr="004743A0" w:rsidRDefault="001B30A2" w:rsidP="006E05C6">
      <w:pPr>
        <w:spacing w:after="0" w:line="360" w:lineRule="exact"/>
        <w:ind w:left="540" w:hanging="540"/>
        <w:jc w:val="center"/>
        <w:rPr>
          <w:rFonts w:ascii="Times New Roman" w:hAnsi="Times New Roman"/>
          <w:b/>
          <w:sz w:val="24"/>
          <w:szCs w:val="24"/>
        </w:rPr>
      </w:pPr>
    </w:p>
    <w:tbl>
      <w:tblPr>
        <w:tblW w:w="0" w:type="auto"/>
        <w:tblLook w:val="00A0" w:firstRow="1" w:lastRow="0" w:firstColumn="1" w:lastColumn="0" w:noHBand="0" w:noVBand="0"/>
      </w:tblPr>
      <w:tblGrid>
        <w:gridCol w:w="3170"/>
        <w:gridCol w:w="2377"/>
        <w:gridCol w:w="3600"/>
      </w:tblGrid>
      <w:tr w:rsidR="001B30A2" w:rsidRPr="004743A0" w14:paraId="07DBC204" w14:textId="77777777" w:rsidTr="00D7016D">
        <w:tc>
          <w:tcPr>
            <w:tcW w:w="3170" w:type="dxa"/>
            <w:vAlign w:val="center"/>
          </w:tcPr>
          <w:p w14:paraId="658AA008" w14:textId="77777777" w:rsidR="001B30A2" w:rsidRPr="004743A0" w:rsidRDefault="001B30A2" w:rsidP="00D7016D">
            <w:pPr>
              <w:spacing w:line="360" w:lineRule="exact"/>
              <w:rPr>
                <w:rFonts w:ascii="Times New Roman" w:hAnsi="Times New Roman"/>
                <w:sz w:val="24"/>
                <w:szCs w:val="24"/>
              </w:rPr>
            </w:pPr>
            <w:r w:rsidRPr="004743A0">
              <w:rPr>
                <w:rFonts w:ascii="Times New Roman" w:hAnsi="Times New Roman"/>
                <w:sz w:val="24"/>
                <w:szCs w:val="24"/>
              </w:rPr>
              <w:t>№_________</w:t>
            </w:r>
          </w:p>
        </w:tc>
        <w:tc>
          <w:tcPr>
            <w:tcW w:w="2377" w:type="dxa"/>
            <w:vAlign w:val="center"/>
          </w:tcPr>
          <w:p w14:paraId="122A5044" w14:textId="77777777" w:rsidR="001B30A2" w:rsidRPr="004743A0" w:rsidRDefault="001B30A2" w:rsidP="00D7016D">
            <w:pPr>
              <w:spacing w:line="360" w:lineRule="exact"/>
              <w:jc w:val="center"/>
              <w:rPr>
                <w:rFonts w:ascii="Times New Roman" w:hAnsi="Times New Roman"/>
                <w:sz w:val="24"/>
                <w:szCs w:val="24"/>
              </w:rPr>
            </w:pPr>
          </w:p>
        </w:tc>
        <w:tc>
          <w:tcPr>
            <w:tcW w:w="3600" w:type="dxa"/>
            <w:vAlign w:val="center"/>
          </w:tcPr>
          <w:p w14:paraId="7C55EFC1" w14:textId="77777777" w:rsidR="001B30A2" w:rsidRPr="004743A0" w:rsidRDefault="001B30A2" w:rsidP="00423C82">
            <w:pPr>
              <w:spacing w:line="360" w:lineRule="exact"/>
              <w:jc w:val="right"/>
              <w:rPr>
                <w:rFonts w:ascii="Times New Roman" w:hAnsi="Times New Roman"/>
                <w:sz w:val="24"/>
                <w:szCs w:val="24"/>
              </w:rPr>
            </w:pPr>
            <w:r w:rsidRPr="004743A0">
              <w:rPr>
                <w:rFonts w:ascii="Times New Roman" w:hAnsi="Times New Roman"/>
                <w:sz w:val="24"/>
                <w:szCs w:val="24"/>
              </w:rPr>
              <w:t xml:space="preserve">     «__» __________ 20</w:t>
            </w:r>
            <w:r w:rsidR="00423C82">
              <w:rPr>
                <w:rFonts w:ascii="Times New Roman" w:hAnsi="Times New Roman"/>
                <w:sz w:val="24"/>
                <w:szCs w:val="24"/>
              </w:rPr>
              <w:t>2</w:t>
            </w:r>
            <w:r w:rsidRPr="004743A0">
              <w:rPr>
                <w:rFonts w:ascii="Times New Roman" w:hAnsi="Times New Roman"/>
                <w:sz w:val="24"/>
                <w:szCs w:val="24"/>
              </w:rPr>
              <w:t>_ г.</w:t>
            </w:r>
          </w:p>
        </w:tc>
      </w:tr>
    </w:tbl>
    <w:p w14:paraId="14AED385" w14:textId="77777777" w:rsidR="001B30A2" w:rsidRPr="004743A0" w:rsidRDefault="001B30A2" w:rsidP="001B30A2">
      <w:pPr>
        <w:spacing w:line="360" w:lineRule="exact"/>
        <w:jc w:val="center"/>
        <w:rPr>
          <w:rFonts w:ascii="Times New Roman" w:hAnsi="Times New Roman"/>
          <w:b/>
          <w:sz w:val="24"/>
          <w:szCs w:val="24"/>
        </w:rPr>
      </w:pPr>
      <w:r w:rsidRPr="004743A0">
        <w:rPr>
          <w:rFonts w:ascii="Times New Roman" w:hAnsi="Times New Roman"/>
          <w:b/>
          <w:sz w:val="24"/>
          <w:szCs w:val="24"/>
        </w:rPr>
        <w:t>Уважаемые Господа!</w:t>
      </w:r>
    </w:p>
    <w:p w14:paraId="11F55469" w14:textId="77777777" w:rsidR="001B30A2" w:rsidRPr="004743A0" w:rsidRDefault="001B30A2" w:rsidP="001B30A2">
      <w:pPr>
        <w:spacing w:line="360" w:lineRule="exact"/>
        <w:ind w:firstLine="708"/>
        <w:jc w:val="both"/>
        <w:rPr>
          <w:rFonts w:ascii="Times New Roman" w:hAnsi="Times New Roman"/>
          <w:sz w:val="24"/>
          <w:szCs w:val="24"/>
        </w:rPr>
      </w:pPr>
      <w:r w:rsidRPr="004743A0">
        <w:rPr>
          <w:rFonts w:ascii="Times New Roman" w:hAnsi="Times New Roman"/>
          <w:sz w:val="24"/>
          <w:szCs w:val="24"/>
        </w:rPr>
        <w:t xml:space="preserve">Изучив извещение о проведении Запроса котировок </w:t>
      </w:r>
      <w:r w:rsidRPr="00B660A6">
        <w:rPr>
          <w:rFonts w:ascii="Times New Roman" w:hAnsi="Times New Roman"/>
          <w:color w:val="1F4E79" w:themeColor="accent1" w:themeShade="80"/>
          <w:sz w:val="24"/>
          <w:szCs w:val="24"/>
        </w:rPr>
        <w:t>[полное наименование запроса котировок]</w:t>
      </w:r>
      <w:r>
        <w:rPr>
          <w:rFonts w:ascii="Times New Roman" w:hAnsi="Times New Roman"/>
          <w:sz w:val="24"/>
          <w:szCs w:val="24"/>
        </w:rPr>
        <w:t xml:space="preserve"> </w:t>
      </w:r>
      <w:r w:rsidRPr="004743A0">
        <w:rPr>
          <w:rFonts w:ascii="Times New Roman" w:hAnsi="Times New Roman"/>
          <w:sz w:val="24"/>
          <w:szCs w:val="24"/>
        </w:rPr>
        <w:t xml:space="preserve">и принимая установленные в них требования и условия запроса котировок, </w:t>
      </w:r>
    </w:p>
    <w:p w14:paraId="0BB3F160" w14:textId="372EF185"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rPr>
        <w:t>__________________________________</w:t>
      </w:r>
      <w:r w:rsidR="006E05C6">
        <w:rPr>
          <w:rFonts w:ascii="Times New Roman" w:hAnsi="Times New Roman"/>
          <w:sz w:val="24"/>
          <w:szCs w:val="24"/>
        </w:rPr>
        <w:t>___________________</w:t>
      </w:r>
      <w:r w:rsidRPr="004743A0">
        <w:rPr>
          <w:rFonts w:ascii="Times New Roman" w:hAnsi="Times New Roman"/>
          <w:sz w:val="24"/>
          <w:szCs w:val="24"/>
        </w:rPr>
        <w:t>____________________________</w:t>
      </w:r>
      <w:proofErr w:type="gramStart"/>
      <w:r w:rsidRPr="004743A0">
        <w:rPr>
          <w:rFonts w:ascii="Times New Roman" w:hAnsi="Times New Roman"/>
          <w:sz w:val="24"/>
          <w:szCs w:val="24"/>
        </w:rPr>
        <w:t>_,</w:t>
      </w:r>
      <w:r w:rsidR="006E05C6">
        <w:rPr>
          <w:rFonts w:ascii="Times New Roman" w:hAnsi="Times New Roman"/>
          <w:sz w:val="24"/>
          <w:szCs w:val="24"/>
        </w:rPr>
        <w:t xml:space="preserve">   </w:t>
      </w:r>
      <w:proofErr w:type="gramEnd"/>
      <w:r w:rsidR="006E05C6">
        <w:rPr>
          <w:rFonts w:ascii="Times New Roman" w:hAnsi="Times New Roman"/>
          <w:sz w:val="24"/>
          <w:szCs w:val="24"/>
        </w:rPr>
        <w:t xml:space="preserve">                                      </w:t>
      </w:r>
      <w:r w:rsidRPr="004743A0">
        <w:rPr>
          <w:rFonts w:ascii="Times New Roman" w:hAnsi="Times New Roman"/>
          <w:sz w:val="24"/>
          <w:szCs w:val="24"/>
          <w:vertAlign w:val="superscript"/>
        </w:rPr>
        <w:t>(полное наименование Участника запроса котировок с указанием организационно-правовой формы)</w:t>
      </w:r>
    </w:p>
    <w:p w14:paraId="113FB051" w14:textId="77777777" w:rsidR="001B30A2" w:rsidRPr="004743A0" w:rsidRDefault="001B30A2" w:rsidP="006E05C6">
      <w:pPr>
        <w:spacing w:after="0" w:line="360" w:lineRule="exact"/>
        <w:rPr>
          <w:rFonts w:ascii="Times New Roman" w:hAnsi="Times New Roman"/>
          <w:sz w:val="24"/>
          <w:szCs w:val="24"/>
        </w:rPr>
      </w:pPr>
      <w:r w:rsidRPr="004743A0">
        <w:rPr>
          <w:rFonts w:ascii="Times New Roman" w:hAnsi="Times New Roman"/>
          <w:sz w:val="24"/>
          <w:szCs w:val="24"/>
        </w:rPr>
        <w:t>зарегистрированное по адресу: ______________________________________________________________,</w:t>
      </w:r>
    </w:p>
    <w:p w14:paraId="535BCEFE" w14:textId="77777777"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vertAlign w:val="superscript"/>
        </w:rPr>
        <w:t>(юридический адрес Участника запроса котировок)</w:t>
      </w:r>
    </w:p>
    <w:p w14:paraId="0420CFA0"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предлагает заключить договор на:</w:t>
      </w:r>
    </w:p>
    <w:p w14:paraId="79C9EF6F"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______________________________________________________________</w:t>
      </w:r>
    </w:p>
    <w:p w14:paraId="52F36C03" w14:textId="77777777" w:rsidR="001B30A2" w:rsidRPr="004743A0" w:rsidRDefault="001B30A2" w:rsidP="006E05C6">
      <w:pPr>
        <w:spacing w:after="0" w:line="360" w:lineRule="exact"/>
        <w:jc w:val="center"/>
        <w:rPr>
          <w:rFonts w:ascii="Times New Roman" w:hAnsi="Times New Roman"/>
          <w:sz w:val="24"/>
          <w:szCs w:val="24"/>
          <w:vertAlign w:val="superscript"/>
        </w:rPr>
      </w:pPr>
      <w:r w:rsidRPr="004743A0">
        <w:rPr>
          <w:rFonts w:ascii="Times New Roman" w:hAnsi="Times New Roman"/>
          <w:sz w:val="24"/>
          <w:szCs w:val="24"/>
          <w:vertAlign w:val="superscript"/>
        </w:rPr>
        <w:t>(предмет договора)</w:t>
      </w:r>
    </w:p>
    <w:p w14:paraId="5F837E23" w14:textId="77777777" w:rsidR="001B30A2" w:rsidRPr="004743A0" w:rsidRDefault="001B30A2" w:rsidP="006E05C6">
      <w:pPr>
        <w:spacing w:after="0" w:line="360" w:lineRule="exact"/>
        <w:jc w:val="both"/>
        <w:rPr>
          <w:rFonts w:ascii="Times New Roman" w:hAnsi="Times New Roman"/>
          <w:sz w:val="24"/>
          <w:szCs w:val="24"/>
        </w:rPr>
      </w:pPr>
      <w:r w:rsidRPr="004743A0">
        <w:rPr>
          <w:rFonts w:ascii="Times New Roman" w:hAnsi="Times New Roman"/>
          <w:sz w:val="24"/>
          <w:szCs w:val="24"/>
        </w:rPr>
        <w:t>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заявку на участие в закупке</w:t>
      </w:r>
      <w:r w:rsidR="006E05C6">
        <w:rPr>
          <w:rFonts w:ascii="Times New Roman" w:hAnsi="Times New Roman"/>
          <w:sz w:val="24"/>
          <w:szCs w:val="24"/>
        </w:rPr>
        <w:t xml:space="preserve">. </w:t>
      </w:r>
      <w:r w:rsidRPr="004743A0">
        <w:rPr>
          <w:rFonts w:ascii="Times New Roman" w:hAnsi="Times New Roman"/>
          <w:sz w:val="24"/>
          <w:szCs w:val="24"/>
        </w:rPr>
        <w:t>Настоящая заявка на участие в закупке дополняется следующими документами, включая неотъемлемые приложения:</w:t>
      </w:r>
    </w:p>
    <w:p w14:paraId="528AF6C1"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Коммерческое предложение – на ____ л;</w:t>
      </w:r>
    </w:p>
    <w:p w14:paraId="3829357C"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Декларация соответствия Участника Запроса котировок – на ____ л.;</w:t>
      </w:r>
    </w:p>
    <w:p w14:paraId="1FF5BB0D"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Анкета участника – на ____л.;</w:t>
      </w:r>
    </w:p>
    <w:p w14:paraId="3115B5DE" w14:textId="77777777" w:rsidR="001B30A2" w:rsidRPr="004743A0" w:rsidRDefault="001B30A2" w:rsidP="004C2491">
      <w:pPr>
        <w:numPr>
          <w:ilvl w:val="0"/>
          <w:numId w:val="14"/>
        </w:numPr>
        <w:tabs>
          <w:tab w:val="left" w:pos="993"/>
        </w:tabs>
        <w:spacing w:line="360" w:lineRule="exact"/>
        <w:ind w:left="993" w:hanging="426"/>
        <w:jc w:val="both"/>
        <w:rPr>
          <w:rFonts w:ascii="Times New Roman" w:hAnsi="Times New Roman"/>
          <w:sz w:val="24"/>
          <w:szCs w:val="24"/>
        </w:rPr>
      </w:pPr>
      <w:r w:rsidRPr="004743A0">
        <w:rPr>
          <w:rFonts w:ascii="Times New Roman" w:hAnsi="Times New Roman"/>
          <w:sz w:val="24"/>
          <w:szCs w:val="24"/>
        </w:rPr>
        <w:t>Согласие об обработке персональных данных (для физических лиц) – на ____ л.;</w:t>
      </w:r>
    </w:p>
    <w:p w14:paraId="28EEDED1" w14:textId="77777777" w:rsidR="001B30A2" w:rsidRPr="004743A0" w:rsidRDefault="001B30A2" w:rsidP="001B30A2">
      <w:pPr>
        <w:spacing w:line="360" w:lineRule="exact"/>
        <w:jc w:val="right"/>
        <w:rPr>
          <w:rFonts w:ascii="Times New Roman" w:hAnsi="Times New Roman"/>
          <w:sz w:val="24"/>
          <w:szCs w:val="24"/>
        </w:rPr>
      </w:pPr>
    </w:p>
    <w:p w14:paraId="6EE6B13E" w14:textId="77777777" w:rsidR="001B30A2" w:rsidRPr="004743A0" w:rsidRDefault="001B30A2" w:rsidP="001B30A2">
      <w:pPr>
        <w:shd w:val="clear" w:color="auto" w:fill="FFFFFF"/>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232A9601" w14:textId="77777777" w:rsidR="001B30A2" w:rsidRPr="004743A0" w:rsidRDefault="001B30A2" w:rsidP="001B30A2">
      <w:pPr>
        <w:rPr>
          <w:rFonts w:ascii="Times New Roman" w:hAnsi="Times New Roman"/>
          <w:sz w:val="24"/>
          <w:szCs w:val="24"/>
        </w:rPr>
      </w:pPr>
      <w:proofErr w:type="spellStart"/>
      <w:r w:rsidRPr="004743A0">
        <w:rPr>
          <w:rFonts w:ascii="Times New Roman" w:hAnsi="Times New Roman"/>
          <w:sz w:val="24"/>
          <w:szCs w:val="24"/>
        </w:rPr>
        <w:t>м.п</w:t>
      </w:r>
      <w:proofErr w:type="spellEnd"/>
      <w:r w:rsidRPr="004743A0">
        <w:rPr>
          <w:rFonts w:ascii="Times New Roman" w:hAnsi="Times New Roman"/>
          <w:sz w:val="24"/>
          <w:szCs w:val="24"/>
        </w:rPr>
        <w:t>.</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p>
    <w:p w14:paraId="33C96F38" w14:textId="77777777" w:rsidR="001B30A2" w:rsidRPr="004743A0" w:rsidRDefault="001B30A2" w:rsidP="001B30A2">
      <w:pPr>
        <w:spacing w:line="360" w:lineRule="exact"/>
        <w:rPr>
          <w:rFonts w:ascii="Times New Roman" w:hAnsi="Times New Roman"/>
          <w:sz w:val="24"/>
          <w:szCs w:val="24"/>
        </w:rPr>
      </w:pPr>
    </w:p>
    <w:p w14:paraId="51BC7C6D" w14:textId="77777777" w:rsidR="001B30A2" w:rsidRPr="004743A0" w:rsidRDefault="001B30A2" w:rsidP="001B30A2">
      <w:pPr>
        <w:jc w:val="center"/>
        <w:rPr>
          <w:rFonts w:ascii="Times New Roman" w:hAnsi="Times New Roman"/>
          <w:sz w:val="24"/>
          <w:szCs w:val="24"/>
        </w:rPr>
        <w:sectPr w:rsidR="001B30A2" w:rsidRPr="004743A0" w:rsidSect="00D7016D">
          <w:footerReference w:type="even" r:id="rId21"/>
          <w:footerReference w:type="default" r:id="rId22"/>
          <w:footerReference w:type="first" r:id="rId23"/>
          <w:pgSz w:w="11906" w:h="16838"/>
          <w:pgMar w:top="1134" w:right="707" w:bottom="1134" w:left="1276" w:header="720" w:footer="709" w:gutter="0"/>
          <w:cols w:space="720"/>
          <w:titlePg/>
          <w:docGrid w:linePitch="360"/>
        </w:sectPr>
      </w:pPr>
    </w:p>
    <w:p w14:paraId="46FE4D92" w14:textId="77777777" w:rsidR="001B30A2" w:rsidRPr="004743A0" w:rsidRDefault="001B30A2" w:rsidP="001B30A2">
      <w:pPr>
        <w:pStyle w:val="affff1"/>
        <w:ind w:left="-142"/>
        <w:jc w:val="center"/>
        <w:rPr>
          <w:b/>
        </w:rPr>
      </w:pPr>
      <w:r w:rsidRPr="00C14BB7">
        <w:rPr>
          <w:b/>
        </w:rPr>
        <w:lastRenderedPageBreak/>
        <w:t>Форма 1.1. Коммерческое предложение</w:t>
      </w:r>
    </w:p>
    <w:p w14:paraId="24F2AA11" w14:textId="77777777" w:rsidR="001B30A2" w:rsidRPr="004743A0" w:rsidRDefault="001B30A2" w:rsidP="001B30A2">
      <w:pPr>
        <w:pStyle w:val="affff1"/>
        <w:ind w:left="-142"/>
        <w:rPr>
          <w:vertAlign w:val="superscript"/>
        </w:rPr>
      </w:pPr>
    </w:p>
    <w:p w14:paraId="0C73015B" w14:textId="77777777" w:rsidR="001B30A2" w:rsidRPr="00DB06E4" w:rsidRDefault="001B30A2" w:rsidP="00DB06E4">
      <w:pPr>
        <w:spacing w:after="0"/>
        <w:jc w:val="right"/>
        <w:rPr>
          <w:rFonts w:ascii="Times New Roman" w:hAnsi="Times New Roman" w:cs="Times New Roman"/>
          <w:sz w:val="20"/>
          <w:szCs w:val="20"/>
        </w:rPr>
      </w:pPr>
      <w:r w:rsidRPr="00DB06E4">
        <w:rPr>
          <w:rFonts w:ascii="Times New Roman" w:hAnsi="Times New Roman" w:cs="Times New Roman"/>
          <w:sz w:val="20"/>
          <w:szCs w:val="20"/>
        </w:rPr>
        <w:t>Приложение № 1 к заявке на участие в закупке</w:t>
      </w:r>
    </w:p>
    <w:p w14:paraId="3307B5DC" w14:textId="77777777" w:rsidR="001B30A2" w:rsidRPr="00DB06E4" w:rsidRDefault="001B30A2" w:rsidP="00DB06E4">
      <w:pPr>
        <w:spacing w:after="0"/>
        <w:jc w:val="right"/>
        <w:rPr>
          <w:rFonts w:ascii="Times New Roman" w:hAnsi="Times New Roman" w:cs="Times New Roman"/>
          <w:sz w:val="20"/>
          <w:szCs w:val="20"/>
        </w:rPr>
      </w:pPr>
      <w:r w:rsidRPr="00DB06E4">
        <w:rPr>
          <w:rFonts w:ascii="Times New Roman" w:hAnsi="Times New Roman" w:cs="Times New Roman"/>
          <w:sz w:val="20"/>
          <w:szCs w:val="20"/>
        </w:rPr>
        <w:t>№_______ от «____» __________________</w:t>
      </w:r>
      <w:r w:rsidR="00952BB0" w:rsidRPr="00DB06E4">
        <w:rPr>
          <w:rFonts w:ascii="Times New Roman" w:hAnsi="Times New Roman" w:cs="Times New Roman"/>
          <w:sz w:val="20"/>
          <w:szCs w:val="20"/>
        </w:rPr>
        <w:t>2021</w:t>
      </w:r>
      <w:r w:rsidRPr="00DB06E4">
        <w:rPr>
          <w:rFonts w:ascii="Times New Roman" w:hAnsi="Times New Roman" w:cs="Times New Roman"/>
          <w:sz w:val="20"/>
          <w:szCs w:val="20"/>
        </w:rPr>
        <w:t> года</w:t>
      </w:r>
    </w:p>
    <w:p w14:paraId="49D87C6F" w14:textId="77777777" w:rsidR="00DB06E4" w:rsidRDefault="00DB06E4" w:rsidP="00DB06E4">
      <w:pPr>
        <w:spacing w:after="0"/>
        <w:ind w:left="-142"/>
        <w:jc w:val="center"/>
        <w:rPr>
          <w:rFonts w:ascii="Times New Roman" w:hAnsi="Times New Roman"/>
          <w:b/>
        </w:rPr>
      </w:pPr>
      <w:r w:rsidRPr="00616F80">
        <w:rPr>
          <w:rFonts w:ascii="Times New Roman" w:hAnsi="Times New Roman"/>
          <w:b/>
        </w:rPr>
        <w:t>Коммерческое предложение</w:t>
      </w:r>
    </w:p>
    <w:p w14:paraId="112A7B0E" w14:textId="77777777" w:rsidR="00DB06E4" w:rsidRPr="00616F80" w:rsidRDefault="00DB06E4" w:rsidP="00DB06E4">
      <w:pPr>
        <w:spacing w:after="0"/>
        <w:ind w:left="-142"/>
        <w:jc w:val="center"/>
        <w:rPr>
          <w:rFonts w:ascii="Times New Roman" w:hAnsi="Times New Roman"/>
        </w:rPr>
      </w:pPr>
    </w:p>
    <w:p w14:paraId="25BF7B90" w14:textId="77777777" w:rsidR="00DB06E4" w:rsidRPr="00616F80" w:rsidRDefault="00DB06E4" w:rsidP="00DB06E4">
      <w:pPr>
        <w:spacing w:after="120"/>
        <w:ind w:left="-142"/>
        <w:jc w:val="both"/>
        <w:rPr>
          <w:rFonts w:ascii="Times New Roman" w:hAnsi="Times New Roman"/>
        </w:rPr>
      </w:pPr>
      <w:r w:rsidRPr="00616F80">
        <w:rPr>
          <w:rFonts w:ascii="Times New Roman" w:hAnsi="Times New Roman"/>
        </w:rPr>
        <w:t xml:space="preserve">Наименование Участника закупки: </w:t>
      </w:r>
      <w:r w:rsidRPr="00616F80">
        <w:rPr>
          <w:rFonts w:ascii="Times New Roman" w:hAnsi="Times New Roman"/>
          <w:color w:val="0070C0"/>
        </w:rPr>
        <w:t>[указать наименование Участника закупки]</w:t>
      </w:r>
    </w:p>
    <w:p w14:paraId="3DF414FC" w14:textId="77777777" w:rsidR="00DB06E4" w:rsidRPr="00616F80" w:rsidRDefault="00DB06E4" w:rsidP="00DB06E4">
      <w:pPr>
        <w:spacing w:after="120"/>
        <w:ind w:left="-142"/>
        <w:jc w:val="both"/>
        <w:rPr>
          <w:rFonts w:ascii="Times New Roman" w:hAnsi="Times New Roman"/>
        </w:rPr>
      </w:pPr>
      <w:r w:rsidRPr="00616F80">
        <w:rPr>
          <w:rFonts w:ascii="Times New Roman" w:hAnsi="Times New Roman"/>
        </w:rPr>
        <w:t>В ценах на момент подачи заявки на участие в закупке: «__» ___________ 20</w:t>
      </w:r>
      <w:r>
        <w:rPr>
          <w:rFonts w:ascii="Times New Roman" w:hAnsi="Times New Roman"/>
        </w:rPr>
        <w:t>2</w:t>
      </w:r>
      <w:r w:rsidRPr="00616F80">
        <w:rPr>
          <w:rFonts w:ascii="Times New Roman" w:hAnsi="Times New Roman"/>
        </w:rPr>
        <w:t>__ г.</w:t>
      </w:r>
    </w:p>
    <w:p w14:paraId="57D5E0EF" w14:textId="77777777" w:rsidR="00DB06E4" w:rsidRDefault="00DB06E4" w:rsidP="004C2491">
      <w:pPr>
        <w:numPr>
          <w:ilvl w:val="0"/>
          <w:numId w:val="15"/>
        </w:numPr>
        <w:ind w:left="-142"/>
        <w:jc w:val="center"/>
        <w:rPr>
          <w:rFonts w:ascii="Times New Roman" w:hAnsi="Times New Roman"/>
          <w:b/>
        </w:rPr>
      </w:pPr>
      <w:r w:rsidRPr="00616F80">
        <w:rPr>
          <w:rFonts w:ascii="Times New Roman" w:hAnsi="Times New Roman"/>
          <w:b/>
        </w:rPr>
        <w:t>СПЕЦИФИКАЦИЯ</w:t>
      </w:r>
    </w:p>
    <w:tbl>
      <w:tblPr>
        <w:tblW w:w="15876" w:type="dxa"/>
        <w:jc w:val="center"/>
        <w:tblLayout w:type="fixed"/>
        <w:tblLook w:val="0000" w:firstRow="0" w:lastRow="0" w:firstColumn="0" w:lastColumn="0" w:noHBand="0" w:noVBand="0"/>
      </w:tblPr>
      <w:tblGrid>
        <w:gridCol w:w="704"/>
        <w:gridCol w:w="4678"/>
        <w:gridCol w:w="1843"/>
        <w:gridCol w:w="2126"/>
        <w:gridCol w:w="1276"/>
        <w:gridCol w:w="1276"/>
        <w:gridCol w:w="1843"/>
        <w:gridCol w:w="2130"/>
      </w:tblGrid>
      <w:tr w:rsidR="00F51A54" w:rsidRPr="00616F80" w14:paraId="3E85D606" w14:textId="77777777" w:rsidTr="00F51A54">
        <w:trPr>
          <w:trHeight w:val="1236"/>
          <w:jc w:val="center"/>
        </w:trPr>
        <w:tc>
          <w:tcPr>
            <w:tcW w:w="704" w:type="dxa"/>
            <w:tcBorders>
              <w:top w:val="single" w:sz="4" w:space="0" w:color="auto"/>
              <w:left w:val="single" w:sz="4" w:space="0" w:color="auto"/>
              <w:bottom w:val="single" w:sz="4" w:space="0" w:color="auto"/>
              <w:right w:val="single" w:sz="4" w:space="0" w:color="auto"/>
            </w:tcBorders>
            <w:vAlign w:val="center"/>
          </w:tcPr>
          <w:p w14:paraId="4323256A" w14:textId="77777777"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sidRPr="00616F80">
              <w:rPr>
                <w:rFonts w:ascii="Times New Roman" w:eastAsia="Times New Roman" w:hAnsi="Times New Roman" w:cs="Times New Roman"/>
                <w:b/>
                <w:color w:val="000000"/>
                <w:lang w:eastAsia="zh-CN"/>
              </w:rPr>
              <w:t>№ п/п</w:t>
            </w:r>
          </w:p>
        </w:tc>
        <w:tc>
          <w:tcPr>
            <w:tcW w:w="4678" w:type="dxa"/>
            <w:tcBorders>
              <w:top w:val="single" w:sz="4" w:space="0" w:color="auto"/>
              <w:left w:val="single" w:sz="4" w:space="0" w:color="auto"/>
              <w:bottom w:val="single" w:sz="4" w:space="0" w:color="auto"/>
              <w:right w:val="single" w:sz="4" w:space="0" w:color="auto"/>
            </w:tcBorders>
            <w:vAlign w:val="center"/>
          </w:tcPr>
          <w:p w14:paraId="365F1F43" w14:textId="77777777" w:rsidR="00F51A54"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sidRPr="00616F80">
              <w:rPr>
                <w:rFonts w:ascii="Times New Roman" w:eastAsia="Times New Roman" w:hAnsi="Times New Roman" w:cs="Times New Roman"/>
                <w:b/>
                <w:color w:val="000000"/>
                <w:lang w:eastAsia="zh-CN"/>
              </w:rPr>
              <w:t xml:space="preserve">Наименование </w:t>
            </w:r>
            <w:r>
              <w:rPr>
                <w:rFonts w:ascii="Times New Roman" w:eastAsia="Times New Roman" w:hAnsi="Times New Roman" w:cs="Times New Roman"/>
                <w:b/>
                <w:color w:val="000000"/>
                <w:lang w:eastAsia="zh-CN"/>
              </w:rPr>
              <w:t xml:space="preserve">товара </w:t>
            </w:r>
          </w:p>
          <w:p w14:paraId="7A3F1950" w14:textId="38FEACEC"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w:t>
            </w:r>
            <w:r w:rsidRPr="00616F80">
              <w:rPr>
                <w:rFonts w:ascii="Times New Roman" w:eastAsia="Times New Roman" w:hAnsi="Times New Roman" w:cs="Times New Roman"/>
                <w:b/>
                <w:color w:val="000000"/>
                <w:lang w:eastAsia="zh-CN"/>
              </w:rPr>
              <w:t>товарный знак</w:t>
            </w:r>
            <w:r>
              <w:rPr>
                <w:rFonts w:ascii="Times New Roman" w:eastAsia="Times New Roman" w:hAnsi="Times New Roman" w:cs="Times New Roman"/>
                <w:b/>
                <w:color w:val="000000"/>
                <w:lang w:eastAsia="zh-CN"/>
              </w:rPr>
              <w:t>, торговая марка</w:t>
            </w:r>
            <w:r w:rsidR="00000E78">
              <w:rPr>
                <w:rFonts w:ascii="Times New Roman" w:eastAsia="Times New Roman" w:hAnsi="Times New Roman" w:cs="Times New Roman"/>
                <w:b/>
                <w:color w:val="000000"/>
                <w:lang w:eastAsia="zh-CN"/>
              </w:rPr>
              <w:t xml:space="preserve"> </w:t>
            </w:r>
            <w:r w:rsidR="00000E78" w:rsidRPr="00000E78">
              <w:rPr>
                <w:rFonts w:ascii="Times New Roman" w:eastAsia="Times New Roman" w:hAnsi="Times New Roman" w:cs="Times New Roman"/>
                <w:bCs/>
                <w:i/>
                <w:iCs/>
                <w:color w:val="000000"/>
                <w:lang w:eastAsia="zh-CN"/>
              </w:rPr>
              <w:t>при наличии</w:t>
            </w:r>
            <w:r w:rsidRPr="00000E78">
              <w:rPr>
                <w:rFonts w:ascii="Times New Roman" w:eastAsia="Times New Roman" w:hAnsi="Times New Roman" w:cs="Times New Roman"/>
                <w:bCs/>
                <w:i/>
                <w:iCs/>
                <w:color w:val="000000"/>
                <w:lang w:eastAsia="zh-CN"/>
              </w:rPr>
              <w:t>)</w:t>
            </w:r>
          </w:p>
        </w:tc>
        <w:tc>
          <w:tcPr>
            <w:tcW w:w="1843" w:type="dxa"/>
            <w:tcBorders>
              <w:top w:val="single" w:sz="4" w:space="0" w:color="auto"/>
              <w:left w:val="single" w:sz="4" w:space="0" w:color="auto"/>
              <w:bottom w:val="single" w:sz="4" w:space="0" w:color="000000"/>
              <w:right w:val="single" w:sz="4" w:space="0" w:color="auto"/>
            </w:tcBorders>
            <w:vAlign w:val="center"/>
          </w:tcPr>
          <w:p w14:paraId="61BB194E" w14:textId="77777777" w:rsidR="00F51A54"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Страна происхождения</w:t>
            </w:r>
          </w:p>
          <w:p w14:paraId="61C6C04B" w14:textId="0B02D29D" w:rsidR="00F51A54" w:rsidRPr="00616F80" w:rsidRDefault="00F51A54" w:rsidP="00354AE0">
            <w:pPr>
              <w:suppressAutoHyphens/>
              <w:spacing w:after="0" w:line="240" w:lineRule="auto"/>
              <w:contextualSpacing/>
              <w:jc w:val="center"/>
              <w:rPr>
                <w:rFonts w:ascii="Times New Roman" w:eastAsia="Times New Roman" w:hAnsi="Times New Roman" w:cs="Times New Roman"/>
                <w:b/>
                <w:color w:val="000000"/>
                <w:lang w:eastAsia="zh-CN"/>
              </w:rPr>
            </w:pPr>
          </w:p>
        </w:tc>
        <w:tc>
          <w:tcPr>
            <w:tcW w:w="2126" w:type="dxa"/>
            <w:tcBorders>
              <w:top w:val="single" w:sz="4" w:space="0" w:color="auto"/>
              <w:left w:val="single" w:sz="4" w:space="0" w:color="auto"/>
              <w:right w:val="single" w:sz="4" w:space="0" w:color="auto"/>
            </w:tcBorders>
          </w:tcPr>
          <w:p w14:paraId="4773E00F" w14:textId="77777777" w:rsidR="00F51A54" w:rsidRDefault="00F51A54" w:rsidP="00354AE0">
            <w:pPr>
              <w:widowControl w:val="0"/>
              <w:suppressAutoHyphens/>
              <w:autoSpaceDE w:val="0"/>
              <w:spacing w:after="0" w:line="240" w:lineRule="auto"/>
              <w:ind w:hanging="248"/>
              <w:contextualSpacing/>
              <w:jc w:val="center"/>
              <w:rPr>
                <w:rFonts w:ascii="Times New Roman" w:eastAsia="Times New Roman" w:hAnsi="Times New Roman" w:cs="Times New Roman"/>
                <w:b/>
                <w:lang w:eastAsia="zh-CN"/>
              </w:rPr>
            </w:pPr>
          </w:p>
          <w:p w14:paraId="3019FFF0" w14:textId="77777777" w:rsidR="00F51A54" w:rsidRDefault="00F51A54" w:rsidP="00354AE0">
            <w:pPr>
              <w:widowControl w:val="0"/>
              <w:suppressAutoHyphens/>
              <w:autoSpaceDE w:val="0"/>
              <w:spacing w:after="0" w:line="240" w:lineRule="auto"/>
              <w:contextualSpacing/>
              <w:rPr>
                <w:rFonts w:ascii="Times New Roman" w:eastAsia="Times New Roman" w:hAnsi="Times New Roman" w:cs="Times New Roman"/>
                <w:b/>
                <w:lang w:eastAsia="zh-CN"/>
              </w:rPr>
            </w:pPr>
          </w:p>
          <w:p w14:paraId="53BDFDCB" w14:textId="16720AEE"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b/>
                <w:lang w:eastAsia="zh-CN"/>
              </w:rPr>
            </w:pPr>
            <w:r w:rsidRPr="00F51A54">
              <w:rPr>
                <w:rFonts w:ascii="Times New Roman" w:eastAsia="Times New Roman" w:hAnsi="Times New Roman" w:cs="Times New Roman"/>
                <w:b/>
                <w:lang w:eastAsia="zh-CN"/>
              </w:rPr>
              <w:t>Год производства</w:t>
            </w:r>
          </w:p>
        </w:tc>
        <w:tc>
          <w:tcPr>
            <w:tcW w:w="1276" w:type="dxa"/>
            <w:tcBorders>
              <w:top w:val="single" w:sz="4" w:space="0" w:color="auto"/>
              <w:left w:val="single" w:sz="4" w:space="0" w:color="auto"/>
              <w:right w:val="single" w:sz="4" w:space="0" w:color="auto"/>
            </w:tcBorders>
            <w:vAlign w:val="center"/>
          </w:tcPr>
          <w:p w14:paraId="20CBD9DC" w14:textId="70AA63A7" w:rsidR="00F51A54" w:rsidRPr="00616F80" w:rsidRDefault="00F51A54" w:rsidP="00354AE0">
            <w:pPr>
              <w:widowControl w:val="0"/>
              <w:suppressAutoHyphens/>
              <w:autoSpaceDE w:val="0"/>
              <w:spacing w:after="0" w:line="240" w:lineRule="auto"/>
              <w:ind w:hanging="248"/>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Ед. изм.</w:t>
            </w:r>
          </w:p>
        </w:tc>
        <w:tc>
          <w:tcPr>
            <w:tcW w:w="1276" w:type="dxa"/>
            <w:tcBorders>
              <w:top w:val="single" w:sz="4" w:space="0" w:color="auto"/>
              <w:left w:val="single" w:sz="4" w:space="0" w:color="auto"/>
              <w:right w:val="single" w:sz="4" w:space="0" w:color="auto"/>
            </w:tcBorders>
            <w:vAlign w:val="center"/>
          </w:tcPr>
          <w:p w14:paraId="477193E1"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Кол-во</w:t>
            </w:r>
          </w:p>
        </w:tc>
        <w:tc>
          <w:tcPr>
            <w:tcW w:w="1843" w:type="dxa"/>
            <w:tcBorders>
              <w:top w:val="single" w:sz="4" w:space="0" w:color="auto"/>
              <w:left w:val="single" w:sz="4" w:space="0" w:color="auto"/>
              <w:right w:val="single" w:sz="4" w:space="0" w:color="auto"/>
            </w:tcBorders>
          </w:tcPr>
          <w:p w14:paraId="6B42F919"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Цена за ед.,</w:t>
            </w:r>
          </w:p>
          <w:p w14:paraId="035B3689"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с НДС или без НДС</w:t>
            </w:r>
          </w:p>
          <w:p w14:paraId="5D47E263"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w:t>
            </w:r>
            <w:r w:rsidRPr="00E839CB">
              <w:rPr>
                <w:rFonts w:ascii="Times New Roman" w:eastAsia="Times New Roman" w:hAnsi="Times New Roman" w:cs="Times New Roman"/>
                <w:b/>
                <w:color w:val="FF0000"/>
                <w:lang w:eastAsia="zh-CN"/>
              </w:rPr>
              <w:t>оставить нужное</w:t>
            </w:r>
            <w:r w:rsidRPr="00616F80">
              <w:rPr>
                <w:rFonts w:ascii="Times New Roman" w:eastAsia="Times New Roman" w:hAnsi="Times New Roman" w:cs="Times New Roman"/>
                <w:b/>
                <w:lang w:eastAsia="zh-CN"/>
              </w:rPr>
              <w:t>)</w:t>
            </w:r>
          </w:p>
          <w:p w14:paraId="29C4C7C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(руб.)</w:t>
            </w:r>
          </w:p>
        </w:tc>
        <w:tc>
          <w:tcPr>
            <w:tcW w:w="2130" w:type="dxa"/>
            <w:tcBorders>
              <w:top w:val="single" w:sz="4" w:space="0" w:color="auto"/>
              <w:left w:val="single" w:sz="4" w:space="0" w:color="auto"/>
              <w:right w:val="single" w:sz="4" w:space="0" w:color="auto"/>
            </w:tcBorders>
            <w:vAlign w:val="center"/>
          </w:tcPr>
          <w:p w14:paraId="7D3118FF"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Общая стоимость,</w:t>
            </w:r>
          </w:p>
          <w:p w14:paraId="5F98EA91"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с НДС или без НДС</w:t>
            </w:r>
          </w:p>
          <w:p w14:paraId="086BA74D" w14:textId="77777777" w:rsidR="00F51A54" w:rsidRPr="00616F80" w:rsidRDefault="00F51A54" w:rsidP="00354AE0">
            <w:pPr>
              <w:keepLines/>
              <w:tabs>
                <w:tab w:val="left" w:pos="663"/>
              </w:tabs>
              <w:snapToGrid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w:t>
            </w:r>
            <w:r w:rsidRPr="00E839CB">
              <w:rPr>
                <w:rFonts w:ascii="Times New Roman" w:eastAsia="Times New Roman" w:hAnsi="Times New Roman" w:cs="Times New Roman"/>
                <w:b/>
                <w:color w:val="FF0000"/>
                <w:lang w:eastAsia="zh-CN"/>
              </w:rPr>
              <w:t>оставить нужное</w:t>
            </w:r>
            <w:r w:rsidRPr="00616F80">
              <w:rPr>
                <w:rFonts w:ascii="Times New Roman" w:eastAsia="Times New Roman" w:hAnsi="Times New Roman" w:cs="Times New Roman"/>
                <w:b/>
                <w:lang w:eastAsia="zh-CN"/>
              </w:rPr>
              <w:t>)</w:t>
            </w:r>
          </w:p>
          <w:p w14:paraId="24FDFAA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sidRPr="00616F80">
              <w:rPr>
                <w:rFonts w:ascii="Times New Roman" w:eastAsia="Times New Roman" w:hAnsi="Times New Roman" w:cs="Times New Roman"/>
                <w:b/>
                <w:lang w:eastAsia="zh-CN"/>
              </w:rPr>
              <w:t>(руб.)</w:t>
            </w:r>
          </w:p>
        </w:tc>
      </w:tr>
      <w:tr w:rsidR="00F51A54" w:rsidRPr="00616F80" w14:paraId="77F1345A" w14:textId="77777777" w:rsidTr="00F51A54">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2F707999" w14:textId="58E58282"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1</w:t>
            </w:r>
            <w:r w:rsidR="00354AE0">
              <w:rPr>
                <w:rFonts w:ascii="Times New Roman" w:eastAsia="Times New Roman" w:hAnsi="Times New Roman" w:cs="Times New Roman"/>
                <w:b/>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08F5BF1F" w14:textId="08920CD9" w:rsidR="00F51A54" w:rsidRPr="00A20DBD" w:rsidRDefault="00000E78" w:rsidP="00354AE0">
            <w:pPr>
              <w:widowControl w:val="0"/>
              <w:suppressAutoHyphens/>
              <w:autoSpaceDE w:val="0"/>
              <w:spacing w:after="0" w:line="240" w:lineRule="auto"/>
              <w:contextualSpacing/>
              <w:rPr>
                <w:rFonts w:ascii="Times New Roman" w:eastAsia="Times New Roman" w:hAnsi="Times New Roman" w:cs="Times New Roman"/>
                <w:lang w:eastAsia="zh-CN"/>
              </w:rPr>
            </w:pPr>
            <w:r w:rsidRPr="00204303">
              <w:rPr>
                <w:rFonts w:ascii="Times New Roman" w:eastAsia="Times New Roman" w:hAnsi="Times New Roman" w:cs="Times New Roman"/>
                <w:color w:val="000000"/>
                <w:lang w:eastAsia="zh-CN"/>
              </w:rPr>
              <w:t xml:space="preserve">Шкаф с естественной конвекцией </w:t>
            </w:r>
            <w:r w:rsidRPr="00BE21EA">
              <w:rPr>
                <w:rFonts w:ascii="Times New Roman" w:eastAsia="Times New Roman" w:hAnsi="Times New Roman" w:cs="Times New Roman"/>
                <w:bCs/>
                <w:color w:val="000000" w:themeColor="text1"/>
                <w:sz w:val="24"/>
                <w:szCs w:val="24"/>
                <w:lang w:val="en-US" w:eastAsia="zh-CN"/>
              </w:rPr>
              <w:t>Binder</w:t>
            </w:r>
            <w:r w:rsidRPr="00BE21EA">
              <w:rPr>
                <w:rFonts w:ascii="Times New Roman" w:eastAsia="Times New Roman" w:hAnsi="Times New Roman" w:cs="Times New Roman"/>
                <w:bCs/>
                <w:color w:val="000000" w:themeColor="text1"/>
                <w:sz w:val="24"/>
                <w:szCs w:val="24"/>
                <w:lang w:eastAsia="zh-CN"/>
              </w:rPr>
              <w:t xml:space="preserve"> или эквивалент</w:t>
            </w:r>
          </w:p>
        </w:tc>
        <w:tc>
          <w:tcPr>
            <w:tcW w:w="1843" w:type="dxa"/>
            <w:tcBorders>
              <w:top w:val="single" w:sz="4" w:space="0" w:color="auto"/>
              <w:left w:val="single" w:sz="4" w:space="0" w:color="auto"/>
              <w:bottom w:val="single" w:sz="4" w:space="0" w:color="auto"/>
              <w:right w:val="single" w:sz="4" w:space="0" w:color="auto"/>
            </w:tcBorders>
          </w:tcPr>
          <w:p w14:paraId="56B1C840" w14:textId="77777777"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308ED9D1" w14:textId="77777777" w:rsidR="00F51A54"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7D5C1DBB" w14:textId="3ABE45F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roofErr w:type="spellStart"/>
            <w:r>
              <w:rPr>
                <w:rFonts w:ascii="Times New Roman" w:eastAsia="Times New Roman" w:hAnsi="Times New Roman" w:cs="Times New Roman"/>
                <w:lang w:eastAsia="zh-CN"/>
              </w:rPr>
              <w:t>шт</w:t>
            </w:r>
            <w:proofErr w:type="spellEnd"/>
          </w:p>
        </w:tc>
        <w:tc>
          <w:tcPr>
            <w:tcW w:w="1276" w:type="dxa"/>
            <w:tcBorders>
              <w:top w:val="single" w:sz="4" w:space="0" w:color="auto"/>
              <w:left w:val="single" w:sz="4" w:space="0" w:color="auto"/>
              <w:bottom w:val="single" w:sz="4" w:space="0" w:color="auto"/>
              <w:right w:val="single" w:sz="4" w:space="0" w:color="auto"/>
            </w:tcBorders>
          </w:tcPr>
          <w:p w14:paraId="51ED9102" w14:textId="748A76B7" w:rsidR="00F51A54" w:rsidRPr="00A20DBD" w:rsidRDefault="00A6130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14:paraId="21E0E028"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4B041D9F"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F51A54" w:rsidRPr="00616F80" w14:paraId="583E4FC8" w14:textId="77777777" w:rsidTr="00354AE0">
        <w:trPr>
          <w:trHeight w:val="293"/>
          <w:jc w:val="center"/>
        </w:trPr>
        <w:tc>
          <w:tcPr>
            <w:tcW w:w="704" w:type="dxa"/>
            <w:tcBorders>
              <w:top w:val="single" w:sz="4" w:space="0" w:color="auto"/>
              <w:left w:val="single" w:sz="4" w:space="0" w:color="auto"/>
              <w:bottom w:val="single" w:sz="4" w:space="0" w:color="auto"/>
              <w:right w:val="single" w:sz="4" w:space="0" w:color="auto"/>
            </w:tcBorders>
            <w:vAlign w:val="center"/>
          </w:tcPr>
          <w:p w14:paraId="508C2658" w14:textId="77CCA58A"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2</w:t>
            </w:r>
            <w:r w:rsidR="00354AE0">
              <w:rPr>
                <w:rFonts w:ascii="Times New Roman" w:eastAsia="Times New Roman" w:hAnsi="Times New Roman" w:cs="Times New Roman"/>
                <w:b/>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2BA7E97E" w14:textId="6603A491" w:rsidR="00F51A54" w:rsidRPr="00000E78" w:rsidRDefault="00000E78" w:rsidP="00354AE0">
            <w:pPr>
              <w:spacing w:after="0" w:line="240" w:lineRule="auto"/>
              <w:contextualSpacing/>
              <w:jc w:val="both"/>
              <w:rPr>
                <w:rFonts w:ascii="Times New Roman" w:hAnsi="Times New Roman" w:cs="Times New Roman"/>
                <w:bCs/>
                <w:sz w:val="24"/>
                <w:szCs w:val="24"/>
              </w:rPr>
            </w:pPr>
            <w:r w:rsidRPr="00DC752F">
              <w:rPr>
                <w:rFonts w:ascii="Times New Roman" w:hAnsi="Times New Roman" w:cs="Times New Roman"/>
                <w:bCs/>
                <w:sz w:val="24"/>
                <w:szCs w:val="24"/>
              </w:rPr>
              <w:t>Спектрофотометр UNICO или эквивалент</w:t>
            </w:r>
          </w:p>
        </w:tc>
        <w:tc>
          <w:tcPr>
            <w:tcW w:w="1843" w:type="dxa"/>
            <w:tcBorders>
              <w:top w:val="single" w:sz="4" w:space="0" w:color="auto"/>
              <w:left w:val="single" w:sz="4" w:space="0" w:color="auto"/>
              <w:bottom w:val="single" w:sz="4" w:space="0" w:color="auto"/>
              <w:right w:val="single" w:sz="4" w:space="0" w:color="auto"/>
            </w:tcBorders>
          </w:tcPr>
          <w:p w14:paraId="63B55359" w14:textId="77777777"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02ED13CC" w14:textId="77777777" w:rsidR="00F51A54" w:rsidRPr="00ED430B"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3E4B6F99" w14:textId="7346EC88"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roofErr w:type="spellStart"/>
            <w:r w:rsidRPr="00ED430B">
              <w:rPr>
                <w:rFonts w:ascii="Times New Roman" w:eastAsia="Times New Roman" w:hAnsi="Times New Roman" w:cs="Times New Roman"/>
                <w:lang w:eastAsia="zh-CN"/>
              </w:rPr>
              <w:t>шт</w:t>
            </w:r>
            <w:proofErr w:type="spellEnd"/>
          </w:p>
        </w:tc>
        <w:tc>
          <w:tcPr>
            <w:tcW w:w="1276" w:type="dxa"/>
            <w:tcBorders>
              <w:top w:val="single" w:sz="4" w:space="0" w:color="auto"/>
              <w:left w:val="single" w:sz="4" w:space="0" w:color="auto"/>
              <w:bottom w:val="single" w:sz="4" w:space="0" w:color="auto"/>
              <w:right w:val="single" w:sz="4" w:space="0" w:color="auto"/>
            </w:tcBorders>
          </w:tcPr>
          <w:p w14:paraId="6F051A7E" w14:textId="3CDB85DE" w:rsidR="00F51A54" w:rsidRPr="00A20DBD" w:rsidRDefault="007008EB"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14:paraId="31D652C7"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063271A4"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F51A54" w:rsidRPr="00616F80" w14:paraId="69DF0A86" w14:textId="77777777" w:rsidTr="00F51A54">
        <w:trPr>
          <w:trHeight w:val="309"/>
          <w:jc w:val="center"/>
        </w:trPr>
        <w:tc>
          <w:tcPr>
            <w:tcW w:w="704" w:type="dxa"/>
            <w:tcBorders>
              <w:top w:val="single" w:sz="4" w:space="0" w:color="auto"/>
              <w:left w:val="single" w:sz="4" w:space="0" w:color="auto"/>
              <w:bottom w:val="single" w:sz="4" w:space="0" w:color="auto"/>
              <w:right w:val="single" w:sz="4" w:space="0" w:color="auto"/>
            </w:tcBorders>
            <w:vAlign w:val="center"/>
          </w:tcPr>
          <w:p w14:paraId="07FEE0B2" w14:textId="00F7AA0E"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3</w:t>
            </w:r>
            <w:r w:rsidR="00354AE0">
              <w:rPr>
                <w:rFonts w:ascii="Times New Roman" w:eastAsia="Times New Roman" w:hAnsi="Times New Roman" w:cs="Times New Roman"/>
                <w:b/>
                <w:lang w:eastAsia="zh-CN"/>
              </w:rPr>
              <w:t>.</w:t>
            </w:r>
          </w:p>
        </w:tc>
        <w:tc>
          <w:tcPr>
            <w:tcW w:w="4678" w:type="dxa"/>
            <w:tcBorders>
              <w:top w:val="single" w:sz="4" w:space="0" w:color="auto"/>
              <w:left w:val="single" w:sz="4" w:space="0" w:color="auto"/>
              <w:bottom w:val="single" w:sz="4" w:space="0" w:color="auto"/>
              <w:right w:val="single" w:sz="4" w:space="0" w:color="auto"/>
            </w:tcBorders>
            <w:vAlign w:val="center"/>
          </w:tcPr>
          <w:p w14:paraId="57FEBF8A" w14:textId="38438592" w:rsidR="00F51A54" w:rsidRPr="00A20DBD" w:rsidRDefault="007008EB" w:rsidP="00354AE0">
            <w:pPr>
              <w:widowControl w:val="0"/>
              <w:suppressAutoHyphens/>
              <w:autoSpaceDE w:val="0"/>
              <w:spacing w:after="0" w:line="240" w:lineRule="auto"/>
              <w:contextualSpacing/>
              <w:rPr>
                <w:rFonts w:ascii="Times New Roman" w:eastAsia="Times New Roman" w:hAnsi="Times New Roman" w:cs="Times New Roman"/>
                <w:lang w:eastAsia="zh-CN"/>
              </w:rPr>
            </w:pPr>
            <w:r w:rsidRPr="007008EB">
              <w:rPr>
                <w:rFonts w:ascii="Times New Roman" w:hAnsi="Times New Roman" w:cs="Times New Roman"/>
                <w:color w:val="000000"/>
              </w:rPr>
              <w:t>Весы лабораторные</w:t>
            </w:r>
            <w:r w:rsidR="00354AE0">
              <w:rPr>
                <w:rFonts w:ascii="Times New Roman" w:hAnsi="Times New Roman" w:cs="Times New Roman"/>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14:paraId="6306F7C8" w14:textId="77777777" w:rsidR="00F51A54" w:rsidRPr="00616F80" w:rsidRDefault="00F51A54" w:rsidP="00354AE0">
            <w:pPr>
              <w:widowControl w:val="0"/>
              <w:suppressAutoHyphens/>
              <w:autoSpaceDE w:val="0"/>
              <w:spacing w:after="0" w:line="240" w:lineRule="auto"/>
              <w:contextualSpacing/>
              <w:rPr>
                <w:rFonts w:ascii="Times New Roman" w:eastAsia="Times New Roman" w:hAnsi="Times New Roman" w:cs="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6638C8AF" w14:textId="77777777" w:rsidR="00F51A54" w:rsidRPr="00ED430B"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1276" w:type="dxa"/>
            <w:tcBorders>
              <w:top w:val="single" w:sz="4" w:space="0" w:color="auto"/>
              <w:left w:val="single" w:sz="4" w:space="0" w:color="auto"/>
              <w:bottom w:val="single" w:sz="4" w:space="0" w:color="auto"/>
              <w:right w:val="single" w:sz="4" w:space="0" w:color="auto"/>
            </w:tcBorders>
          </w:tcPr>
          <w:p w14:paraId="1D5CAE04" w14:textId="5C1D2C49"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roofErr w:type="spellStart"/>
            <w:r w:rsidRPr="00ED430B">
              <w:rPr>
                <w:rFonts w:ascii="Times New Roman" w:eastAsia="Times New Roman" w:hAnsi="Times New Roman" w:cs="Times New Roman"/>
                <w:lang w:eastAsia="zh-CN"/>
              </w:rPr>
              <w:t>шт</w:t>
            </w:r>
            <w:proofErr w:type="spellEnd"/>
          </w:p>
        </w:tc>
        <w:tc>
          <w:tcPr>
            <w:tcW w:w="1276" w:type="dxa"/>
            <w:tcBorders>
              <w:top w:val="single" w:sz="4" w:space="0" w:color="auto"/>
              <w:left w:val="single" w:sz="4" w:space="0" w:color="auto"/>
              <w:bottom w:val="single" w:sz="4" w:space="0" w:color="auto"/>
              <w:right w:val="single" w:sz="4" w:space="0" w:color="auto"/>
            </w:tcBorders>
          </w:tcPr>
          <w:p w14:paraId="078C9AAF" w14:textId="379FBCD2" w:rsidR="00F51A54" w:rsidRPr="00A20DBD" w:rsidRDefault="007008EB"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14:paraId="3816ED23"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c>
          <w:tcPr>
            <w:tcW w:w="2130" w:type="dxa"/>
            <w:tcBorders>
              <w:top w:val="single" w:sz="4" w:space="0" w:color="auto"/>
              <w:left w:val="single" w:sz="4" w:space="0" w:color="auto"/>
              <w:bottom w:val="single" w:sz="4" w:space="0" w:color="auto"/>
              <w:right w:val="single" w:sz="4" w:space="0" w:color="auto"/>
            </w:tcBorders>
          </w:tcPr>
          <w:p w14:paraId="62942F14" w14:textId="77777777" w:rsidR="00F51A54" w:rsidRPr="00616F80" w:rsidRDefault="00F51A54"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000E78" w:rsidRPr="00616F80" w14:paraId="787600A6" w14:textId="77777777" w:rsidTr="0063268A">
        <w:trPr>
          <w:trHeight w:val="141"/>
          <w:jc w:val="center"/>
        </w:trPr>
        <w:tc>
          <w:tcPr>
            <w:tcW w:w="704" w:type="dxa"/>
            <w:tcBorders>
              <w:top w:val="single" w:sz="4" w:space="0" w:color="auto"/>
              <w:left w:val="single" w:sz="4" w:space="0" w:color="auto"/>
              <w:bottom w:val="single" w:sz="4" w:space="0" w:color="auto"/>
              <w:right w:val="single" w:sz="4" w:space="0" w:color="auto"/>
            </w:tcBorders>
            <w:vAlign w:val="center"/>
          </w:tcPr>
          <w:p w14:paraId="7B72477E"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678" w:type="dxa"/>
            <w:tcBorders>
              <w:top w:val="single" w:sz="4" w:space="0" w:color="auto"/>
              <w:left w:val="single" w:sz="4" w:space="0" w:color="auto"/>
              <w:bottom w:val="single" w:sz="4" w:space="0" w:color="auto"/>
              <w:right w:val="single" w:sz="4" w:space="0" w:color="auto"/>
            </w:tcBorders>
          </w:tcPr>
          <w:p w14:paraId="6A2DB511" w14:textId="77777777" w:rsidR="00000E78" w:rsidRPr="00616F80" w:rsidRDefault="00000E78" w:rsidP="00354AE0">
            <w:pPr>
              <w:keepLines/>
              <w:snapToGrid w:val="0"/>
              <w:spacing w:after="0" w:line="240" w:lineRule="auto"/>
              <w:contextualSpacing/>
              <w:rPr>
                <w:rFonts w:ascii="Times New Roman" w:eastAsia="Times New Roman" w:hAnsi="Times New Roman" w:cs="Times New Roman"/>
                <w:lang w:eastAsia="zh-CN"/>
              </w:rPr>
            </w:pPr>
            <w:r>
              <w:rPr>
                <w:rFonts w:ascii="Times New Roman" w:eastAsia="Times New Roman" w:hAnsi="Times New Roman" w:cs="Times New Roman"/>
                <w:lang w:eastAsia="zh-CN"/>
              </w:rPr>
              <w:t>В</w:t>
            </w:r>
            <w:r w:rsidRPr="00616F80">
              <w:rPr>
                <w:rFonts w:ascii="Times New Roman" w:eastAsia="Times New Roman" w:hAnsi="Times New Roman" w:cs="Times New Roman"/>
                <w:lang w:eastAsia="zh-CN"/>
              </w:rPr>
              <w:t>сего:</w:t>
            </w:r>
          </w:p>
        </w:tc>
        <w:tc>
          <w:tcPr>
            <w:tcW w:w="1843" w:type="dxa"/>
            <w:tcBorders>
              <w:top w:val="single" w:sz="4" w:space="0" w:color="auto"/>
              <w:left w:val="single" w:sz="4" w:space="0" w:color="auto"/>
              <w:bottom w:val="single" w:sz="4" w:space="0" w:color="auto"/>
              <w:right w:val="single" w:sz="4" w:space="0" w:color="auto"/>
            </w:tcBorders>
            <w:vAlign w:val="center"/>
          </w:tcPr>
          <w:p w14:paraId="76883699"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26" w:type="dxa"/>
            <w:tcBorders>
              <w:top w:val="single" w:sz="4" w:space="0" w:color="auto"/>
              <w:left w:val="single" w:sz="4" w:space="0" w:color="auto"/>
              <w:bottom w:val="single" w:sz="4" w:space="0" w:color="auto"/>
              <w:right w:val="single" w:sz="4" w:space="0" w:color="auto"/>
            </w:tcBorders>
            <w:vAlign w:val="center"/>
          </w:tcPr>
          <w:p w14:paraId="78A3F7B6" w14:textId="3A8729DE" w:rsidR="00000E78"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2A37B39" w14:textId="23972645"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34BB2C6C"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0BA40899"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2EEA957F"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r w:rsidR="00000E78" w:rsidRPr="00616F80" w14:paraId="19848013" w14:textId="77777777" w:rsidTr="0063268A">
        <w:trPr>
          <w:trHeight w:val="47"/>
          <w:jc w:val="center"/>
        </w:trPr>
        <w:tc>
          <w:tcPr>
            <w:tcW w:w="704" w:type="dxa"/>
            <w:tcBorders>
              <w:top w:val="single" w:sz="4" w:space="0" w:color="auto"/>
              <w:left w:val="single" w:sz="4" w:space="0" w:color="auto"/>
              <w:bottom w:val="single" w:sz="4" w:space="0" w:color="auto"/>
              <w:right w:val="single" w:sz="4" w:space="0" w:color="auto"/>
            </w:tcBorders>
            <w:vAlign w:val="center"/>
          </w:tcPr>
          <w:p w14:paraId="6203E680"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b/>
                <w:lang w:eastAsia="zh-CN"/>
              </w:rPr>
            </w:pPr>
          </w:p>
        </w:tc>
        <w:tc>
          <w:tcPr>
            <w:tcW w:w="4678" w:type="dxa"/>
            <w:tcBorders>
              <w:top w:val="single" w:sz="4" w:space="0" w:color="auto"/>
              <w:left w:val="single" w:sz="4" w:space="0" w:color="auto"/>
              <w:bottom w:val="single" w:sz="4" w:space="0" w:color="auto"/>
              <w:right w:val="single" w:sz="4" w:space="0" w:color="auto"/>
            </w:tcBorders>
          </w:tcPr>
          <w:p w14:paraId="4AAEA2A0" w14:textId="77777777" w:rsidR="00000E78" w:rsidRPr="00616F80" w:rsidRDefault="00000E78" w:rsidP="00354AE0">
            <w:pPr>
              <w:keepLines/>
              <w:snapToGrid w:val="0"/>
              <w:spacing w:after="0" w:line="240" w:lineRule="auto"/>
              <w:contextualSpacing/>
              <w:rPr>
                <w:rFonts w:ascii="Times New Roman" w:eastAsia="Times New Roman" w:hAnsi="Times New Roman" w:cs="Times New Roman"/>
                <w:lang w:eastAsia="zh-CN"/>
              </w:rPr>
            </w:pPr>
            <w:r w:rsidRPr="00616F80">
              <w:rPr>
                <w:rFonts w:ascii="Times New Roman" w:eastAsia="Times New Roman" w:hAnsi="Times New Roman" w:cs="Times New Roman"/>
                <w:lang w:eastAsia="zh-CN"/>
              </w:rPr>
              <w:t>в том числе НДС – ____% (НДС не облагаетс</w:t>
            </w:r>
            <w:r w:rsidRPr="0054173B">
              <w:rPr>
                <w:rFonts w:ascii="Times New Roman" w:eastAsia="Times New Roman" w:hAnsi="Times New Roman" w:cs="Times New Roman"/>
                <w:lang w:eastAsia="zh-CN"/>
              </w:rPr>
              <w:t>я)</w:t>
            </w:r>
            <w:r w:rsidRPr="00E839CB">
              <w:rPr>
                <w:rFonts w:ascii="Times New Roman" w:eastAsia="Times New Roman" w:hAnsi="Times New Roman" w:cs="Times New Roman"/>
                <w:color w:val="FF0000"/>
                <w:lang w:eastAsia="zh-CN"/>
              </w:rPr>
              <w:t xml:space="preserve"> (оставить нужное)</w:t>
            </w:r>
          </w:p>
        </w:tc>
        <w:tc>
          <w:tcPr>
            <w:tcW w:w="1843" w:type="dxa"/>
            <w:tcBorders>
              <w:top w:val="single" w:sz="4" w:space="0" w:color="auto"/>
              <w:left w:val="single" w:sz="4" w:space="0" w:color="auto"/>
              <w:bottom w:val="single" w:sz="4" w:space="0" w:color="auto"/>
              <w:right w:val="single" w:sz="4" w:space="0" w:color="auto"/>
            </w:tcBorders>
            <w:vAlign w:val="center"/>
          </w:tcPr>
          <w:p w14:paraId="28A1C412"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26" w:type="dxa"/>
            <w:tcBorders>
              <w:top w:val="single" w:sz="4" w:space="0" w:color="auto"/>
              <w:left w:val="single" w:sz="4" w:space="0" w:color="auto"/>
              <w:bottom w:val="single" w:sz="4" w:space="0" w:color="auto"/>
              <w:right w:val="single" w:sz="4" w:space="0" w:color="auto"/>
            </w:tcBorders>
            <w:vAlign w:val="center"/>
          </w:tcPr>
          <w:p w14:paraId="7E7943AC" w14:textId="6E5E0668" w:rsidR="00000E78"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60EBA840" w14:textId="4562E85E"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276" w:type="dxa"/>
            <w:tcBorders>
              <w:top w:val="single" w:sz="4" w:space="0" w:color="auto"/>
              <w:left w:val="single" w:sz="4" w:space="0" w:color="auto"/>
              <w:bottom w:val="single" w:sz="4" w:space="0" w:color="auto"/>
              <w:right w:val="single" w:sz="4" w:space="0" w:color="auto"/>
            </w:tcBorders>
            <w:vAlign w:val="center"/>
          </w:tcPr>
          <w:p w14:paraId="4BA2848D"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1843" w:type="dxa"/>
            <w:tcBorders>
              <w:top w:val="single" w:sz="4" w:space="0" w:color="auto"/>
              <w:left w:val="single" w:sz="4" w:space="0" w:color="auto"/>
              <w:bottom w:val="single" w:sz="4" w:space="0" w:color="auto"/>
              <w:right w:val="single" w:sz="4" w:space="0" w:color="auto"/>
            </w:tcBorders>
            <w:vAlign w:val="center"/>
          </w:tcPr>
          <w:p w14:paraId="34C4053E"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х</w:t>
            </w:r>
          </w:p>
        </w:tc>
        <w:tc>
          <w:tcPr>
            <w:tcW w:w="2130" w:type="dxa"/>
            <w:tcBorders>
              <w:top w:val="single" w:sz="4" w:space="0" w:color="auto"/>
              <w:left w:val="single" w:sz="4" w:space="0" w:color="auto"/>
              <w:bottom w:val="single" w:sz="4" w:space="0" w:color="auto"/>
              <w:right w:val="single" w:sz="4" w:space="0" w:color="auto"/>
            </w:tcBorders>
          </w:tcPr>
          <w:p w14:paraId="5F09E434" w14:textId="77777777" w:rsidR="00000E78" w:rsidRPr="00616F80" w:rsidRDefault="00000E78" w:rsidP="00354AE0">
            <w:pPr>
              <w:widowControl w:val="0"/>
              <w:suppressAutoHyphens/>
              <w:autoSpaceDE w:val="0"/>
              <w:spacing w:after="0" w:line="240" w:lineRule="auto"/>
              <w:contextualSpacing/>
              <w:jc w:val="center"/>
              <w:rPr>
                <w:rFonts w:ascii="Times New Roman" w:eastAsia="Times New Roman" w:hAnsi="Times New Roman" w:cs="Times New Roman"/>
                <w:lang w:eastAsia="zh-CN"/>
              </w:rPr>
            </w:pPr>
          </w:p>
        </w:tc>
      </w:tr>
    </w:tbl>
    <w:p w14:paraId="1D72EFFC" w14:textId="77777777" w:rsidR="00DB06E4" w:rsidRPr="00445B7B" w:rsidRDefault="00DB06E4" w:rsidP="00DB06E4">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F75B70">
        <w:rPr>
          <w:rFonts w:ascii="Times New Roman" w:eastAsia="Times New Roman" w:hAnsi="Times New Roman" w:cs="Times New Roman"/>
          <w:sz w:val="24"/>
          <w:szCs w:val="24"/>
          <w:lang w:eastAsia="zh-CN"/>
        </w:rPr>
        <w:t xml:space="preserve">Итого: Стоимость Товара составляет ________________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xml:space="preserve">) рублей, ___ копеек, в том числе НДС (____ %) ______________ (сумма </w:t>
      </w:r>
      <w:r w:rsidRPr="00F75B70">
        <w:rPr>
          <w:rFonts w:ascii="Times New Roman" w:eastAsia="Times New Roman" w:hAnsi="Times New Roman" w:cs="Times New Roman"/>
          <w:i/>
          <w:iCs/>
          <w:sz w:val="24"/>
          <w:szCs w:val="24"/>
          <w:lang w:eastAsia="zh-CN"/>
        </w:rPr>
        <w:t>прописью</w:t>
      </w:r>
      <w:r w:rsidRPr="00F75B70">
        <w:rPr>
          <w:rFonts w:ascii="Times New Roman" w:eastAsia="Times New Roman" w:hAnsi="Times New Roman" w:cs="Times New Roman"/>
          <w:sz w:val="24"/>
          <w:szCs w:val="24"/>
          <w:lang w:eastAsia="zh-CN"/>
        </w:rPr>
        <w:t>) рублей ____ копеек, либо без НДС на основании ____________.</w:t>
      </w:r>
    </w:p>
    <w:p w14:paraId="0AF54818" w14:textId="77777777" w:rsidR="007805E8" w:rsidRDefault="007805E8" w:rsidP="005F3339">
      <w:pPr>
        <w:rPr>
          <w:rFonts w:ascii="Times New Roman" w:hAnsi="Times New Roman"/>
          <w:sz w:val="24"/>
          <w:szCs w:val="24"/>
        </w:rPr>
      </w:pPr>
    </w:p>
    <w:p w14:paraId="0B1F80CE" w14:textId="77777777" w:rsidR="009E582F" w:rsidRDefault="009E582F" w:rsidP="009E582F">
      <w:pPr>
        <w:rPr>
          <w:rFonts w:ascii="Times New Roman" w:eastAsia="Times New Roman" w:hAnsi="Times New Roman" w:cs="Times New Roman"/>
          <w:sz w:val="24"/>
          <w:szCs w:val="24"/>
          <w:lang w:eastAsia="zh-CN"/>
        </w:rPr>
      </w:pPr>
      <w:r w:rsidRPr="00D05226">
        <w:rPr>
          <w:rFonts w:ascii="Times New Roman" w:eastAsia="Times New Roman" w:hAnsi="Times New Roman" w:cs="Times New Roman"/>
          <w:sz w:val="24"/>
          <w:szCs w:val="24"/>
          <w:lang w:eastAsia="zh-CN"/>
        </w:rPr>
        <w:t xml:space="preserve">Товар является новым, не бывшим в эксплуатации, свободный от прав третьих лиц, в том числе не состоящий под арестом, ограничением, обременением, не использовавшимся в качестве выставочного образца. </w:t>
      </w:r>
    </w:p>
    <w:p w14:paraId="3E9C0636" w14:textId="77777777" w:rsidR="009E582F" w:rsidRDefault="009E582F" w:rsidP="005F3339">
      <w:pPr>
        <w:rPr>
          <w:rFonts w:ascii="Times New Roman" w:hAnsi="Times New Roman"/>
          <w:sz w:val="24"/>
          <w:szCs w:val="24"/>
        </w:rPr>
      </w:pPr>
    </w:p>
    <w:p w14:paraId="601E20CC" w14:textId="77777777" w:rsidR="009E582F" w:rsidRDefault="009E582F" w:rsidP="005F3339">
      <w:pPr>
        <w:rPr>
          <w:rFonts w:ascii="Times New Roman" w:hAnsi="Times New Roman"/>
          <w:sz w:val="24"/>
          <w:szCs w:val="24"/>
        </w:rPr>
      </w:pPr>
    </w:p>
    <w:p w14:paraId="3F47B5E2" w14:textId="77777777" w:rsidR="009E582F" w:rsidRPr="009E582F" w:rsidRDefault="009E582F" w:rsidP="009E582F">
      <w:pPr>
        <w:pStyle w:val="affff1"/>
        <w:numPr>
          <w:ilvl w:val="0"/>
          <w:numId w:val="15"/>
        </w:numPr>
        <w:jc w:val="both"/>
      </w:pPr>
      <w:r w:rsidRPr="009E582F">
        <w:rPr>
          <w:b/>
        </w:rPr>
        <w:lastRenderedPageBreak/>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извещением о запросе котировок в электронной форме.</w:t>
      </w:r>
    </w:p>
    <w:tbl>
      <w:tblPr>
        <w:tblW w:w="133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699"/>
        <w:gridCol w:w="4798"/>
        <w:gridCol w:w="25"/>
        <w:gridCol w:w="41"/>
        <w:gridCol w:w="32"/>
        <w:gridCol w:w="50"/>
        <w:gridCol w:w="1722"/>
        <w:gridCol w:w="1700"/>
        <w:gridCol w:w="1274"/>
        <w:gridCol w:w="1274"/>
      </w:tblGrid>
      <w:tr w:rsidR="006F2467" w:rsidRPr="00204303" w14:paraId="7A94BA80" w14:textId="77777777" w:rsidTr="006F2467">
        <w:tc>
          <w:tcPr>
            <w:tcW w:w="706" w:type="dxa"/>
          </w:tcPr>
          <w:p w14:paraId="754EA42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п/п</w:t>
            </w:r>
          </w:p>
        </w:tc>
        <w:tc>
          <w:tcPr>
            <w:tcW w:w="1699" w:type="dxa"/>
          </w:tcPr>
          <w:p w14:paraId="64FCFB8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Наименование </w:t>
            </w:r>
            <w:r>
              <w:rPr>
                <w:rFonts w:ascii="Times New Roman" w:eastAsia="Times New Roman" w:hAnsi="Times New Roman" w:cs="Times New Roman"/>
                <w:b/>
                <w:color w:val="000000"/>
                <w:lang w:eastAsia="zh-CN"/>
              </w:rPr>
              <w:t>товара</w:t>
            </w:r>
          </w:p>
          <w:p w14:paraId="584B733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4823" w:type="dxa"/>
            <w:gridSpan w:val="2"/>
          </w:tcPr>
          <w:p w14:paraId="618EFB4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Наименование показателя</w:t>
            </w:r>
          </w:p>
        </w:tc>
        <w:tc>
          <w:tcPr>
            <w:tcW w:w="1845" w:type="dxa"/>
            <w:gridSpan w:val="4"/>
          </w:tcPr>
          <w:p w14:paraId="454A18B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1D13D0">
              <w:rPr>
                <w:rFonts w:ascii="Times New Roman" w:eastAsia="Calibri" w:hAnsi="Times New Roman" w:cs="Times New Roman"/>
                <w:b/>
              </w:rPr>
              <w:t>Требование к значению показателя, установленное заказчико</w:t>
            </w:r>
            <w:r>
              <w:rPr>
                <w:rFonts w:ascii="Times New Roman" w:eastAsia="Calibri" w:hAnsi="Times New Roman" w:cs="Times New Roman"/>
                <w:b/>
              </w:rPr>
              <w:t>м</w:t>
            </w:r>
          </w:p>
        </w:tc>
        <w:tc>
          <w:tcPr>
            <w:tcW w:w="1700" w:type="dxa"/>
          </w:tcPr>
          <w:p w14:paraId="70EC64F4" w14:textId="2484A4AB"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Значение, предлагаемое Участником </w:t>
            </w:r>
          </w:p>
        </w:tc>
        <w:tc>
          <w:tcPr>
            <w:tcW w:w="1274" w:type="dxa"/>
          </w:tcPr>
          <w:p w14:paraId="46A353D0" w14:textId="38DC27B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Ед. изм.</w:t>
            </w:r>
          </w:p>
        </w:tc>
        <w:tc>
          <w:tcPr>
            <w:tcW w:w="1274" w:type="dxa"/>
          </w:tcPr>
          <w:p w14:paraId="02D32DE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b/>
                <w:color w:val="000000"/>
                <w:lang w:eastAsia="zh-CN"/>
              </w:rPr>
            </w:pPr>
            <w:r w:rsidRPr="00204303">
              <w:rPr>
                <w:rFonts w:ascii="Times New Roman" w:eastAsia="Times New Roman" w:hAnsi="Times New Roman" w:cs="Times New Roman"/>
                <w:b/>
                <w:color w:val="000000"/>
                <w:lang w:eastAsia="zh-CN"/>
              </w:rPr>
              <w:t xml:space="preserve">Количество  </w:t>
            </w:r>
          </w:p>
        </w:tc>
      </w:tr>
      <w:tr w:rsidR="006F2467" w:rsidRPr="00204303" w14:paraId="5EEEB77F" w14:textId="77777777" w:rsidTr="006F2467">
        <w:trPr>
          <w:trHeight w:val="1983"/>
        </w:trPr>
        <w:tc>
          <w:tcPr>
            <w:tcW w:w="706" w:type="dxa"/>
            <w:vMerge w:val="restart"/>
          </w:tcPr>
          <w:p w14:paraId="36C3BA9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1</w:t>
            </w:r>
            <w:r>
              <w:rPr>
                <w:rFonts w:ascii="Times New Roman" w:eastAsia="Times New Roman" w:hAnsi="Times New Roman" w:cs="Times New Roman"/>
                <w:color w:val="000000"/>
                <w:lang w:eastAsia="zh-CN"/>
              </w:rPr>
              <w:t>.</w:t>
            </w:r>
          </w:p>
        </w:tc>
        <w:tc>
          <w:tcPr>
            <w:tcW w:w="1699" w:type="dxa"/>
            <w:vMerge w:val="restart"/>
          </w:tcPr>
          <w:p w14:paraId="0DD8ECA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 xml:space="preserve">Шкаф с естественной конвекцией </w:t>
            </w:r>
            <w:r w:rsidRPr="00BE21EA">
              <w:rPr>
                <w:rFonts w:ascii="Times New Roman" w:eastAsia="Times New Roman" w:hAnsi="Times New Roman" w:cs="Times New Roman"/>
                <w:bCs/>
                <w:color w:val="000000" w:themeColor="text1"/>
                <w:sz w:val="24"/>
                <w:szCs w:val="24"/>
                <w:lang w:val="en-US" w:eastAsia="zh-CN"/>
              </w:rPr>
              <w:t>Binder</w:t>
            </w:r>
            <w:r w:rsidRPr="00BE21EA">
              <w:rPr>
                <w:rFonts w:ascii="Times New Roman" w:eastAsia="Times New Roman" w:hAnsi="Times New Roman" w:cs="Times New Roman"/>
                <w:bCs/>
                <w:color w:val="000000" w:themeColor="text1"/>
                <w:sz w:val="24"/>
                <w:szCs w:val="24"/>
                <w:lang w:eastAsia="zh-CN"/>
              </w:rPr>
              <w:t xml:space="preserve"> или эквивалент</w:t>
            </w:r>
          </w:p>
        </w:tc>
        <w:tc>
          <w:tcPr>
            <w:tcW w:w="4823" w:type="dxa"/>
            <w:gridSpan w:val="2"/>
          </w:tcPr>
          <w:p w14:paraId="55FC4B7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Шкаф должен иметь следующие особенности:</w:t>
            </w:r>
          </w:p>
          <w:p w14:paraId="4AE7EAE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Камерная технология предварительного нагрева </w:t>
            </w:r>
            <w:proofErr w:type="spellStart"/>
            <w:r w:rsidRPr="00204303">
              <w:rPr>
                <w:rFonts w:ascii="Times New Roman" w:eastAsia="Times New Roman" w:hAnsi="Times New Roman" w:cs="Times New Roman"/>
                <w:lang w:eastAsia="zh-CN"/>
              </w:rPr>
              <w:t>APT.line</w:t>
            </w:r>
            <w:proofErr w:type="spellEnd"/>
            <w:r w:rsidRPr="00204303">
              <w:rPr>
                <w:rFonts w:ascii="Times New Roman" w:eastAsia="Times New Roman" w:hAnsi="Times New Roman" w:cs="Times New Roman"/>
                <w:lang w:eastAsia="zh-CN"/>
              </w:rPr>
              <w:t>™;</w:t>
            </w:r>
          </w:p>
          <w:p w14:paraId="3E2C3FA5"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Естественная конвекция;</w:t>
            </w:r>
          </w:p>
          <w:p w14:paraId="42926399" w14:textId="77777777" w:rsidR="006F2467"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Контроллер со светодиодной индикацией;</w:t>
            </w:r>
          </w:p>
          <w:p w14:paraId="0503C97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Электромеханическое управление вытяжным клапаном;</w:t>
            </w:r>
          </w:p>
          <w:p w14:paraId="7D5393E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Встроенное независимое регулируемое устройство защиты от перегрева, класс 2 (DIN 12880) с визуальным сигналом тревоги;</w:t>
            </w:r>
          </w:p>
          <w:p w14:paraId="0A5D999A"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Интерфейс </w:t>
            </w:r>
            <w:r w:rsidRPr="00204303">
              <w:rPr>
                <w:rFonts w:ascii="Times New Roman" w:eastAsia="Times New Roman" w:hAnsi="Times New Roman" w:cs="Times New Roman"/>
                <w:lang w:val="en-US" w:eastAsia="zh-CN"/>
              </w:rPr>
              <w:t>USB</w:t>
            </w:r>
            <w:r w:rsidRPr="00204303">
              <w:rPr>
                <w:rFonts w:ascii="Times New Roman" w:eastAsia="Times New Roman" w:hAnsi="Times New Roman" w:cs="Times New Roman"/>
                <w:lang w:eastAsia="zh-CN"/>
              </w:rPr>
              <w:t xml:space="preserve"> для записи данных</w:t>
            </w:r>
            <w:r>
              <w:rPr>
                <w:rFonts w:ascii="Times New Roman" w:eastAsia="Times New Roman" w:hAnsi="Times New Roman" w:cs="Times New Roman"/>
                <w:lang w:eastAsia="zh-CN"/>
              </w:rPr>
              <w:t xml:space="preserve"> </w:t>
            </w:r>
          </w:p>
        </w:tc>
        <w:tc>
          <w:tcPr>
            <w:tcW w:w="1845" w:type="dxa"/>
            <w:gridSpan w:val="4"/>
          </w:tcPr>
          <w:p w14:paraId="43DA618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Соответствие </w:t>
            </w:r>
          </w:p>
        </w:tc>
        <w:tc>
          <w:tcPr>
            <w:tcW w:w="1700" w:type="dxa"/>
          </w:tcPr>
          <w:p w14:paraId="21EED06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val="restart"/>
          </w:tcPr>
          <w:p w14:paraId="2BDBE41D" w14:textId="37E9DDC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2DCAFA3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1</w:t>
            </w:r>
          </w:p>
        </w:tc>
      </w:tr>
      <w:tr w:rsidR="006F2467" w:rsidRPr="00204303" w14:paraId="56193DE8" w14:textId="77777777" w:rsidTr="006F2467">
        <w:trPr>
          <w:trHeight w:val="182"/>
        </w:trPr>
        <w:tc>
          <w:tcPr>
            <w:tcW w:w="706" w:type="dxa"/>
            <w:vMerge/>
          </w:tcPr>
          <w:p w14:paraId="07026BF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2F49AA2"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1ED06AA7" w14:textId="44760FF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Размеры</w:t>
            </w:r>
          </w:p>
        </w:tc>
        <w:tc>
          <w:tcPr>
            <w:tcW w:w="1274" w:type="dxa"/>
            <w:vMerge/>
          </w:tcPr>
          <w:p w14:paraId="3F89050A" w14:textId="61BCB09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69325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6CD2F33D" w14:textId="77777777" w:rsidTr="006F2467">
        <w:trPr>
          <w:trHeight w:val="182"/>
        </w:trPr>
        <w:tc>
          <w:tcPr>
            <w:tcW w:w="706" w:type="dxa"/>
            <w:vMerge/>
          </w:tcPr>
          <w:p w14:paraId="2168C1E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AE28AF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6FFAD2DD"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Рабочий объем камеры [л]</w:t>
            </w:r>
            <w:r>
              <w:rPr>
                <w:rFonts w:ascii="Times New Roman" w:eastAsia="Times New Roman" w:hAnsi="Times New Roman" w:cs="Times New Roman"/>
                <w:lang w:eastAsia="zh-CN"/>
              </w:rPr>
              <w:t xml:space="preserve"> </w:t>
            </w:r>
          </w:p>
        </w:tc>
        <w:tc>
          <w:tcPr>
            <w:tcW w:w="1845" w:type="dxa"/>
            <w:gridSpan w:val="4"/>
          </w:tcPr>
          <w:p w14:paraId="04786904" w14:textId="77777777" w:rsidR="006F2467" w:rsidRPr="00204303" w:rsidRDefault="006F2467" w:rsidP="00DC68C3">
            <w:pPr>
              <w:widowControl w:val="0"/>
              <w:tabs>
                <w:tab w:val="left" w:pos="312"/>
                <w:tab w:val="center" w:pos="814"/>
              </w:tabs>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не менее </w:t>
            </w:r>
            <w:r w:rsidRPr="00204303">
              <w:rPr>
                <w:rFonts w:ascii="Times New Roman" w:eastAsia="Times New Roman" w:hAnsi="Times New Roman" w:cs="Times New Roman"/>
                <w:lang w:eastAsia="zh-CN"/>
              </w:rPr>
              <w:t>114</w:t>
            </w:r>
          </w:p>
        </w:tc>
        <w:tc>
          <w:tcPr>
            <w:tcW w:w="1700" w:type="dxa"/>
          </w:tcPr>
          <w:p w14:paraId="38D7B72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A617454" w14:textId="3C98468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B884F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32CAC78" w14:textId="77777777" w:rsidTr="006F2467">
        <w:trPr>
          <w:trHeight w:val="182"/>
        </w:trPr>
        <w:tc>
          <w:tcPr>
            <w:tcW w:w="706" w:type="dxa"/>
            <w:vMerge/>
          </w:tcPr>
          <w:p w14:paraId="73CA6BB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793FFD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43C9936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Вес нетто устройства (в порожнем состоянии) [кг] не более </w:t>
            </w:r>
          </w:p>
        </w:tc>
        <w:tc>
          <w:tcPr>
            <w:tcW w:w="1845" w:type="dxa"/>
            <w:gridSpan w:val="4"/>
          </w:tcPr>
          <w:p w14:paraId="27296D4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57</w:t>
            </w:r>
          </w:p>
        </w:tc>
        <w:tc>
          <w:tcPr>
            <w:tcW w:w="1700" w:type="dxa"/>
          </w:tcPr>
          <w:p w14:paraId="0D11DC8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B52FF5B" w14:textId="469995B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A1B44D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37E06E67" w14:textId="77777777" w:rsidTr="006F2467">
        <w:trPr>
          <w:trHeight w:val="182"/>
        </w:trPr>
        <w:tc>
          <w:tcPr>
            <w:tcW w:w="706" w:type="dxa"/>
            <w:vMerge/>
          </w:tcPr>
          <w:p w14:paraId="23E1528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628FF0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3DCDA46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Максимальная суммарная нагрузка [кг] не более </w:t>
            </w:r>
          </w:p>
        </w:tc>
        <w:tc>
          <w:tcPr>
            <w:tcW w:w="1845" w:type="dxa"/>
            <w:gridSpan w:val="4"/>
          </w:tcPr>
          <w:p w14:paraId="15283DD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150</w:t>
            </w:r>
          </w:p>
        </w:tc>
        <w:tc>
          <w:tcPr>
            <w:tcW w:w="1700" w:type="dxa"/>
          </w:tcPr>
          <w:p w14:paraId="5823234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D811DB" w14:textId="01453C3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331C85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06CAB3B6" w14:textId="77777777" w:rsidTr="006F2467">
        <w:trPr>
          <w:trHeight w:val="182"/>
        </w:trPr>
        <w:tc>
          <w:tcPr>
            <w:tcW w:w="706" w:type="dxa"/>
            <w:vMerge/>
          </w:tcPr>
          <w:p w14:paraId="37F83E5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97D1A3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5F62FB0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Максимальная нагрузка на вставную полку [кг] не менее</w:t>
            </w:r>
          </w:p>
        </w:tc>
        <w:tc>
          <w:tcPr>
            <w:tcW w:w="1845" w:type="dxa"/>
            <w:gridSpan w:val="4"/>
          </w:tcPr>
          <w:p w14:paraId="7344457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w:t>
            </w:r>
          </w:p>
        </w:tc>
        <w:tc>
          <w:tcPr>
            <w:tcW w:w="1700" w:type="dxa"/>
          </w:tcPr>
          <w:p w14:paraId="0DFF773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D296928" w14:textId="570C4D5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8B3DA4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8029114" w14:textId="77777777" w:rsidTr="006F2467">
        <w:trPr>
          <w:trHeight w:val="182"/>
        </w:trPr>
        <w:tc>
          <w:tcPr>
            <w:tcW w:w="706" w:type="dxa"/>
            <w:vMerge/>
          </w:tcPr>
          <w:p w14:paraId="295D0AA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16DC78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76EDFA18" w14:textId="2008C9B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Количество дверей</w:t>
            </w:r>
          </w:p>
        </w:tc>
        <w:tc>
          <w:tcPr>
            <w:tcW w:w="1274" w:type="dxa"/>
            <w:vMerge/>
          </w:tcPr>
          <w:p w14:paraId="24AEF9D1" w14:textId="1C8D61C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B28E1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ACFBC1B" w14:textId="77777777" w:rsidTr="006F2467">
        <w:trPr>
          <w:trHeight w:val="182"/>
        </w:trPr>
        <w:tc>
          <w:tcPr>
            <w:tcW w:w="706" w:type="dxa"/>
            <w:vMerge/>
          </w:tcPr>
          <w:p w14:paraId="25847BF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6957CF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0FE6EFD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Наружные двери</w:t>
            </w:r>
          </w:p>
        </w:tc>
        <w:tc>
          <w:tcPr>
            <w:tcW w:w="1870" w:type="dxa"/>
            <w:gridSpan w:val="5"/>
          </w:tcPr>
          <w:p w14:paraId="298BA6C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700" w:type="dxa"/>
          </w:tcPr>
          <w:p w14:paraId="7C5892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D8914ED" w14:textId="22A057E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EF4A7A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DB69C68" w14:textId="77777777" w:rsidTr="006F2467">
        <w:trPr>
          <w:trHeight w:val="182"/>
        </w:trPr>
        <w:tc>
          <w:tcPr>
            <w:tcW w:w="706" w:type="dxa"/>
            <w:vMerge/>
          </w:tcPr>
          <w:p w14:paraId="1E7031E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1361E9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2FEA8899" w14:textId="0ED5605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Размеры - Габариты внутренней камеры</w:t>
            </w:r>
          </w:p>
        </w:tc>
        <w:tc>
          <w:tcPr>
            <w:tcW w:w="1274" w:type="dxa"/>
            <w:vMerge/>
          </w:tcPr>
          <w:p w14:paraId="52DED473" w14:textId="6CF28BC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8927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F3775DE" w14:textId="77777777" w:rsidTr="006F2467">
        <w:trPr>
          <w:trHeight w:val="182"/>
        </w:trPr>
        <w:tc>
          <w:tcPr>
            <w:tcW w:w="706" w:type="dxa"/>
            <w:vMerge/>
          </w:tcPr>
          <w:p w14:paraId="519B01E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2A580C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624ABF3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менее</w:t>
            </w:r>
          </w:p>
        </w:tc>
        <w:tc>
          <w:tcPr>
            <w:tcW w:w="1870" w:type="dxa"/>
            <w:gridSpan w:val="5"/>
          </w:tcPr>
          <w:p w14:paraId="6896882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530</w:t>
            </w:r>
          </w:p>
        </w:tc>
        <w:tc>
          <w:tcPr>
            <w:tcW w:w="1700" w:type="dxa"/>
          </w:tcPr>
          <w:p w14:paraId="03F9967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F244F0" w14:textId="53872DE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64BA64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B795124" w14:textId="77777777" w:rsidTr="006F2467">
        <w:trPr>
          <w:trHeight w:val="182"/>
        </w:trPr>
        <w:tc>
          <w:tcPr>
            <w:tcW w:w="706" w:type="dxa"/>
            <w:vMerge/>
          </w:tcPr>
          <w:p w14:paraId="1DB1B1C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4FDB08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5369FC5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менее</w:t>
            </w:r>
          </w:p>
        </w:tc>
        <w:tc>
          <w:tcPr>
            <w:tcW w:w="1870" w:type="dxa"/>
            <w:gridSpan w:val="5"/>
          </w:tcPr>
          <w:p w14:paraId="2402728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510</w:t>
            </w:r>
          </w:p>
        </w:tc>
        <w:tc>
          <w:tcPr>
            <w:tcW w:w="1700" w:type="dxa"/>
          </w:tcPr>
          <w:p w14:paraId="78EB44A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F014C9" w14:textId="190F3ED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5A2CE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5D6A3800" w14:textId="77777777" w:rsidTr="006F2467">
        <w:trPr>
          <w:trHeight w:val="182"/>
        </w:trPr>
        <w:tc>
          <w:tcPr>
            <w:tcW w:w="706" w:type="dxa"/>
            <w:vMerge/>
          </w:tcPr>
          <w:p w14:paraId="682AA6F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754709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798" w:type="dxa"/>
          </w:tcPr>
          <w:p w14:paraId="0D6FBA9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менее</w:t>
            </w:r>
          </w:p>
        </w:tc>
        <w:tc>
          <w:tcPr>
            <w:tcW w:w="1870" w:type="dxa"/>
            <w:gridSpan w:val="5"/>
          </w:tcPr>
          <w:p w14:paraId="125681C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425</w:t>
            </w:r>
          </w:p>
        </w:tc>
        <w:tc>
          <w:tcPr>
            <w:tcW w:w="1700" w:type="dxa"/>
          </w:tcPr>
          <w:p w14:paraId="77C0F1E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BBEB034" w14:textId="74B5A67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7A71B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431E591" w14:textId="77777777" w:rsidTr="006F2467">
        <w:trPr>
          <w:trHeight w:val="182"/>
        </w:trPr>
        <w:tc>
          <w:tcPr>
            <w:tcW w:w="706" w:type="dxa"/>
            <w:vMerge/>
          </w:tcPr>
          <w:p w14:paraId="4EF337D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3B1CC6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7EB92CA3" w14:textId="57CF24E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Размеры - Внешние габариты</w:t>
            </w:r>
          </w:p>
        </w:tc>
        <w:tc>
          <w:tcPr>
            <w:tcW w:w="1274" w:type="dxa"/>
            <w:vMerge/>
          </w:tcPr>
          <w:p w14:paraId="0FEB3D06" w14:textId="400E46A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90CDB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56FCA29" w14:textId="77777777" w:rsidTr="006F2467">
        <w:trPr>
          <w:trHeight w:val="182"/>
        </w:trPr>
        <w:tc>
          <w:tcPr>
            <w:tcW w:w="706" w:type="dxa"/>
            <w:vMerge/>
          </w:tcPr>
          <w:p w14:paraId="2940A29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FAAA6E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40D1547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Ширина нетто [мм] не более</w:t>
            </w:r>
          </w:p>
        </w:tc>
        <w:tc>
          <w:tcPr>
            <w:tcW w:w="1845" w:type="dxa"/>
            <w:gridSpan w:val="4"/>
          </w:tcPr>
          <w:p w14:paraId="39A238B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710</w:t>
            </w:r>
          </w:p>
        </w:tc>
        <w:tc>
          <w:tcPr>
            <w:tcW w:w="1700" w:type="dxa"/>
          </w:tcPr>
          <w:p w14:paraId="0CF4348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F65A184" w14:textId="20F25D5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8F1F5C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A003E0D" w14:textId="77777777" w:rsidTr="006F2467">
        <w:trPr>
          <w:trHeight w:val="182"/>
        </w:trPr>
        <w:tc>
          <w:tcPr>
            <w:tcW w:w="706" w:type="dxa"/>
            <w:vMerge/>
          </w:tcPr>
          <w:p w14:paraId="7CAB571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54380EA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0596F0A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Высота нетто [мм] не более</w:t>
            </w:r>
          </w:p>
        </w:tc>
        <w:tc>
          <w:tcPr>
            <w:tcW w:w="1845" w:type="dxa"/>
            <w:gridSpan w:val="4"/>
          </w:tcPr>
          <w:p w14:paraId="0A9B74F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705</w:t>
            </w:r>
          </w:p>
        </w:tc>
        <w:tc>
          <w:tcPr>
            <w:tcW w:w="1700" w:type="dxa"/>
          </w:tcPr>
          <w:p w14:paraId="0E0445D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8E3CF7A" w14:textId="0F8F783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69B2C5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A11B364" w14:textId="77777777" w:rsidTr="006F2467">
        <w:trPr>
          <w:trHeight w:val="182"/>
        </w:trPr>
        <w:tc>
          <w:tcPr>
            <w:tcW w:w="706" w:type="dxa"/>
            <w:vMerge/>
          </w:tcPr>
          <w:p w14:paraId="665940A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9122EE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199DD412"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Глубина нетто [мм] не более</w:t>
            </w:r>
          </w:p>
        </w:tc>
        <w:tc>
          <w:tcPr>
            <w:tcW w:w="1845" w:type="dxa"/>
            <w:gridSpan w:val="4"/>
          </w:tcPr>
          <w:p w14:paraId="56DD77F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605</w:t>
            </w:r>
          </w:p>
        </w:tc>
        <w:tc>
          <w:tcPr>
            <w:tcW w:w="1700" w:type="dxa"/>
          </w:tcPr>
          <w:p w14:paraId="39DDBBD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94F9513" w14:textId="54F79A0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D16ADA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3B304058" w14:textId="77777777" w:rsidTr="006F2467">
        <w:trPr>
          <w:trHeight w:val="182"/>
        </w:trPr>
        <w:tc>
          <w:tcPr>
            <w:tcW w:w="706" w:type="dxa"/>
            <w:vMerge/>
          </w:tcPr>
          <w:p w14:paraId="141BF29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F36A762"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3EC01F3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b/>
                <w:lang w:eastAsia="zh-CN"/>
              </w:rPr>
            </w:pPr>
            <w:r w:rsidRPr="00204303">
              <w:rPr>
                <w:rFonts w:ascii="Times New Roman" w:eastAsia="Times New Roman" w:hAnsi="Times New Roman" w:cs="Times New Roman"/>
                <w:lang w:eastAsia="zh-CN"/>
              </w:rPr>
              <w:t xml:space="preserve">Расстояние от стены сбоку [мм] </w:t>
            </w:r>
            <w:r w:rsidRPr="00204303">
              <w:rPr>
                <w:rFonts w:ascii="Times New Roman" w:eastAsia="Times New Roman" w:hAnsi="Times New Roman" w:cs="Times New Roman"/>
                <w:lang w:eastAsia="zh-CN"/>
              </w:rPr>
              <w:tab/>
              <w:t>не более</w:t>
            </w:r>
          </w:p>
        </w:tc>
        <w:tc>
          <w:tcPr>
            <w:tcW w:w="1845" w:type="dxa"/>
            <w:gridSpan w:val="4"/>
          </w:tcPr>
          <w:p w14:paraId="6B7B295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100</w:t>
            </w:r>
          </w:p>
        </w:tc>
        <w:tc>
          <w:tcPr>
            <w:tcW w:w="1700" w:type="dxa"/>
          </w:tcPr>
          <w:p w14:paraId="762897D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EED1789" w14:textId="0A7CF0A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8ACE09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14B8E6B" w14:textId="77777777" w:rsidTr="006F2467">
        <w:trPr>
          <w:trHeight w:val="182"/>
        </w:trPr>
        <w:tc>
          <w:tcPr>
            <w:tcW w:w="706" w:type="dxa"/>
            <w:vMerge/>
          </w:tcPr>
          <w:p w14:paraId="45213AB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6D795D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23" w:type="dxa"/>
            <w:gridSpan w:val="2"/>
          </w:tcPr>
          <w:p w14:paraId="379D2F6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Расстояние от стены сзади [мм] не более</w:t>
            </w:r>
          </w:p>
        </w:tc>
        <w:tc>
          <w:tcPr>
            <w:tcW w:w="1845" w:type="dxa"/>
            <w:gridSpan w:val="4"/>
          </w:tcPr>
          <w:p w14:paraId="242F6BE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160</w:t>
            </w:r>
          </w:p>
        </w:tc>
        <w:tc>
          <w:tcPr>
            <w:tcW w:w="1700" w:type="dxa"/>
          </w:tcPr>
          <w:p w14:paraId="416A88F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A4AC087" w14:textId="0E572D1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0C8C57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07E3BCA" w14:textId="77777777" w:rsidTr="006F2467">
        <w:trPr>
          <w:trHeight w:val="182"/>
        </w:trPr>
        <w:tc>
          <w:tcPr>
            <w:tcW w:w="706" w:type="dxa"/>
            <w:vMerge/>
          </w:tcPr>
          <w:p w14:paraId="6AA356D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7476A3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6F349EBF" w14:textId="5ABDDD6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Характеристики по отношению к окружающей среде</w:t>
            </w:r>
          </w:p>
        </w:tc>
        <w:tc>
          <w:tcPr>
            <w:tcW w:w="1274" w:type="dxa"/>
            <w:vMerge/>
          </w:tcPr>
          <w:p w14:paraId="54F12B81" w14:textId="2F15B7B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1ED27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08C775B1" w14:textId="77777777" w:rsidTr="006F2467">
        <w:trPr>
          <w:trHeight w:val="182"/>
        </w:trPr>
        <w:tc>
          <w:tcPr>
            <w:tcW w:w="706" w:type="dxa"/>
            <w:vMerge/>
          </w:tcPr>
          <w:p w14:paraId="55C86C3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4EBED1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64" w:type="dxa"/>
            <w:gridSpan w:val="3"/>
          </w:tcPr>
          <w:p w14:paraId="69F3824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Потребление энергии при 150 °C [</w:t>
            </w:r>
            <w:proofErr w:type="spellStart"/>
            <w:r w:rsidRPr="00204303">
              <w:rPr>
                <w:rFonts w:ascii="Times New Roman" w:eastAsia="Times New Roman" w:hAnsi="Times New Roman" w:cs="Times New Roman"/>
                <w:lang w:eastAsia="zh-CN"/>
              </w:rPr>
              <w:t>Втч</w:t>
            </w:r>
            <w:proofErr w:type="spellEnd"/>
            <w:r w:rsidRPr="00204303">
              <w:rPr>
                <w:rFonts w:ascii="Times New Roman" w:eastAsia="Times New Roman" w:hAnsi="Times New Roman" w:cs="Times New Roman"/>
                <w:lang w:eastAsia="zh-CN"/>
              </w:rPr>
              <w:t>/ч] не более</w:t>
            </w:r>
          </w:p>
        </w:tc>
        <w:tc>
          <w:tcPr>
            <w:tcW w:w="1804" w:type="dxa"/>
            <w:gridSpan w:val="3"/>
          </w:tcPr>
          <w:p w14:paraId="3DD94EA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245</w:t>
            </w:r>
          </w:p>
        </w:tc>
        <w:tc>
          <w:tcPr>
            <w:tcW w:w="1700" w:type="dxa"/>
          </w:tcPr>
          <w:p w14:paraId="2E48CC4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4AB68B5" w14:textId="50BAEDF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DCD44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80928BB" w14:textId="77777777" w:rsidTr="006F2467">
        <w:trPr>
          <w:trHeight w:val="182"/>
        </w:trPr>
        <w:tc>
          <w:tcPr>
            <w:tcW w:w="706" w:type="dxa"/>
            <w:vMerge/>
          </w:tcPr>
          <w:p w14:paraId="66FAC3F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D3DC60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6668" w:type="dxa"/>
            <w:gridSpan w:val="6"/>
          </w:tcPr>
          <w:p w14:paraId="05E3FEA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Крепления</w:t>
            </w:r>
          </w:p>
        </w:tc>
        <w:tc>
          <w:tcPr>
            <w:tcW w:w="1700" w:type="dxa"/>
          </w:tcPr>
          <w:p w14:paraId="26C09F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6ADE26E" w14:textId="39D11FE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D4568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CD674A6" w14:textId="77777777" w:rsidTr="006F2467">
        <w:trPr>
          <w:trHeight w:val="182"/>
        </w:trPr>
        <w:tc>
          <w:tcPr>
            <w:tcW w:w="706" w:type="dxa"/>
            <w:vMerge/>
          </w:tcPr>
          <w:p w14:paraId="326C48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F2CFE45"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896" w:type="dxa"/>
            <w:gridSpan w:val="4"/>
          </w:tcPr>
          <w:p w14:paraId="7C238CB5"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Количество выдвижных полок (стандартное/максимальное)</w:t>
            </w:r>
          </w:p>
        </w:tc>
        <w:tc>
          <w:tcPr>
            <w:tcW w:w="1772" w:type="dxa"/>
            <w:gridSpan w:val="2"/>
          </w:tcPr>
          <w:p w14:paraId="7AD9EE7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2/5</w:t>
            </w:r>
          </w:p>
        </w:tc>
        <w:tc>
          <w:tcPr>
            <w:tcW w:w="1700" w:type="dxa"/>
          </w:tcPr>
          <w:p w14:paraId="0068B24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59E4F08" w14:textId="46BA9EB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54AACD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E1C2657" w14:textId="77777777" w:rsidTr="006F2467">
        <w:trPr>
          <w:trHeight w:val="182"/>
        </w:trPr>
        <w:tc>
          <w:tcPr>
            <w:tcW w:w="706" w:type="dxa"/>
            <w:vMerge/>
          </w:tcPr>
          <w:p w14:paraId="5A45E08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45C3FEFA"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4E377504" w14:textId="7267225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Температурные характеристики</w:t>
            </w:r>
          </w:p>
        </w:tc>
        <w:tc>
          <w:tcPr>
            <w:tcW w:w="1274" w:type="dxa"/>
            <w:vMerge/>
          </w:tcPr>
          <w:p w14:paraId="6D2080CF" w14:textId="4B8BD35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2FA79B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8B0A08D" w14:textId="77777777" w:rsidTr="006F2467">
        <w:trPr>
          <w:trHeight w:val="182"/>
        </w:trPr>
        <w:tc>
          <w:tcPr>
            <w:tcW w:w="706" w:type="dxa"/>
            <w:vMerge/>
          </w:tcPr>
          <w:p w14:paraId="08F7AEA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0F4D8E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6C30BB6D"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Диапазон температур на 5 °C выше температуры окружающей среды до [°C] не менее</w:t>
            </w:r>
          </w:p>
        </w:tc>
        <w:tc>
          <w:tcPr>
            <w:tcW w:w="1722" w:type="dxa"/>
          </w:tcPr>
          <w:p w14:paraId="24932B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300</w:t>
            </w:r>
          </w:p>
        </w:tc>
        <w:tc>
          <w:tcPr>
            <w:tcW w:w="1700" w:type="dxa"/>
          </w:tcPr>
          <w:p w14:paraId="153204D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CF1EA31" w14:textId="4090FC7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B227E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FBAB04F" w14:textId="77777777" w:rsidTr="006F2467">
        <w:trPr>
          <w:trHeight w:val="182"/>
        </w:trPr>
        <w:tc>
          <w:tcPr>
            <w:tcW w:w="706" w:type="dxa"/>
            <w:vMerge/>
          </w:tcPr>
          <w:p w14:paraId="2B0C3BC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F5F2DF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51735EA8"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Вариация температуры при 150 °C [± K] не более</w:t>
            </w:r>
          </w:p>
        </w:tc>
        <w:tc>
          <w:tcPr>
            <w:tcW w:w="1722" w:type="dxa"/>
          </w:tcPr>
          <w:p w14:paraId="52032B8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1,5</w:t>
            </w:r>
          </w:p>
        </w:tc>
        <w:tc>
          <w:tcPr>
            <w:tcW w:w="1700" w:type="dxa"/>
          </w:tcPr>
          <w:p w14:paraId="1D2BBF2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A97B03" w14:textId="3AEFD0D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6E0F8E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F56FD10" w14:textId="77777777" w:rsidTr="006F2467">
        <w:trPr>
          <w:trHeight w:val="182"/>
        </w:trPr>
        <w:tc>
          <w:tcPr>
            <w:tcW w:w="706" w:type="dxa"/>
            <w:vMerge/>
          </w:tcPr>
          <w:p w14:paraId="580A851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6A18F2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EFD173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Флуктуация температуры при 150 °C [± K] не более</w:t>
            </w:r>
          </w:p>
        </w:tc>
        <w:tc>
          <w:tcPr>
            <w:tcW w:w="1722" w:type="dxa"/>
          </w:tcPr>
          <w:p w14:paraId="6E71841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0,4</w:t>
            </w:r>
          </w:p>
        </w:tc>
        <w:tc>
          <w:tcPr>
            <w:tcW w:w="1700" w:type="dxa"/>
          </w:tcPr>
          <w:p w14:paraId="0079AF3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3E4FC50" w14:textId="3251A02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B0451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099EC5E" w14:textId="77777777" w:rsidTr="006F2467">
        <w:trPr>
          <w:trHeight w:val="182"/>
        </w:trPr>
        <w:tc>
          <w:tcPr>
            <w:tcW w:w="706" w:type="dxa"/>
            <w:vMerge/>
          </w:tcPr>
          <w:p w14:paraId="57371EC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8A3F168"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471296D"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нагрева до 150 °C [мин] не менее</w:t>
            </w:r>
          </w:p>
        </w:tc>
        <w:tc>
          <w:tcPr>
            <w:tcW w:w="1722" w:type="dxa"/>
          </w:tcPr>
          <w:p w14:paraId="444F242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45</w:t>
            </w:r>
          </w:p>
        </w:tc>
        <w:tc>
          <w:tcPr>
            <w:tcW w:w="1700" w:type="dxa"/>
          </w:tcPr>
          <w:p w14:paraId="7F63FD2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2B8334" w14:textId="5744A46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5525D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8A4D3D9" w14:textId="77777777" w:rsidTr="006F2467">
        <w:trPr>
          <w:trHeight w:val="182"/>
        </w:trPr>
        <w:tc>
          <w:tcPr>
            <w:tcW w:w="706" w:type="dxa"/>
            <w:vMerge/>
          </w:tcPr>
          <w:p w14:paraId="6C0DB99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597030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6D5CA79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Время восстановления после открытия двери на 30 сек при 150 °C [мин] не менее</w:t>
            </w:r>
          </w:p>
        </w:tc>
        <w:tc>
          <w:tcPr>
            <w:tcW w:w="1722" w:type="dxa"/>
          </w:tcPr>
          <w:p w14:paraId="1697447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16</w:t>
            </w:r>
          </w:p>
        </w:tc>
        <w:tc>
          <w:tcPr>
            <w:tcW w:w="1700" w:type="dxa"/>
          </w:tcPr>
          <w:p w14:paraId="76B9016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429A08E" w14:textId="39F4930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014AF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181F795" w14:textId="77777777" w:rsidTr="006F2467">
        <w:trPr>
          <w:trHeight w:val="182"/>
        </w:trPr>
        <w:tc>
          <w:tcPr>
            <w:tcW w:w="706" w:type="dxa"/>
            <w:vMerge/>
          </w:tcPr>
          <w:p w14:paraId="565FEC9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903747B"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8368" w:type="dxa"/>
            <w:gridSpan w:val="7"/>
          </w:tcPr>
          <w:p w14:paraId="36AA3BB0" w14:textId="6CD4AE6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lang w:eastAsia="zh-CN"/>
              </w:rPr>
              <w:t>Характеристики электропитания</w:t>
            </w:r>
          </w:p>
        </w:tc>
        <w:tc>
          <w:tcPr>
            <w:tcW w:w="1274" w:type="dxa"/>
            <w:vMerge/>
          </w:tcPr>
          <w:p w14:paraId="7662C408" w14:textId="3277BD6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6074F8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A1F7ACA" w14:textId="77777777" w:rsidTr="006F2467">
        <w:trPr>
          <w:trHeight w:val="182"/>
        </w:trPr>
        <w:tc>
          <w:tcPr>
            <w:tcW w:w="706" w:type="dxa"/>
            <w:vMerge/>
          </w:tcPr>
          <w:p w14:paraId="1203E24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3A0D6F4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3072BF5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Номинальное напряжение [V] </w:t>
            </w:r>
          </w:p>
        </w:tc>
        <w:tc>
          <w:tcPr>
            <w:tcW w:w="1722" w:type="dxa"/>
          </w:tcPr>
          <w:p w14:paraId="3D22A66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230</w:t>
            </w:r>
          </w:p>
        </w:tc>
        <w:tc>
          <w:tcPr>
            <w:tcW w:w="1700" w:type="dxa"/>
          </w:tcPr>
          <w:p w14:paraId="67E9D98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5566953" w14:textId="3BC0A0E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137FE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44A6D79" w14:textId="77777777" w:rsidTr="006F2467">
        <w:trPr>
          <w:trHeight w:val="182"/>
        </w:trPr>
        <w:tc>
          <w:tcPr>
            <w:tcW w:w="706" w:type="dxa"/>
            <w:vMerge/>
          </w:tcPr>
          <w:p w14:paraId="24B6937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B440E48"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CE48FA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Сетевая частота [</w:t>
            </w:r>
            <w:proofErr w:type="spellStart"/>
            <w:r w:rsidRPr="00204303">
              <w:rPr>
                <w:rFonts w:ascii="Times New Roman" w:eastAsia="Times New Roman" w:hAnsi="Times New Roman" w:cs="Times New Roman"/>
                <w:lang w:eastAsia="zh-CN"/>
              </w:rPr>
              <w:t>Hz</w:t>
            </w:r>
            <w:proofErr w:type="spellEnd"/>
            <w:r w:rsidRPr="00204303">
              <w:rPr>
                <w:rFonts w:ascii="Times New Roman" w:eastAsia="Times New Roman" w:hAnsi="Times New Roman" w:cs="Times New Roman"/>
                <w:lang w:eastAsia="zh-CN"/>
              </w:rPr>
              <w:t xml:space="preserve">] </w:t>
            </w:r>
          </w:p>
        </w:tc>
        <w:tc>
          <w:tcPr>
            <w:tcW w:w="1722" w:type="dxa"/>
          </w:tcPr>
          <w:p w14:paraId="7768266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50</w:t>
            </w:r>
          </w:p>
        </w:tc>
        <w:tc>
          <w:tcPr>
            <w:tcW w:w="1700" w:type="dxa"/>
          </w:tcPr>
          <w:p w14:paraId="1A841A3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9524DC" w14:textId="114B8D9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1B4130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17628FF3" w14:textId="77777777" w:rsidTr="006F2467">
        <w:trPr>
          <w:trHeight w:val="182"/>
        </w:trPr>
        <w:tc>
          <w:tcPr>
            <w:tcW w:w="706" w:type="dxa"/>
            <w:vMerge/>
          </w:tcPr>
          <w:p w14:paraId="66569FD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243DCBDA"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71C2232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Номинальная мощность [кВт] не менее</w:t>
            </w:r>
          </w:p>
        </w:tc>
        <w:tc>
          <w:tcPr>
            <w:tcW w:w="1722" w:type="dxa"/>
          </w:tcPr>
          <w:p w14:paraId="3FCAF7B7"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1,25</w:t>
            </w:r>
          </w:p>
        </w:tc>
        <w:tc>
          <w:tcPr>
            <w:tcW w:w="1700" w:type="dxa"/>
          </w:tcPr>
          <w:p w14:paraId="36FAE80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88E0703" w14:textId="58EDD46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AFEEA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F845DD8" w14:textId="77777777" w:rsidTr="006F2467">
        <w:trPr>
          <w:trHeight w:val="182"/>
        </w:trPr>
        <w:tc>
          <w:tcPr>
            <w:tcW w:w="706" w:type="dxa"/>
            <w:vMerge/>
          </w:tcPr>
          <w:p w14:paraId="3B39219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19CB50B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27E342CF"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Предохранитель устройств [A] </w:t>
            </w:r>
          </w:p>
        </w:tc>
        <w:tc>
          <w:tcPr>
            <w:tcW w:w="1722" w:type="dxa"/>
          </w:tcPr>
          <w:p w14:paraId="5486D4FE"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6,3</w:t>
            </w:r>
          </w:p>
        </w:tc>
        <w:tc>
          <w:tcPr>
            <w:tcW w:w="1700" w:type="dxa"/>
          </w:tcPr>
          <w:p w14:paraId="2DE581C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3A5ED4A" w14:textId="52A5637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F8D01A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0F784A84" w14:textId="77777777" w:rsidTr="006F2467">
        <w:trPr>
          <w:trHeight w:val="182"/>
        </w:trPr>
        <w:tc>
          <w:tcPr>
            <w:tcW w:w="706" w:type="dxa"/>
            <w:vMerge/>
          </w:tcPr>
          <w:p w14:paraId="141117F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6ED01E63"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412AB1C1"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 xml:space="preserve">Фаза </w:t>
            </w:r>
          </w:p>
        </w:tc>
        <w:tc>
          <w:tcPr>
            <w:tcW w:w="1722" w:type="dxa"/>
          </w:tcPr>
          <w:p w14:paraId="1DF2014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204303">
              <w:rPr>
                <w:rFonts w:ascii="Times New Roman" w:eastAsia="Times New Roman" w:hAnsi="Times New Roman" w:cs="Times New Roman"/>
                <w:lang w:eastAsia="zh-CN"/>
              </w:rPr>
              <w:t>1</w:t>
            </w:r>
          </w:p>
        </w:tc>
        <w:tc>
          <w:tcPr>
            <w:tcW w:w="1700" w:type="dxa"/>
          </w:tcPr>
          <w:p w14:paraId="2F0D07E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8278AD5" w14:textId="58B190C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005F44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79C0EFAA" w14:textId="77777777" w:rsidTr="006F2467">
        <w:trPr>
          <w:trHeight w:val="182"/>
        </w:trPr>
        <w:tc>
          <w:tcPr>
            <w:tcW w:w="706" w:type="dxa"/>
            <w:vMerge/>
          </w:tcPr>
          <w:p w14:paraId="14CF68D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73F502F9"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197FFDA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Товар серийного производства</w:t>
            </w:r>
          </w:p>
        </w:tc>
        <w:tc>
          <w:tcPr>
            <w:tcW w:w="1722" w:type="dxa"/>
          </w:tcPr>
          <w:p w14:paraId="5E319DA4"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71CAF2C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0799776" w14:textId="21F5E7D1"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B45F8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464006DA" w14:textId="77777777" w:rsidTr="006F2467">
        <w:trPr>
          <w:trHeight w:val="182"/>
        </w:trPr>
        <w:tc>
          <w:tcPr>
            <w:tcW w:w="706" w:type="dxa"/>
            <w:vMerge/>
          </w:tcPr>
          <w:p w14:paraId="79B74D1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699" w:type="dxa"/>
            <w:vMerge/>
          </w:tcPr>
          <w:p w14:paraId="08160ADC"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color w:val="000000"/>
                <w:lang w:eastAsia="zh-CN"/>
              </w:rPr>
            </w:pPr>
          </w:p>
        </w:tc>
        <w:tc>
          <w:tcPr>
            <w:tcW w:w="4946" w:type="dxa"/>
            <w:gridSpan w:val="5"/>
          </w:tcPr>
          <w:p w14:paraId="50AB4BC0"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Паспорт на русском языке</w:t>
            </w:r>
          </w:p>
        </w:tc>
        <w:tc>
          <w:tcPr>
            <w:tcW w:w="1722" w:type="dxa"/>
          </w:tcPr>
          <w:p w14:paraId="5685D69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2A4D956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85865D" w14:textId="11D16CF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8808A2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r>
      <w:tr w:rsidR="006F2467" w:rsidRPr="00204303" w14:paraId="2406B81D" w14:textId="77777777" w:rsidTr="006F2467">
        <w:trPr>
          <w:trHeight w:val="182"/>
        </w:trPr>
        <w:tc>
          <w:tcPr>
            <w:tcW w:w="706" w:type="dxa"/>
            <w:vMerge/>
          </w:tcPr>
          <w:p w14:paraId="2153C47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5A5F3C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A872476" w14:textId="77777777" w:rsidR="006F2467" w:rsidRPr="00204303" w:rsidRDefault="006F2467" w:rsidP="00DC68C3">
            <w:pPr>
              <w:widowControl w:val="0"/>
              <w:autoSpaceDE w:val="0"/>
              <w:autoSpaceDN w:val="0"/>
              <w:adjustRightInd w:val="0"/>
              <w:spacing w:after="0" w:line="240" w:lineRule="auto"/>
              <w:rPr>
                <w:rFonts w:ascii="Times New Roman" w:eastAsia="Times New Roman" w:hAnsi="Times New Roman" w:cs="Times New Roman"/>
                <w:lang w:eastAsia="zh-CN"/>
              </w:rPr>
            </w:pPr>
            <w:r w:rsidRPr="00605337">
              <w:rPr>
                <w:rFonts w:ascii="Times New Roman" w:hAnsi="Times New Roman" w:cs="Times New Roman"/>
                <w:sz w:val="24"/>
                <w:szCs w:val="24"/>
              </w:rPr>
              <w:t>Руководство по эксплуатации на русском языке</w:t>
            </w:r>
          </w:p>
        </w:tc>
        <w:tc>
          <w:tcPr>
            <w:tcW w:w="1722" w:type="dxa"/>
          </w:tcPr>
          <w:p w14:paraId="5D8EC20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lang w:eastAsia="zh-CN"/>
              </w:rPr>
              <w:t>Наличие</w:t>
            </w:r>
          </w:p>
        </w:tc>
        <w:tc>
          <w:tcPr>
            <w:tcW w:w="1700" w:type="dxa"/>
          </w:tcPr>
          <w:p w14:paraId="46C3C36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8B61D05" w14:textId="7D692BD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D84358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2E6D9A8" w14:textId="77777777" w:rsidTr="006F2467">
        <w:trPr>
          <w:trHeight w:val="182"/>
        </w:trPr>
        <w:tc>
          <w:tcPr>
            <w:tcW w:w="706" w:type="dxa"/>
            <w:vMerge w:val="restart"/>
          </w:tcPr>
          <w:p w14:paraId="30D2073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2.</w:t>
            </w:r>
          </w:p>
        </w:tc>
        <w:tc>
          <w:tcPr>
            <w:tcW w:w="1699" w:type="dxa"/>
            <w:vMerge w:val="restart"/>
          </w:tcPr>
          <w:p w14:paraId="046C1BFC" w14:textId="77777777" w:rsidR="006F2467" w:rsidRPr="00DC752F" w:rsidRDefault="006F2467" w:rsidP="00DC68C3">
            <w:pPr>
              <w:jc w:val="both"/>
              <w:rPr>
                <w:rFonts w:ascii="Times New Roman" w:hAnsi="Times New Roman" w:cs="Times New Roman"/>
                <w:bCs/>
                <w:sz w:val="24"/>
                <w:szCs w:val="24"/>
              </w:rPr>
            </w:pPr>
            <w:r w:rsidRPr="00DC752F">
              <w:rPr>
                <w:rFonts w:ascii="Times New Roman" w:hAnsi="Times New Roman" w:cs="Times New Roman"/>
                <w:bCs/>
                <w:sz w:val="24"/>
                <w:szCs w:val="24"/>
              </w:rPr>
              <w:t>Спектрофотометр UNICO или эквивалент</w:t>
            </w:r>
          </w:p>
          <w:p w14:paraId="427A32D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4FD46F5" w14:textId="77777777" w:rsidR="006F2467" w:rsidRPr="00204303" w:rsidRDefault="006F2467" w:rsidP="00DC68C3">
            <w:pPr>
              <w:widowControl w:val="0"/>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Спектрофотометр предназначен для контроля состава жидких сред фотометрическим методом.</w:t>
            </w:r>
          </w:p>
          <w:p w14:paraId="63981193" w14:textId="77777777" w:rsidR="006F2467" w:rsidRPr="00204303" w:rsidRDefault="006F2467" w:rsidP="00DC68C3">
            <w:pPr>
              <w:widowControl w:val="0"/>
              <w:suppressAutoHyphens/>
              <w:spacing w:after="120" w:line="240" w:lineRule="auto"/>
              <w:rPr>
                <w:rFonts w:ascii="Times New Roman" w:eastAsia="Arial Unicode MS" w:hAnsi="Times New Roman" w:cs="Times New Roman"/>
                <w:b/>
                <w:bCs/>
                <w:kern w:val="1"/>
                <w:sz w:val="24"/>
                <w:szCs w:val="24"/>
                <w:lang w:eastAsia="hi-IN" w:bidi="hi-IN"/>
              </w:rPr>
            </w:pPr>
            <w:r w:rsidRPr="00204303">
              <w:rPr>
                <w:rFonts w:ascii="Times New Roman" w:eastAsia="Arial Unicode MS" w:hAnsi="Times New Roman" w:cs="Times New Roman"/>
                <w:kern w:val="1"/>
                <w:sz w:val="24"/>
                <w:szCs w:val="24"/>
                <w:lang w:eastAsia="hi-IN" w:bidi="hi-IN"/>
              </w:rPr>
              <w:t>Однолучевой спектрофотометр</w:t>
            </w:r>
            <w:r w:rsidRPr="00204303">
              <w:rPr>
                <w:rFonts w:ascii="Times New Roman" w:eastAsia="Arial Unicode MS" w:hAnsi="Times New Roman" w:cs="Times New Roman"/>
                <w:kern w:val="1"/>
                <w:lang w:eastAsia="hi-IN" w:bidi="hi-IN"/>
              </w:rPr>
              <w:t xml:space="preserve"> </w:t>
            </w:r>
            <w:r w:rsidRPr="00204303">
              <w:rPr>
                <w:rFonts w:ascii="Times New Roman" w:eastAsia="Arial Unicode MS" w:hAnsi="Times New Roman" w:cs="Times New Roman"/>
                <w:kern w:val="1"/>
                <w:sz w:val="24"/>
                <w:szCs w:val="24"/>
                <w:lang w:eastAsia="hi-IN" w:bidi="hi-IN"/>
              </w:rPr>
              <w:t xml:space="preserve">должен быть предназначен для измерения коэффициентов пропускания, оптической плотности и концентрации растворов. </w:t>
            </w:r>
          </w:p>
          <w:p w14:paraId="5BE715CF"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p>
        </w:tc>
        <w:tc>
          <w:tcPr>
            <w:tcW w:w="1722" w:type="dxa"/>
          </w:tcPr>
          <w:p w14:paraId="4B3C852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1557C5D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val="restart"/>
          </w:tcPr>
          <w:p w14:paraId="6BCC4882" w14:textId="5F2B25D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sidRPr="00204303">
              <w:rPr>
                <w:rFonts w:ascii="Times New Roman" w:eastAsia="Times New Roman" w:hAnsi="Times New Roman" w:cs="Times New Roman"/>
                <w:color w:val="000000"/>
                <w:lang w:eastAsia="zh-CN"/>
              </w:rPr>
              <w:t>шт.</w:t>
            </w:r>
          </w:p>
        </w:tc>
        <w:tc>
          <w:tcPr>
            <w:tcW w:w="1274" w:type="dxa"/>
            <w:vMerge w:val="restart"/>
          </w:tcPr>
          <w:p w14:paraId="1706974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color w:val="000000"/>
                <w:lang w:eastAsia="zh-CN"/>
              </w:rPr>
              <w:t>1</w:t>
            </w:r>
          </w:p>
        </w:tc>
      </w:tr>
      <w:tr w:rsidR="006F2467" w:rsidRPr="00204303" w14:paraId="06A09E48" w14:textId="77777777" w:rsidTr="006F2467">
        <w:trPr>
          <w:trHeight w:val="651"/>
        </w:trPr>
        <w:tc>
          <w:tcPr>
            <w:tcW w:w="706" w:type="dxa"/>
            <w:vMerge/>
          </w:tcPr>
          <w:p w14:paraId="1D38F1D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CA205CB"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EC503ED" w14:textId="77777777" w:rsidR="006F2467" w:rsidRPr="007D47CD" w:rsidRDefault="006F2467" w:rsidP="00DC68C3">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 xml:space="preserve">Работает в широком диапазоне длин волн в спектральном интервале: 315 – 1000 </w:t>
            </w:r>
            <w:proofErr w:type="spellStart"/>
            <w:r w:rsidRPr="00204303">
              <w:rPr>
                <w:rFonts w:ascii="Times New Roman" w:eastAsia="Arial Unicode MS" w:hAnsi="Times New Roman" w:cs="Times New Roman"/>
                <w:kern w:val="1"/>
                <w:sz w:val="24"/>
                <w:szCs w:val="24"/>
                <w:lang w:eastAsia="hi-IN" w:bidi="hi-IN"/>
              </w:rPr>
              <w:t>нм</w:t>
            </w:r>
            <w:proofErr w:type="spellEnd"/>
            <w:r w:rsidRPr="00204303">
              <w:rPr>
                <w:rFonts w:ascii="Times New Roman" w:eastAsia="Arial Unicode MS" w:hAnsi="Times New Roman" w:cs="Times New Roman"/>
                <w:kern w:val="1"/>
                <w:sz w:val="24"/>
                <w:szCs w:val="24"/>
                <w:lang w:eastAsia="hi-IN" w:bidi="hi-IN"/>
              </w:rPr>
              <w:t xml:space="preserve">. </w:t>
            </w:r>
          </w:p>
        </w:tc>
        <w:tc>
          <w:tcPr>
            <w:tcW w:w="1722" w:type="dxa"/>
          </w:tcPr>
          <w:p w14:paraId="47348A5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4B64673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5AD07DF" w14:textId="634E3C1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A13DA0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6048108" w14:textId="77777777" w:rsidTr="006F2467">
        <w:trPr>
          <w:trHeight w:val="182"/>
        </w:trPr>
        <w:tc>
          <w:tcPr>
            <w:tcW w:w="706" w:type="dxa"/>
            <w:vMerge/>
          </w:tcPr>
          <w:p w14:paraId="5AE4F22B"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C2B367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0D41FDC"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 xml:space="preserve">Рабочая длина кювет </w:t>
            </w:r>
            <w:r w:rsidRPr="007D47CD">
              <w:rPr>
                <w:rFonts w:ascii="Times New Roman" w:eastAsia="Arial Unicode MS" w:hAnsi="Times New Roman" w:cs="Times New Roman"/>
                <w:kern w:val="1"/>
                <w:sz w:val="24"/>
                <w:szCs w:val="24"/>
                <w:lang w:eastAsia="hi-IN" w:bidi="hi-IN"/>
              </w:rPr>
              <w:t>5-10-20-30-50-100</w:t>
            </w:r>
            <w:r w:rsidRPr="00204303">
              <w:rPr>
                <w:rFonts w:ascii="Times New Roman" w:eastAsia="Arial Unicode MS" w:hAnsi="Times New Roman" w:cs="Times New Roman"/>
                <w:b/>
                <w:bCs/>
                <w:kern w:val="1"/>
                <w:sz w:val="24"/>
                <w:szCs w:val="24"/>
                <w:lang w:eastAsia="hi-IN" w:bidi="hi-IN"/>
              </w:rPr>
              <w:t xml:space="preserve"> </w:t>
            </w:r>
            <w:r w:rsidRPr="00204303">
              <w:rPr>
                <w:rFonts w:ascii="Times New Roman" w:eastAsia="Arial Unicode MS" w:hAnsi="Times New Roman" w:cs="Times New Roman"/>
                <w:kern w:val="1"/>
                <w:sz w:val="24"/>
                <w:szCs w:val="24"/>
                <w:lang w:eastAsia="hi-IN" w:bidi="hi-IN"/>
              </w:rPr>
              <w:t>мм.</w:t>
            </w:r>
          </w:p>
        </w:tc>
        <w:tc>
          <w:tcPr>
            <w:tcW w:w="1722" w:type="dxa"/>
          </w:tcPr>
          <w:p w14:paraId="24D7051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68C4D8C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EB898A" w14:textId="65D99F6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085DD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596C3D88" w14:textId="77777777" w:rsidTr="006F2467">
        <w:trPr>
          <w:trHeight w:val="182"/>
        </w:trPr>
        <w:tc>
          <w:tcPr>
            <w:tcW w:w="706" w:type="dxa"/>
            <w:vMerge/>
          </w:tcPr>
          <w:p w14:paraId="15D6E2C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C6C21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7109F02" w14:textId="77777777" w:rsidR="006F2467" w:rsidRPr="007D47CD" w:rsidRDefault="006F2467" w:rsidP="00DC68C3">
            <w:pPr>
              <w:widowControl w:val="0"/>
              <w:autoSpaceDE w:val="0"/>
              <w:autoSpaceDN w:val="0"/>
              <w:adjustRightInd w:val="0"/>
              <w:spacing w:after="0" w:line="240" w:lineRule="auto"/>
              <w:rPr>
                <w:rFonts w:ascii="Times New Roman" w:hAnsi="Times New Roman" w:cs="Times New Roman"/>
                <w:bCs/>
                <w:sz w:val="24"/>
                <w:szCs w:val="24"/>
              </w:rPr>
            </w:pPr>
            <w:r w:rsidRPr="007D47CD">
              <w:rPr>
                <w:rFonts w:ascii="Times New Roman" w:eastAsia="Arial Unicode MS" w:hAnsi="Times New Roman" w:cs="Times New Roman"/>
                <w:bCs/>
                <w:kern w:val="1"/>
                <w:sz w:val="24"/>
                <w:szCs w:val="24"/>
                <w:lang w:eastAsia="hi-IN" w:bidi="hi-IN"/>
              </w:rPr>
              <w:t xml:space="preserve">Имеет удобную, 10-ти </w:t>
            </w:r>
            <w:proofErr w:type="spellStart"/>
            <w:r w:rsidRPr="007D47CD">
              <w:rPr>
                <w:rFonts w:ascii="Times New Roman" w:eastAsia="Arial Unicode MS" w:hAnsi="Times New Roman" w:cs="Times New Roman"/>
                <w:bCs/>
                <w:kern w:val="1"/>
                <w:sz w:val="24"/>
                <w:szCs w:val="24"/>
                <w:lang w:eastAsia="hi-IN" w:bidi="hi-IN"/>
              </w:rPr>
              <w:t>значную</w:t>
            </w:r>
            <w:proofErr w:type="spellEnd"/>
            <w:r w:rsidRPr="007D47CD">
              <w:rPr>
                <w:rFonts w:ascii="Times New Roman" w:eastAsia="Arial Unicode MS" w:hAnsi="Times New Roman" w:cs="Times New Roman"/>
                <w:bCs/>
                <w:kern w:val="1"/>
                <w:sz w:val="24"/>
                <w:szCs w:val="24"/>
                <w:lang w:eastAsia="hi-IN" w:bidi="hi-IN"/>
              </w:rPr>
              <w:t xml:space="preserve"> клавиатуру</w:t>
            </w:r>
          </w:p>
        </w:tc>
        <w:tc>
          <w:tcPr>
            <w:tcW w:w="1722" w:type="dxa"/>
          </w:tcPr>
          <w:p w14:paraId="13B0E17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12DFBBD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3C6BF52" w14:textId="62BD4A7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AA6508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9562DA6" w14:textId="77777777" w:rsidTr="006F2467">
        <w:trPr>
          <w:trHeight w:val="182"/>
        </w:trPr>
        <w:tc>
          <w:tcPr>
            <w:tcW w:w="706" w:type="dxa"/>
            <w:vMerge/>
          </w:tcPr>
          <w:p w14:paraId="2881793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A14725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D7396B9" w14:textId="77777777" w:rsidR="006F2467" w:rsidRPr="007D47CD" w:rsidRDefault="006F2467" w:rsidP="00DC68C3">
            <w:pPr>
              <w:widowControl w:val="0"/>
              <w:tabs>
                <w:tab w:val="left" w:pos="707"/>
              </w:tabs>
              <w:suppressAutoHyphens/>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lang w:eastAsia="hi-IN" w:bidi="hi-IN"/>
              </w:rPr>
              <w:t>Имеет возможность установки точного значения длины волны с помощью кнопочной клавиатуры</w:t>
            </w:r>
          </w:p>
        </w:tc>
        <w:tc>
          <w:tcPr>
            <w:tcW w:w="1722" w:type="dxa"/>
          </w:tcPr>
          <w:p w14:paraId="666A219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00BFE81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0980E74" w14:textId="2C34CD9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46F352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6C6831E" w14:textId="77777777" w:rsidTr="006F2467">
        <w:trPr>
          <w:trHeight w:val="182"/>
        </w:trPr>
        <w:tc>
          <w:tcPr>
            <w:tcW w:w="706" w:type="dxa"/>
            <w:vMerge/>
          </w:tcPr>
          <w:p w14:paraId="6A21FA0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4824F7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62E548E"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Функция программирования для создания и сохранения рабочих градуировок.</w:t>
            </w:r>
          </w:p>
        </w:tc>
        <w:tc>
          <w:tcPr>
            <w:tcW w:w="1722" w:type="dxa"/>
          </w:tcPr>
          <w:p w14:paraId="3A6E8F6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2AA1309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E7FFE4B" w14:textId="5D373961"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F4B4C9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9CB63BC" w14:textId="77777777" w:rsidTr="006F2467">
        <w:trPr>
          <w:trHeight w:val="182"/>
        </w:trPr>
        <w:tc>
          <w:tcPr>
            <w:tcW w:w="706" w:type="dxa"/>
            <w:vMerge/>
          </w:tcPr>
          <w:p w14:paraId="58A0E13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EEC506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AD6127B"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Arial Unicode MS" w:hAnsi="Times New Roman" w:cs="Times New Roman"/>
                <w:kern w:val="1"/>
                <w:sz w:val="24"/>
                <w:szCs w:val="24"/>
                <w:lang w:eastAsia="hi-IN" w:bidi="hi-IN"/>
              </w:rPr>
              <w:t>Энергонезависимая память сохраняет до 200 массивов данных из 50 измерений</w:t>
            </w:r>
          </w:p>
        </w:tc>
        <w:tc>
          <w:tcPr>
            <w:tcW w:w="1722" w:type="dxa"/>
          </w:tcPr>
          <w:p w14:paraId="418FCAF5"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75AC470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469DD6A" w14:textId="04D18A1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C5FFF2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8903DFE" w14:textId="77777777" w:rsidTr="006F2467">
        <w:trPr>
          <w:trHeight w:val="182"/>
        </w:trPr>
        <w:tc>
          <w:tcPr>
            <w:tcW w:w="706" w:type="dxa"/>
            <w:vMerge/>
          </w:tcPr>
          <w:p w14:paraId="0ABE1FD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AD7DDA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65F677A"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640F2D">
              <w:rPr>
                <w:rFonts w:ascii="Times New Roman" w:eastAsia="Times New Roman" w:hAnsi="Times New Roman" w:cs="Times New Roman"/>
                <w:sz w:val="24"/>
                <w:szCs w:val="24"/>
                <w:lang w:eastAsia="ar-SA"/>
              </w:rPr>
              <w:t>Внесен в Государственный Реестр средств измерения РФ</w:t>
            </w:r>
          </w:p>
        </w:tc>
        <w:tc>
          <w:tcPr>
            <w:tcW w:w="1722" w:type="dxa"/>
          </w:tcPr>
          <w:p w14:paraId="151166F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Соответствие</w:t>
            </w:r>
          </w:p>
        </w:tc>
        <w:tc>
          <w:tcPr>
            <w:tcW w:w="1700" w:type="dxa"/>
          </w:tcPr>
          <w:p w14:paraId="1B180BB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A73185" w14:textId="6D2E0F9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423B2D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0E0CA86" w14:textId="77777777" w:rsidTr="006F2467">
        <w:trPr>
          <w:trHeight w:val="182"/>
        </w:trPr>
        <w:tc>
          <w:tcPr>
            <w:tcW w:w="706" w:type="dxa"/>
            <w:vMerge/>
          </w:tcPr>
          <w:p w14:paraId="40A6FDF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16A75A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C31527A"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спектральных коэффициентов направленного пропускания, %</w:t>
            </w:r>
          </w:p>
        </w:tc>
        <w:tc>
          <w:tcPr>
            <w:tcW w:w="1722" w:type="dxa"/>
          </w:tcPr>
          <w:p w14:paraId="1B35E9F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w:t>
            </w:r>
            <w:r w:rsidRPr="00204303">
              <w:rPr>
                <w:rFonts w:ascii="Times New Roman" w:eastAsia="Arial Unicode MS" w:hAnsi="Times New Roman" w:cs="Times New Roman"/>
                <w:kern w:val="1"/>
                <w:sz w:val="24"/>
                <w:szCs w:val="24"/>
                <w:lang w:val="en-US"/>
              </w:rPr>
              <w:t xml:space="preserve"> 1 - 99</w:t>
            </w:r>
          </w:p>
        </w:tc>
        <w:tc>
          <w:tcPr>
            <w:tcW w:w="1700" w:type="dxa"/>
          </w:tcPr>
          <w:p w14:paraId="2824F14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5E5650" w14:textId="04861D76"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4223F3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B72FD79" w14:textId="77777777" w:rsidTr="006F2467">
        <w:trPr>
          <w:trHeight w:val="182"/>
        </w:trPr>
        <w:tc>
          <w:tcPr>
            <w:tcW w:w="706" w:type="dxa"/>
            <w:vMerge/>
          </w:tcPr>
          <w:p w14:paraId="3AC6357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0FE1EA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FEBA3C6"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спектральных коэффициентов направленного пропускания, %</w:t>
            </w:r>
          </w:p>
        </w:tc>
        <w:tc>
          <w:tcPr>
            <w:tcW w:w="1722" w:type="dxa"/>
          </w:tcPr>
          <w:p w14:paraId="5DF69CF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 xml:space="preserve">не более 0 — 125 </w:t>
            </w:r>
          </w:p>
        </w:tc>
        <w:tc>
          <w:tcPr>
            <w:tcW w:w="1700" w:type="dxa"/>
          </w:tcPr>
          <w:p w14:paraId="72F3FA5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8F1DA12" w14:textId="2C48766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147D2E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A3E9C3D" w14:textId="77777777" w:rsidTr="006F2467">
        <w:trPr>
          <w:trHeight w:val="182"/>
        </w:trPr>
        <w:tc>
          <w:tcPr>
            <w:tcW w:w="706" w:type="dxa"/>
            <w:vMerge/>
          </w:tcPr>
          <w:p w14:paraId="1572FA1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6F0930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64645FF"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измерений оптической плотности, Б</w:t>
            </w:r>
          </w:p>
        </w:tc>
        <w:tc>
          <w:tcPr>
            <w:tcW w:w="1722" w:type="dxa"/>
          </w:tcPr>
          <w:p w14:paraId="50F80D3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0,01 — 2,0</w:t>
            </w:r>
          </w:p>
        </w:tc>
        <w:tc>
          <w:tcPr>
            <w:tcW w:w="1700" w:type="dxa"/>
          </w:tcPr>
          <w:p w14:paraId="23CB4FC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20F9E9" w14:textId="14D7545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20393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504C826" w14:textId="77777777" w:rsidTr="006F2467">
        <w:trPr>
          <w:trHeight w:val="182"/>
        </w:trPr>
        <w:tc>
          <w:tcPr>
            <w:tcW w:w="706" w:type="dxa"/>
            <w:vMerge/>
          </w:tcPr>
          <w:p w14:paraId="6EFC93AB"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AB9FA3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BC0C37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Диапазон показаний оптической плотности, Б</w:t>
            </w:r>
          </w:p>
        </w:tc>
        <w:tc>
          <w:tcPr>
            <w:tcW w:w="1722" w:type="dxa"/>
          </w:tcPr>
          <w:p w14:paraId="2D1731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-0,1 — 2,5</w:t>
            </w:r>
          </w:p>
        </w:tc>
        <w:tc>
          <w:tcPr>
            <w:tcW w:w="1700" w:type="dxa"/>
          </w:tcPr>
          <w:p w14:paraId="650B39E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DC664E2" w14:textId="49BFFAF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F1934A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2E72537" w14:textId="77777777" w:rsidTr="006F2467">
        <w:trPr>
          <w:trHeight w:val="182"/>
        </w:trPr>
        <w:tc>
          <w:tcPr>
            <w:tcW w:w="706" w:type="dxa"/>
            <w:vMerge/>
          </w:tcPr>
          <w:p w14:paraId="137F348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20F911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A3CE11C"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Пределы допускаемой абсолютной погрешности спектрофотометров при измерении спектральных коэффициентов направленного пропускания, %</w:t>
            </w:r>
          </w:p>
        </w:tc>
        <w:tc>
          <w:tcPr>
            <w:tcW w:w="1722" w:type="dxa"/>
          </w:tcPr>
          <w:p w14:paraId="0C94E84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±1,0</w:t>
            </w:r>
          </w:p>
        </w:tc>
        <w:tc>
          <w:tcPr>
            <w:tcW w:w="1700" w:type="dxa"/>
          </w:tcPr>
          <w:p w14:paraId="58B8C82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79EF3D5" w14:textId="7ABA50C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7FD13A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CC5D7EA" w14:textId="77777777" w:rsidTr="006F2467">
        <w:trPr>
          <w:trHeight w:val="182"/>
        </w:trPr>
        <w:tc>
          <w:tcPr>
            <w:tcW w:w="706" w:type="dxa"/>
            <w:vMerge/>
          </w:tcPr>
          <w:p w14:paraId="788B700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8553CC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90930F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Пределы допускаемой абсолютной погрешности установки длин волн, </w:t>
            </w:r>
            <w:proofErr w:type="spellStart"/>
            <w:r w:rsidRPr="00204303">
              <w:rPr>
                <w:rFonts w:ascii="Times New Roman" w:eastAsia="Arial Unicode MS" w:hAnsi="Times New Roman" w:cs="Times New Roman"/>
                <w:kern w:val="1"/>
                <w:sz w:val="24"/>
                <w:szCs w:val="24"/>
              </w:rPr>
              <w:t>нм</w:t>
            </w:r>
            <w:proofErr w:type="spellEnd"/>
          </w:p>
        </w:tc>
        <w:tc>
          <w:tcPr>
            <w:tcW w:w="1722" w:type="dxa"/>
          </w:tcPr>
          <w:p w14:paraId="10A7BCE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±2,0</w:t>
            </w:r>
          </w:p>
        </w:tc>
        <w:tc>
          <w:tcPr>
            <w:tcW w:w="1700" w:type="dxa"/>
          </w:tcPr>
          <w:p w14:paraId="175C717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E060571" w14:textId="43E3DB2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80B83A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FAC52DC" w14:textId="77777777" w:rsidTr="006F2467">
        <w:trPr>
          <w:trHeight w:val="182"/>
        </w:trPr>
        <w:tc>
          <w:tcPr>
            <w:tcW w:w="706" w:type="dxa"/>
            <w:vMerge/>
          </w:tcPr>
          <w:p w14:paraId="1CF8DB5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20450D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A9DD13F"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Выделяемый спектральный интервал, </w:t>
            </w:r>
            <w:proofErr w:type="spellStart"/>
            <w:r w:rsidRPr="00204303">
              <w:rPr>
                <w:rFonts w:ascii="Times New Roman" w:eastAsia="Arial Unicode MS" w:hAnsi="Times New Roman" w:cs="Times New Roman"/>
                <w:kern w:val="1"/>
                <w:sz w:val="24"/>
                <w:szCs w:val="24"/>
              </w:rPr>
              <w:t>нм</w:t>
            </w:r>
            <w:proofErr w:type="spellEnd"/>
          </w:p>
        </w:tc>
        <w:tc>
          <w:tcPr>
            <w:tcW w:w="1722" w:type="dxa"/>
          </w:tcPr>
          <w:p w14:paraId="23713DD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5,0</w:t>
            </w:r>
          </w:p>
        </w:tc>
        <w:tc>
          <w:tcPr>
            <w:tcW w:w="1700" w:type="dxa"/>
          </w:tcPr>
          <w:p w14:paraId="4581AB3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A5F61A3" w14:textId="5078CDF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8318AF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BFA18E1" w14:textId="77777777" w:rsidTr="006F2467">
        <w:trPr>
          <w:trHeight w:val="182"/>
        </w:trPr>
        <w:tc>
          <w:tcPr>
            <w:tcW w:w="706" w:type="dxa"/>
            <w:vMerge/>
          </w:tcPr>
          <w:p w14:paraId="00F39FD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46928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770261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Уровень рассеянного света, %</w:t>
            </w:r>
          </w:p>
        </w:tc>
        <w:tc>
          <w:tcPr>
            <w:tcW w:w="1722" w:type="dxa"/>
          </w:tcPr>
          <w:p w14:paraId="647194D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0,3</w:t>
            </w:r>
          </w:p>
        </w:tc>
        <w:tc>
          <w:tcPr>
            <w:tcW w:w="1700" w:type="dxa"/>
          </w:tcPr>
          <w:p w14:paraId="6CF6538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46897EE" w14:textId="1A91F87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B9987C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92D16A9" w14:textId="77777777" w:rsidTr="006F2467">
        <w:trPr>
          <w:trHeight w:val="182"/>
        </w:trPr>
        <w:tc>
          <w:tcPr>
            <w:tcW w:w="706" w:type="dxa"/>
            <w:vMerge/>
          </w:tcPr>
          <w:p w14:paraId="4499763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E59B76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2DEFCC8"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Дрейф показаний, Б/ч</w:t>
            </w:r>
          </w:p>
        </w:tc>
        <w:tc>
          <w:tcPr>
            <w:tcW w:w="1722" w:type="dxa"/>
          </w:tcPr>
          <w:p w14:paraId="1F946E3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более ±0,002</w:t>
            </w:r>
          </w:p>
        </w:tc>
        <w:tc>
          <w:tcPr>
            <w:tcW w:w="1700" w:type="dxa"/>
          </w:tcPr>
          <w:p w14:paraId="64EDB513"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55A4A7" w14:textId="40F07CB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9A5EA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73BCB78" w14:textId="77777777" w:rsidTr="006F2467">
        <w:trPr>
          <w:trHeight w:val="182"/>
        </w:trPr>
        <w:tc>
          <w:tcPr>
            <w:tcW w:w="706" w:type="dxa"/>
            <w:vMerge/>
          </w:tcPr>
          <w:p w14:paraId="01CB38E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C5196E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1181317"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Габаритные размеры (Д*Ш*В), мм</w:t>
            </w:r>
          </w:p>
        </w:tc>
        <w:tc>
          <w:tcPr>
            <w:tcW w:w="1722" w:type="dxa"/>
          </w:tcPr>
          <w:p w14:paraId="63A10FA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460*310*180</w:t>
            </w:r>
          </w:p>
        </w:tc>
        <w:tc>
          <w:tcPr>
            <w:tcW w:w="1700" w:type="dxa"/>
          </w:tcPr>
          <w:p w14:paraId="0DA3E52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4E35423" w14:textId="0E487B0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01F98F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D89AD87" w14:textId="77777777" w:rsidTr="006F2467">
        <w:trPr>
          <w:trHeight w:val="182"/>
        </w:trPr>
        <w:tc>
          <w:tcPr>
            <w:tcW w:w="706" w:type="dxa"/>
            <w:vMerge/>
          </w:tcPr>
          <w:p w14:paraId="3BF9739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BD530A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CB7DEEA"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Масса, кг</w:t>
            </w:r>
          </w:p>
        </w:tc>
        <w:tc>
          <w:tcPr>
            <w:tcW w:w="1722" w:type="dxa"/>
          </w:tcPr>
          <w:p w14:paraId="64EFA10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10</w:t>
            </w:r>
          </w:p>
        </w:tc>
        <w:tc>
          <w:tcPr>
            <w:tcW w:w="1700" w:type="dxa"/>
          </w:tcPr>
          <w:p w14:paraId="458851F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8018AA5" w14:textId="639AD27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E30B48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EB0FE88" w14:textId="77777777" w:rsidTr="006F2467">
        <w:trPr>
          <w:trHeight w:val="182"/>
        </w:trPr>
        <w:tc>
          <w:tcPr>
            <w:tcW w:w="706" w:type="dxa"/>
            <w:vMerge/>
          </w:tcPr>
          <w:p w14:paraId="65D2E6C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6EBB50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B8DE1B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Средний срок службы, лет</w:t>
            </w:r>
          </w:p>
        </w:tc>
        <w:tc>
          <w:tcPr>
            <w:tcW w:w="1722" w:type="dxa"/>
          </w:tcPr>
          <w:p w14:paraId="0D18ADC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8</w:t>
            </w:r>
          </w:p>
        </w:tc>
        <w:tc>
          <w:tcPr>
            <w:tcW w:w="1700" w:type="dxa"/>
          </w:tcPr>
          <w:p w14:paraId="2351FDD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6CE863B" w14:textId="19BDD99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C0032F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CF422F7" w14:textId="77777777" w:rsidTr="006F2467">
        <w:trPr>
          <w:trHeight w:val="182"/>
        </w:trPr>
        <w:tc>
          <w:tcPr>
            <w:tcW w:w="706" w:type="dxa"/>
            <w:vMerge/>
          </w:tcPr>
          <w:p w14:paraId="1721937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E22A04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16BCD84"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Потребляемая мощность, В·А</w:t>
            </w:r>
          </w:p>
        </w:tc>
        <w:tc>
          <w:tcPr>
            <w:tcW w:w="1722" w:type="dxa"/>
          </w:tcPr>
          <w:p w14:paraId="6FB7EF0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не менее 80</w:t>
            </w:r>
          </w:p>
        </w:tc>
        <w:tc>
          <w:tcPr>
            <w:tcW w:w="1700" w:type="dxa"/>
          </w:tcPr>
          <w:p w14:paraId="1F89D38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E59FAF1" w14:textId="1B8384C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CFCE54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4043E44" w14:textId="77777777" w:rsidTr="006F2467">
        <w:trPr>
          <w:trHeight w:val="182"/>
        </w:trPr>
        <w:tc>
          <w:tcPr>
            <w:tcW w:w="706" w:type="dxa"/>
            <w:vMerge/>
          </w:tcPr>
          <w:p w14:paraId="6CEE3F9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B0A400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2346FAA0" w14:textId="77777777" w:rsidR="006F2467" w:rsidRPr="00204303" w:rsidRDefault="006F2467" w:rsidP="00DC68C3">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Напряжение питания частотой</w:t>
            </w:r>
          </w:p>
          <w:p w14:paraId="75099ACC"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xml:space="preserve"> (50 ± 1) Гц, В</w:t>
            </w:r>
          </w:p>
        </w:tc>
        <w:tc>
          <w:tcPr>
            <w:tcW w:w="1722" w:type="dxa"/>
          </w:tcPr>
          <w:p w14:paraId="0C8479A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204303">
              <w:rPr>
                <w:rFonts w:ascii="Times New Roman" w:eastAsia="Arial Unicode MS" w:hAnsi="Times New Roman" w:cs="Times New Roman"/>
                <w:kern w:val="1"/>
                <w:sz w:val="24"/>
                <w:szCs w:val="24"/>
              </w:rPr>
              <w:t>220 (+15 -20)</w:t>
            </w:r>
            <w:r>
              <w:rPr>
                <w:rFonts w:ascii="Times New Roman" w:eastAsia="Arial Unicode MS" w:hAnsi="Times New Roman" w:cs="Times New Roman"/>
                <w:kern w:val="1"/>
                <w:sz w:val="24"/>
                <w:szCs w:val="24"/>
              </w:rPr>
              <w:t xml:space="preserve"> </w:t>
            </w:r>
            <w:r w:rsidRPr="00204303">
              <w:rPr>
                <w:rFonts w:ascii="Times New Roman" w:eastAsia="Arial Unicode MS" w:hAnsi="Times New Roman" w:cs="Times New Roman"/>
                <w:kern w:val="1"/>
                <w:sz w:val="24"/>
                <w:szCs w:val="24"/>
              </w:rPr>
              <w:t>%</w:t>
            </w:r>
          </w:p>
        </w:tc>
        <w:tc>
          <w:tcPr>
            <w:tcW w:w="1700" w:type="dxa"/>
          </w:tcPr>
          <w:p w14:paraId="582A229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13C952C" w14:textId="0584F14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33A31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2F5FB3A" w14:textId="77777777" w:rsidTr="006F2467">
        <w:trPr>
          <w:trHeight w:val="182"/>
        </w:trPr>
        <w:tc>
          <w:tcPr>
            <w:tcW w:w="706" w:type="dxa"/>
            <w:vMerge/>
          </w:tcPr>
          <w:p w14:paraId="31D55DD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17CEDB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10B8A109" w14:textId="77777777" w:rsidR="006F2467" w:rsidRPr="00204303" w:rsidRDefault="006F2467" w:rsidP="00DC68C3">
            <w:pPr>
              <w:widowControl w:val="0"/>
              <w:suppressLineNumbers/>
              <w:suppressAutoHyphens/>
              <w:snapToGrid w:val="0"/>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Условия эксплуатации:</w:t>
            </w:r>
          </w:p>
          <w:p w14:paraId="16068D0C" w14:textId="77777777" w:rsidR="006F2467" w:rsidRPr="00204303" w:rsidRDefault="006F2467" w:rsidP="00DC68C3">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температур окружающего воздуха,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w:t>
            </w:r>
          </w:p>
          <w:p w14:paraId="145DB05F" w14:textId="77777777" w:rsidR="006F2467" w:rsidRPr="00204303" w:rsidRDefault="006F2467" w:rsidP="00DC68C3">
            <w:pPr>
              <w:widowControl w:val="0"/>
              <w:suppressLineNumbers/>
              <w:suppressAutoHyphens/>
              <w:spacing w:after="0" w:line="240" w:lineRule="auto"/>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-диапазон относительной влажности окружающего воздуха (при 25 </w:t>
            </w:r>
            <w:r w:rsidRPr="00204303">
              <w:rPr>
                <w:rFonts w:ascii="Times New Roman" w:eastAsia="Arial Unicode MS" w:hAnsi="Times New Roman" w:cs="Times New Roman"/>
                <w:kern w:val="1"/>
                <w:sz w:val="24"/>
                <w:szCs w:val="24"/>
                <w:vertAlign w:val="superscript"/>
              </w:rPr>
              <w:t>0</w:t>
            </w:r>
            <w:r w:rsidRPr="00204303">
              <w:rPr>
                <w:rFonts w:ascii="Times New Roman" w:eastAsia="Arial Unicode MS" w:hAnsi="Times New Roman" w:cs="Times New Roman"/>
                <w:kern w:val="1"/>
                <w:sz w:val="24"/>
                <w:szCs w:val="24"/>
              </w:rPr>
              <w:t>С), %</w:t>
            </w:r>
          </w:p>
          <w:p w14:paraId="6943EA07" w14:textId="77777777" w:rsidR="006F2467" w:rsidRPr="00204303" w:rsidRDefault="006F2467" w:rsidP="00DC68C3">
            <w:pPr>
              <w:widowControl w:val="0"/>
              <w:autoSpaceDE w:val="0"/>
              <w:autoSpaceDN w:val="0"/>
              <w:adjustRightInd w:val="0"/>
              <w:spacing w:after="0" w:line="240" w:lineRule="auto"/>
              <w:rPr>
                <w:rFonts w:ascii="Times New Roman" w:eastAsia="Arial Unicode MS" w:hAnsi="Times New Roman" w:cs="Times New Roman"/>
                <w:kern w:val="1"/>
                <w:sz w:val="24"/>
                <w:szCs w:val="24"/>
                <w:lang w:eastAsia="hi-IN" w:bidi="hi-IN"/>
              </w:rPr>
            </w:pPr>
            <w:r w:rsidRPr="00204303">
              <w:rPr>
                <w:rFonts w:ascii="Times New Roman" w:eastAsia="Arial Unicode MS" w:hAnsi="Times New Roman" w:cs="Times New Roman"/>
                <w:kern w:val="1"/>
                <w:sz w:val="24"/>
                <w:szCs w:val="24"/>
              </w:rPr>
              <w:t>- диапазон атмосферного давления, кПа</w:t>
            </w:r>
          </w:p>
        </w:tc>
        <w:tc>
          <w:tcPr>
            <w:tcW w:w="1722" w:type="dxa"/>
          </w:tcPr>
          <w:p w14:paraId="6D75ED40" w14:textId="77777777" w:rsidR="006F2467" w:rsidRPr="00204303" w:rsidRDefault="006F2467" w:rsidP="00DC68C3">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rPr>
            </w:pPr>
          </w:p>
          <w:p w14:paraId="601BA0DE" w14:textId="77777777" w:rsidR="006F2467" w:rsidRPr="00204303" w:rsidRDefault="006F2467" w:rsidP="00DC68C3">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15 — 30 </w:t>
            </w:r>
          </w:p>
          <w:p w14:paraId="1EF73ECA" w14:textId="77777777" w:rsidR="006F2467" w:rsidRPr="00204303" w:rsidRDefault="006F2467" w:rsidP="00DC68C3">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204303">
              <w:rPr>
                <w:rFonts w:ascii="Times New Roman" w:eastAsia="Arial Unicode MS" w:hAnsi="Times New Roman" w:cs="Times New Roman"/>
                <w:kern w:val="1"/>
                <w:sz w:val="24"/>
                <w:szCs w:val="24"/>
              </w:rPr>
              <w:t xml:space="preserve">20 — 80 </w:t>
            </w:r>
          </w:p>
          <w:p w14:paraId="0E309291" w14:textId="114EA9E4" w:rsidR="006F2467" w:rsidRDefault="00962042"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Arial Unicode MS" w:hAnsi="Times New Roman" w:cs="Times New Roman"/>
                <w:kern w:val="1"/>
                <w:sz w:val="24"/>
                <w:szCs w:val="24"/>
              </w:rPr>
              <w:t xml:space="preserve">84 </w:t>
            </w:r>
            <w:r w:rsidRPr="00204303">
              <w:rPr>
                <w:rFonts w:ascii="Times New Roman" w:eastAsia="Arial Unicode MS" w:hAnsi="Times New Roman" w:cs="Times New Roman"/>
                <w:kern w:val="1"/>
                <w:sz w:val="24"/>
                <w:szCs w:val="24"/>
              </w:rPr>
              <w:t>—</w:t>
            </w:r>
            <w:r w:rsidR="006F2467" w:rsidRPr="00204303">
              <w:rPr>
                <w:rFonts w:ascii="Times New Roman" w:eastAsia="Arial Unicode MS" w:hAnsi="Times New Roman" w:cs="Times New Roman"/>
                <w:kern w:val="1"/>
                <w:sz w:val="24"/>
                <w:szCs w:val="24"/>
              </w:rPr>
              <w:t xml:space="preserve"> 106</w:t>
            </w:r>
          </w:p>
        </w:tc>
        <w:tc>
          <w:tcPr>
            <w:tcW w:w="1700" w:type="dxa"/>
          </w:tcPr>
          <w:p w14:paraId="475ED79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8738D94" w14:textId="637CD75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40B5CD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9F36F35" w14:textId="77777777" w:rsidTr="006F2467">
        <w:trPr>
          <w:trHeight w:val="182"/>
        </w:trPr>
        <w:tc>
          <w:tcPr>
            <w:tcW w:w="706" w:type="dxa"/>
            <w:vMerge/>
          </w:tcPr>
          <w:p w14:paraId="71B3A65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401B31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8368" w:type="dxa"/>
            <w:gridSpan w:val="7"/>
          </w:tcPr>
          <w:p w14:paraId="0DD71569" w14:textId="77777777" w:rsidR="006F2467" w:rsidRPr="00204303" w:rsidRDefault="006F2467" w:rsidP="00DC68C3">
            <w:pPr>
              <w:suppressAutoHyphens/>
              <w:spacing w:after="0" w:line="240" w:lineRule="auto"/>
              <w:jc w:val="both"/>
              <w:rPr>
                <w:rFonts w:ascii="Times New Roman" w:eastAsia="Times New Roman" w:hAnsi="Times New Roman" w:cs="Times New Roman"/>
                <w:b/>
                <w:bCs/>
                <w:sz w:val="24"/>
                <w:szCs w:val="24"/>
                <w:lang w:eastAsia="ar-SA"/>
              </w:rPr>
            </w:pPr>
            <w:r w:rsidRPr="00204303">
              <w:rPr>
                <w:rFonts w:ascii="Times New Roman" w:eastAsia="Times New Roman" w:hAnsi="Times New Roman" w:cs="Times New Roman"/>
                <w:b/>
                <w:bCs/>
                <w:sz w:val="24"/>
                <w:szCs w:val="24"/>
                <w:lang w:eastAsia="ar-SA"/>
              </w:rPr>
              <w:t>Комплект поставки:</w:t>
            </w:r>
          </w:p>
          <w:p w14:paraId="2DA4358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9C6AB80" w14:textId="1C81764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AE4755"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F5AF98D" w14:textId="77777777" w:rsidTr="006F2467">
        <w:trPr>
          <w:trHeight w:val="182"/>
        </w:trPr>
        <w:tc>
          <w:tcPr>
            <w:tcW w:w="706" w:type="dxa"/>
            <w:vMerge/>
          </w:tcPr>
          <w:p w14:paraId="2AFE0A3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EDB92A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89648B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Спектрофотометр</w:t>
            </w:r>
          </w:p>
        </w:tc>
        <w:tc>
          <w:tcPr>
            <w:tcW w:w="1722" w:type="dxa"/>
          </w:tcPr>
          <w:p w14:paraId="386F8C5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7576F31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A679796" w14:textId="0FA62F7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32F0EE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D0E3FC7" w14:textId="77777777" w:rsidTr="006F2467">
        <w:trPr>
          <w:trHeight w:val="182"/>
        </w:trPr>
        <w:tc>
          <w:tcPr>
            <w:tcW w:w="706" w:type="dxa"/>
            <w:vMerge/>
          </w:tcPr>
          <w:p w14:paraId="00245CF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E0EE87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CF8DF5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Шнур питания</w:t>
            </w:r>
          </w:p>
        </w:tc>
        <w:tc>
          <w:tcPr>
            <w:tcW w:w="1722" w:type="dxa"/>
          </w:tcPr>
          <w:p w14:paraId="229C169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5CDEC0F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91AE3E3" w14:textId="6F59A36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7A557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3446B95" w14:textId="77777777" w:rsidTr="006F2467">
        <w:trPr>
          <w:trHeight w:val="182"/>
        </w:trPr>
        <w:tc>
          <w:tcPr>
            <w:tcW w:w="706" w:type="dxa"/>
            <w:vMerge/>
          </w:tcPr>
          <w:p w14:paraId="46B1747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0CD8B1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85CC77F"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Чехол от пыли</w:t>
            </w:r>
          </w:p>
        </w:tc>
        <w:tc>
          <w:tcPr>
            <w:tcW w:w="1722" w:type="dxa"/>
          </w:tcPr>
          <w:p w14:paraId="6A5E0F1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2E1E3C1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5755818" w14:textId="689EC5FC"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1C164C9"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E721215" w14:textId="77777777" w:rsidTr="006F2467">
        <w:trPr>
          <w:trHeight w:val="182"/>
        </w:trPr>
        <w:tc>
          <w:tcPr>
            <w:tcW w:w="706" w:type="dxa"/>
            <w:vMerge/>
          </w:tcPr>
          <w:p w14:paraId="12DFF0A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41FC8A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26178EC"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Руководство по эксплуатации, паспорт</w:t>
            </w:r>
          </w:p>
        </w:tc>
        <w:tc>
          <w:tcPr>
            <w:tcW w:w="1722" w:type="dxa"/>
          </w:tcPr>
          <w:p w14:paraId="3068CFC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32F8C19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F8ABB0" w14:textId="58F465F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1DF4BF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CD16C09" w14:textId="77777777" w:rsidTr="006F2467">
        <w:trPr>
          <w:trHeight w:val="182"/>
        </w:trPr>
        <w:tc>
          <w:tcPr>
            <w:tcW w:w="706" w:type="dxa"/>
            <w:vMerge/>
          </w:tcPr>
          <w:p w14:paraId="692C70D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8F0DCD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7B53FE1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свидетельства об утверждении типа средств измерений</w:t>
            </w:r>
          </w:p>
        </w:tc>
        <w:tc>
          <w:tcPr>
            <w:tcW w:w="1722" w:type="dxa"/>
          </w:tcPr>
          <w:p w14:paraId="6046983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6E7BF70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4B0958" w14:textId="0C27D0A5"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B23CC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42FA755" w14:textId="77777777" w:rsidTr="006F2467">
        <w:trPr>
          <w:trHeight w:val="182"/>
        </w:trPr>
        <w:tc>
          <w:tcPr>
            <w:tcW w:w="706" w:type="dxa"/>
            <w:vMerge/>
          </w:tcPr>
          <w:p w14:paraId="392A90C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0FFFCC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67912EC4"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Заглушка (кювета с пропусканием «0» для компенсации </w:t>
            </w:r>
            <w:proofErr w:type="spellStart"/>
            <w:r w:rsidRPr="00204303">
              <w:rPr>
                <w:rFonts w:ascii="Times New Roman" w:eastAsia="Times New Roman" w:hAnsi="Times New Roman" w:cs="Times New Roman"/>
                <w:sz w:val="24"/>
                <w:szCs w:val="24"/>
                <w:lang w:eastAsia="ar-SA"/>
              </w:rPr>
              <w:t>темнового</w:t>
            </w:r>
            <w:proofErr w:type="spellEnd"/>
            <w:r w:rsidRPr="00204303">
              <w:rPr>
                <w:rFonts w:ascii="Times New Roman" w:eastAsia="Times New Roman" w:hAnsi="Times New Roman" w:cs="Times New Roman"/>
                <w:sz w:val="24"/>
                <w:szCs w:val="24"/>
                <w:lang w:eastAsia="ar-SA"/>
              </w:rPr>
              <w:t xml:space="preserve"> тока)</w:t>
            </w:r>
          </w:p>
        </w:tc>
        <w:tc>
          <w:tcPr>
            <w:tcW w:w="1722" w:type="dxa"/>
          </w:tcPr>
          <w:p w14:paraId="47BBF23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2BBA5C4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047053D" w14:textId="24C16E8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A0BAE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9E0B1CF" w14:textId="77777777" w:rsidTr="006F2467">
        <w:trPr>
          <w:trHeight w:val="182"/>
        </w:trPr>
        <w:tc>
          <w:tcPr>
            <w:tcW w:w="706" w:type="dxa"/>
            <w:vMerge/>
          </w:tcPr>
          <w:p w14:paraId="5333392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25504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584D6D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Запасная галогенная лампа</w:t>
            </w:r>
          </w:p>
        </w:tc>
        <w:tc>
          <w:tcPr>
            <w:tcW w:w="1722" w:type="dxa"/>
          </w:tcPr>
          <w:p w14:paraId="54318D2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5C43279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C00F5BA" w14:textId="2772055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BDF8AE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7B92B5F" w14:textId="77777777" w:rsidTr="006F2467">
        <w:trPr>
          <w:trHeight w:val="182"/>
        </w:trPr>
        <w:tc>
          <w:tcPr>
            <w:tcW w:w="706" w:type="dxa"/>
            <w:vMerge/>
          </w:tcPr>
          <w:p w14:paraId="6C122FA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0BA471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55465DA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Свидетельство о первичной </w:t>
            </w:r>
            <w:proofErr w:type="spellStart"/>
            <w:r w:rsidRPr="00204303">
              <w:rPr>
                <w:rFonts w:ascii="Times New Roman" w:eastAsia="Times New Roman" w:hAnsi="Times New Roman" w:cs="Times New Roman"/>
                <w:sz w:val="24"/>
                <w:szCs w:val="24"/>
                <w:lang w:eastAsia="ar-SA"/>
              </w:rPr>
              <w:t>Госповерке</w:t>
            </w:r>
            <w:proofErr w:type="spellEnd"/>
            <w:r w:rsidRPr="00204303">
              <w:rPr>
                <w:rFonts w:ascii="Times New Roman" w:eastAsia="Times New Roman" w:hAnsi="Times New Roman" w:cs="Times New Roman"/>
                <w:sz w:val="24"/>
                <w:szCs w:val="24"/>
                <w:lang w:eastAsia="ar-SA"/>
              </w:rPr>
              <w:t xml:space="preserve"> сроком на 1 год</w:t>
            </w:r>
          </w:p>
        </w:tc>
        <w:tc>
          <w:tcPr>
            <w:tcW w:w="1722" w:type="dxa"/>
          </w:tcPr>
          <w:p w14:paraId="0782B14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4929C1E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BD77E5B" w14:textId="17523E3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5173E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003DF9F" w14:textId="77777777" w:rsidTr="006F2467">
        <w:trPr>
          <w:trHeight w:val="182"/>
        </w:trPr>
        <w:tc>
          <w:tcPr>
            <w:tcW w:w="706" w:type="dxa"/>
            <w:vMerge/>
          </w:tcPr>
          <w:p w14:paraId="15C1D25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7AF7D7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326D35F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методика поверки</w:t>
            </w:r>
          </w:p>
        </w:tc>
        <w:tc>
          <w:tcPr>
            <w:tcW w:w="1722" w:type="dxa"/>
          </w:tcPr>
          <w:p w14:paraId="22BC289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7B46E00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6EC762" w14:textId="6201D4A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FE3C4D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661018B" w14:textId="77777777" w:rsidTr="006F2467">
        <w:trPr>
          <w:trHeight w:val="182"/>
        </w:trPr>
        <w:tc>
          <w:tcPr>
            <w:tcW w:w="706" w:type="dxa"/>
            <w:vMerge/>
          </w:tcPr>
          <w:p w14:paraId="6FA6BD5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ABA7FA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0FBF3934"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Копия описания типа СИ</w:t>
            </w:r>
          </w:p>
        </w:tc>
        <w:tc>
          <w:tcPr>
            <w:tcW w:w="1722" w:type="dxa"/>
          </w:tcPr>
          <w:p w14:paraId="3602411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67E3252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F877728" w14:textId="690E626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AF2F9A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51D13684" w14:textId="77777777" w:rsidTr="006F2467">
        <w:trPr>
          <w:trHeight w:val="182"/>
        </w:trPr>
        <w:tc>
          <w:tcPr>
            <w:tcW w:w="706" w:type="dxa"/>
            <w:vMerge/>
          </w:tcPr>
          <w:p w14:paraId="428504F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41C5EE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tcPr>
          <w:p w14:paraId="4F71C8B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204303">
              <w:rPr>
                <w:rFonts w:ascii="Times New Roman" w:eastAsia="Times New Roman" w:hAnsi="Times New Roman" w:cs="Times New Roman"/>
                <w:sz w:val="24"/>
                <w:szCs w:val="24"/>
                <w:lang w:eastAsia="ar-SA"/>
              </w:rPr>
              <w:t xml:space="preserve">Пакет обработки и передачи данных (ПО) </w:t>
            </w:r>
            <w:r w:rsidRPr="00204303">
              <w:rPr>
                <w:rFonts w:ascii="Times New Roman" w:eastAsia="Times New Roman" w:hAnsi="Times New Roman" w:cs="Times New Roman"/>
                <w:sz w:val="24"/>
                <w:szCs w:val="24"/>
                <w:lang w:val="en-US" w:eastAsia="ar-SA"/>
              </w:rPr>
              <w:t>K</w:t>
            </w:r>
            <w:r w:rsidRPr="00204303">
              <w:rPr>
                <w:rFonts w:ascii="Times New Roman" w:eastAsia="Times New Roman" w:hAnsi="Times New Roman" w:cs="Times New Roman"/>
                <w:sz w:val="24"/>
                <w:szCs w:val="24"/>
                <w:lang w:eastAsia="ar-SA"/>
              </w:rPr>
              <w:t xml:space="preserve">3 </w:t>
            </w:r>
            <w:r w:rsidRPr="00204303">
              <w:rPr>
                <w:rFonts w:ascii="Times New Roman" w:eastAsia="Times New Roman" w:hAnsi="Times New Roman" w:cs="Times New Roman"/>
                <w:sz w:val="24"/>
                <w:szCs w:val="24"/>
                <w:lang w:val="en-US" w:eastAsia="ar-SA"/>
              </w:rPr>
              <w:t>Analyst</w:t>
            </w:r>
            <w:r w:rsidRPr="00204303">
              <w:rPr>
                <w:rFonts w:ascii="Times New Roman" w:eastAsia="Times New Roman" w:hAnsi="Times New Roman" w:cs="Times New Roman"/>
                <w:sz w:val="24"/>
                <w:szCs w:val="24"/>
                <w:lang w:eastAsia="ar-SA"/>
              </w:rPr>
              <w:t xml:space="preserve"> (</w:t>
            </w:r>
            <w:proofErr w:type="spellStart"/>
            <w:r w:rsidRPr="00204303">
              <w:rPr>
                <w:rFonts w:ascii="Times New Roman" w:eastAsia="Times New Roman" w:hAnsi="Times New Roman" w:cs="Times New Roman"/>
                <w:sz w:val="24"/>
                <w:szCs w:val="24"/>
                <w:lang w:eastAsia="ar-SA"/>
              </w:rPr>
              <w:t>диск+кабель</w:t>
            </w:r>
            <w:proofErr w:type="spellEnd"/>
            <w:r w:rsidRPr="00204303">
              <w:rPr>
                <w:rFonts w:ascii="Times New Roman" w:eastAsia="Times New Roman" w:hAnsi="Times New Roman" w:cs="Times New Roman"/>
                <w:sz w:val="24"/>
                <w:szCs w:val="24"/>
                <w:lang w:eastAsia="ar-SA"/>
              </w:rPr>
              <w:t xml:space="preserve"> </w:t>
            </w:r>
            <w:r w:rsidRPr="00204303">
              <w:rPr>
                <w:rFonts w:ascii="Times New Roman" w:eastAsia="Times New Roman" w:hAnsi="Times New Roman" w:cs="Times New Roman"/>
                <w:sz w:val="24"/>
                <w:szCs w:val="24"/>
                <w:lang w:val="en-US" w:eastAsia="ar-SA"/>
              </w:rPr>
              <w:t>USB</w:t>
            </w:r>
            <w:r w:rsidRPr="00204303">
              <w:rPr>
                <w:rFonts w:ascii="Times New Roman" w:eastAsia="Times New Roman" w:hAnsi="Times New Roman" w:cs="Times New Roman"/>
                <w:sz w:val="24"/>
                <w:szCs w:val="24"/>
                <w:lang w:eastAsia="ar-SA"/>
              </w:rPr>
              <w:t>)</w:t>
            </w:r>
          </w:p>
        </w:tc>
        <w:tc>
          <w:tcPr>
            <w:tcW w:w="1722" w:type="dxa"/>
          </w:tcPr>
          <w:p w14:paraId="5B2D030B"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Наличие</w:t>
            </w:r>
          </w:p>
        </w:tc>
        <w:tc>
          <w:tcPr>
            <w:tcW w:w="1700" w:type="dxa"/>
          </w:tcPr>
          <w:p w14:paraId="10D6AFF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8DAA78B" w14:textId="10150111"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75A649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8922956" w14:textId="77777777" w:rsidTr="006F2467">
        <w:trPr>
          <w:trHeight w:val="182"/>
        </w:trPr>
        <w:tc>
          <w:tcPr>
            <w:tcW w:w="706" w:type="dxa"/>
            <w:vMerge w:val="restart"/>
          </w:tcPr>
          <w:p w14:paraId="62253AF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3.</w:t>
            </w:r>
          </w:p>
        </w:tc>
        <w:tc>
          <w:tcPr>
            <w:tcW w:w="1699" w:type="dxa"/>
            <w:vMerge w:val="restart"/>
          </w:tcPr>
          <w:p w14:paraId="495528B2" w14:textId="77777777" w:rsidR="006F2467" w:rsidRPr="003D3E1B" w:rsidRDefault="006F2467" w:rsidP="00DC68C3">
            <w:pPr>
              <w:widowControl w:val="0"/>
              <w:autoSpaceDE w:val="0"/>
              <w:autoSpaceDN w:val="0"/>
              <w:adjustRightInd w:val="0"/>
              <w:spacing w:after="0" w:line="240" w:lineRule="auto"/>
              <w:rPr>
                <w:rFonts w:ascii="Times New Roman" w:eastAsia="Times New Roman" w:hAnsi="Times New Roman" w:cs="Times New Roman"/>
                <w:bCs/>
                <w:color w:val="000000"/>
                <w:lang w:eastAsia="zh-CN"/>
              </w:rPr>
            </w:pPr>
            <w:r w:rsidRPr="003D3E1B">
              <w:rPr>
                <w:rFonts w:ascii="Times New Roman" w:hAnsi="Times New Roman" w:cs="Times New Roman"/>
                <w:bCs/>
                <w:sz w:val="24"/>
                <w:szCs w:val="24"/>
              </w:rPr>
              <w:t>Весы лабораторные</w:t>
            </w:r>
          </w:p>
        </w:tc>
        <w:tc>
          <w:tcPr>
            <w:tcW w:w="4946" w:type="dxa"/>
            <w:gridSpan w:val="5"/>
            <w:vAlign w:val="center"/>
          </w:tcPr>
          <w:p w14:paraId="63070942"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Максимальная нагрузка, </w:t>
            </w:r>
            <w:r>
              <w:rPr>
                <w:rFonts w:ascii="Times New Roman" w:eastAsia="Times New Roman" w:hAnsi="Times New Roman" w:cs="Times New Roman"/>
                <w:sz w:val="24"/>
                <w:szCs w:val="24"/>
                <w:lang w:eastAsia="ru-RU"/>
              </w:rPr>
              <w:t xml:space="preserve">г </w:t>
            </w:r>
          </w:p>
        </w:tc>
        <w:tc>
          <w:tcPr>
            <w:tcW w:w="1722" w:type="dxa"/>
            <w:vAlign w:val="center"/>
          </w:tcPr>
          <w:p w14:paraId="1FFB059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520 </w:t>
            </w:r>
          </w:p>
        </w:tc>
        <w:tc>
          <w:tcPr>
            <w:tcW w:w="1700" w:type="dxa"/>
          </w:tcPr>
          <w:p w14:paraId="468C8EC9"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val="restart"/>
          </w:tcPr>
          <w:p w14:paraId="7C1238CF" w14:textId="172A22FA"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Шт.</w:t>
            </w:r>
          </w:p>
        </w:tc>
        <w:tc>
          <w:tcPr>
            <w:tcW w:w="1274" w:type="dxa"/>
            <w:vMerge w:val="restart"/>
          </w:tcPr>
          <w:p w14:paraId="621A5DE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w:t>
            </w:r>
          </w:p>
        </w:tc>
      </w:tr>
      <w:tr w:rsidR="006F2467" w:rsidRPr="00204303" w14:paraId="11E70CA3" w14:textId="77777777" w:rsidTr="006F2467">
        <w:trPr>
          <w:trHeight w:val="182"/>
        </w:trPr>
        <w:tc>
          <w:tcPr>
            <w:tcW w:w="706" w:type="dxa"/>
            <w:vMerge/>
          </w:tcPr>
          <w:p w14:paraId="0A4892B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D318BD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0CD84C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Дискретность, </w:t>
            </w:r>
            <w:r>
              <w:rPr>
                <w:rFonts w:ascii="Times New Roman" w:eastAsia="Times New Roman" w:hAnsi="Times New Roman" w:cs="Times New Roman"/>
                <w:sz w:val="24"/>
                <w:szCs w:val="24"/>
                <w:lang w:eastAsia="ru-RU"/>
              </w:rPr>
              <w:t xml:space="preserve">г </w:t>
            </w:r>
          </w:p>
        </w:tc>
        <w:tc>
          <w:tcPr>
            <w:tcW w:w="1722" w:type="dxa"/>
            <w:vAlign w:val="center"/>
          </w:tcPr>
          <w:p w14:paraId="376B947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700" w:type="dxa"/>
          </w:tcPr>
          <w:p w14:paraId="770A713C"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52A9E33" w14:textId="194E972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03DAA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FAE01D3" w14:textId="77777777" w:rsidTr="006F2467">
        <w:trPr>
          <w:trHeight w:val="182"/>
        </w:trPr>
        <w:tc>
          <w:tcPr>
            <w:tcW w:w="706" w:type="dxa"/>
            <w:vMerge/>
          </w:tcPr>
          <w:p w14:paraId="67DC7AE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1063671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5076337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Размер чашки, мм </w:t>
            </w:r>
          </w:p>
        </w:tc>
        <w:tc>
          <w:tcPr>
            <w:tcW w:w="1722" w:type="dxa"/>
            <w:vAlign w:val="center"/>
          </w:tcPr>
          <w:p w14:paraId="61A16E3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130 </w:t>
            </w:r>
          </w:p>
        </w:tc>
        <w:tc>
          <w:tcPr>
            <w:tcW w:w="1700" w:type="dxa"/>
          </w:tcPr>
          <w:p w14:paraId="31BCAC68"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90D2159" w14:textId="66A70D7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7C51B1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800F7D2" w14:textId="77777777" w:rsidTr="006F2467">
        <w:trPr>
          <w:trHeight w:val="182"/>
        </w:trPr>
        <w:tc>
          <w:tcPr>
            <w:tcW w:w="706" w:type="dxa"/>
            <w:vMerge/>
          </w:tcPr>
          <w:p w14:paraId="1188D0C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8BDFC9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B9023B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Внутренняя автоматическая </w:t>
            </w:r>
          </w:p>
        </w:tc>
        <w:tc>
          <w:tcPr>
            <w:tcW w:w="1722" w:type="dxa"/>
            <w:vAlign w:val="center"/>
          </w:tcPr>
          <w:p w14:paraId="23B61A4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55DEC94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C1B4C52" w14:textId="2E2ED64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E4BAB8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589073B" w14:textId="77777777" w:rsidTr="006F2467">
        <w:trPr>
          <w:trHeight w:val="182"/>
        </w:trPr>
        <w:tc>
          <w:tcPr>
            <w:tcW w:w="706" w:type="dxa"/>
            <w:vMerge/>
          </w:tcPr>
          <w:p w14:paraId="78300495"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52CCB6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284114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экран</w:t>
            </w:r>
          </w:p>
        </w:tc>
        <w:tc>
          <w:tcPr>
            <w:tcW w:w="1722" w:type="dxa"/>
            <w:vAlign w:val="center"/>
          </w:tcPr>
          <w:p w14:paraId="1F968E2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6143C3E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DD76593" w14:textId="5EDD0CE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B60A439"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7F4E9F8" w14:textId="77777777" w:rsidTr="006F2467">
        <w:trPr>
          <w:trHeight w:val="182"/>
        </w:trPr>
        <w:tc>
          <w:tcPr>
            <w:tcW w:w="706" w:type="dxa"/>
            <w:vMerge/>
          </w:tcPr>
          <w:p w14:paraId="34E74B4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83F013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41F47F8"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Передача данных RS232, USB-порт, USB-устройство</w:t>
            </w:r>
          </w:p>
        </w:tc>
        <w:tc>
          <w:tcPr>
            <w:tcW w:w="1722" w:type="dxa"/>
            <w:vAlign w:val="center"/>
          </w:tcPr>
          <w:p w14:paraId="0F18C186"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7F0E5ED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3C4EFA5" w14:textId="7FBFE05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52A6F1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8702DF6" w14:textId="77777777" w:rsidTr="006F2467">
        <w:trPr>
          <w:trHeight w:val="182"/>
        </w:trPr>
        <w:tc>
          <w:tcPr>
            <w:tcW w:w="706" w:type="dxa"/>
            <w:vMerge/>
          </w:tcPr>
          <w:p w14:paraId="09C0D1D9"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53F23F6"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2535BB3"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Размеры (</w:t>
            </w:r>
            <w:proofErr w:type="spellStart"/>
            <w:r w:rsidRPr="000B310F">
              <w:rPr>
                <w:rFonts w:ascii="Times New Roman" w:eastAsia="Times New Roman" w:hAnsi="Times New Roman" w:cs="Times New Roman"/>
                <w:sz w:val="24"/>
                <w:szCs w:val="24"/>
                <w:lang w:eastAsia="ru-RU"/>
              </w:rPr>
              <w:t>ВxДxШ</w:t>
            </w:r>
            <w:proofErr w:type="spellEnd"/>
            <w:r w:rsidRPr="000B310F">
              <w:rPr>
                <w:rFonts w:ascii="Times New Roman" w:eastAsia="Times New Roman" w:hAnsi="Times New Roman" w:cs="Times New Roman"/>
                <w:sz w:val="24"/>
                <w:szCs w:val="24"/>
                <w:lang w:eastAsia="ru-RU"/>
              </w:rPr>
              <w:t>), мм</w:t>
            </w:r>
          </w:p>
        </w:tc>
        <w:tc>
          <w:tcPr>
            <w:tcW w:w="1722" w:type="dxa"/>
            <w:vAlign w:val="center"/>
          </w:tcPr>
          <w:p w14:paraId="72F1B8D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w:t>
            </w:r>
          </w:p>
          <w:p w14:paraId="3E4E0A7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340x354x230</w:t>
            </w:r>
          </w:p>
        </w:tc>
        <w:tc>
          <w:tcPr>
            <w:tcW w:w="1700" w:type="dxa"/>
          </w:tcPr>
          <w:p w14:paraId="548EEF4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2F568B3" w14:textId="655A4ED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BE8E9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B1378B2" w14:textId="77777777" w:rsidTr="006F2467">
        <w:trPr>
          <w:trHeight w:val="182"/>
        </w:trPr>
        <w:tc>
          <w:tcPr>
            <w:tcW w:w="706" w:type="dxa"/>
            <w:vMerge/>
          </w:tcPr>
          <w:p w14:paraId="12A015A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26C697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4179982"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Полноцветный графический сенсорный </w:t>
            </w:r>
            <w:r w:rsidRPr="000B310F">
              <w:rPr>
                <w:rFonts w:ascii="Times New Roman" w:eastAsia="Times New Roman" w:hAnsi="Times New Roman" w:cs="Times New Roman"/>
                <w:sz w:val="24"/>
                <w:szCs w:val="24"/>
                <w:lang w:eastAsia="ru-RU"/>
              </w:rPr>
              <w:lastRenderedPageBreak/>
              <w:t>дисплей VGA 4,3 дюйма (109 мм) с регулируемой яркостью</w:t>
            </w:r>
            <w:r>
              <w:rPr>
                <w:rFonts w:ascii="Times New Roman" w:eastAsia="Times New Roman" w:hAnsi="Times New Roman" w:cs="Times New Roman"/>
                <w:sz w:val="24"/>
                <w:szCs w:val="24"/>
                <w:lang w:eastAsia="ru-RU"/>
              </w:rPr>
              <w:t xml:space="preserve"> </w:t>
            </w:r>
          </w:p>
        </w:tc>
        <w:tc>
          <w:tcPr>
            <w:tcW w:w="1722" w:type="dxa"/>
            <w:vAlign w:val="center"/>
          </w:tcPr>
          <w:p w14:paraId="0868D37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lastRenderedPageBreak/>
              <w:t>наличие</w:t>
            </w:r>
          </w:p>
        </w:tc>
        <w:tc>
          <w:tcPr>
            <w:tcW w:w="1700" w:type="dxa"/>
          </w:tcPr>
          <w:p w14:paraId="5AE2DFE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88446E8" w14:textId="0A7F90CE"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5A0F63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85E6EF4" w14:textId="77777777" w:rsidTr="006F2467">
        <w:trPr>
          <w:trHeight w:val="182"/>
        </w:trPr>
        <w:tc>
          <w:tcPr>
            <w:tcW w:w="706" w:type="dxa"/>
            <w:vMerge/>
          </w:tcPr>
          <w:p w14:paraId="450A2C2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24C350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09A0543"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Режимы взвешивания, подсчет количества предметов, контрольное и процентное взвешивание, взвешивание животных/динамическое взвешивание, суммирование/статистика, рецептуры, определение плотности, фиксирование максимальных значений</w:t>
            </w:r>
          </w:p>
        </w:tc>
        <w:tc>
          <w:tcPr>
            <w:tcW w:w="1722" w:type="dxa"/>
            <w:vAlign w:val="center"/>
          </w:tcPr>
          <w:p w14:paraId="1FC8A10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53F0112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ED63A2B" w14:textId="4CB4ECDF"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B827F6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E517DCB" w14:textId="77777777" w:rsidTr="006F2467">
        <w:trPr>
          <w:trHeight w:val="182"/>
        </w:trPr>
        <w:tc>
          <w:tcPr>
            <w:tcW w:w="706" w:type="dxa"/>
            <w:vMerge/>
          </w:tcPr>
          <w:p w14:paraId="69D36CF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F092AC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DBA303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Программируемые режимы адаптации к условиям окружающей среды, автоматическое тарирование, выбираемые пользователем точки калибровки, программная блокировка и сброс, настраиваемые параметры передачи и печати данных, настраиваемые идентификаторы проекта и пользователей, 9 языков интерфейса</w:t>
            </w:r>
          </w:p>
        </w:tc>
        <w:tc>
          <w:tcPr>
            <w:tcW w:w="1722" w:type="dxa"/>
            <w:vAlign w:val="center"/>
          </w:tcPr>
          <w:p w14:paraId="7AD787D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3A82563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9840EBD" w14:textId="3BD020A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A364067"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69D7496" w14:textId="77777777" w:rsidTr="006F2467">
        <w:trPr>
          <w:trHeight w:val="182"/>
        </w:trPr>
        <w:tc>
          <w:tcPr>
            <w:tcW w:w="706" w:type="dxa"/>
            <w:vMerge/>
          </w:tcPr>
          <w:p w14:paraId="0753AE70"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057C26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1CA8ADE"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Защитный чехол на дисплей</w:t>
            </w:r>
          </w:p>
        </w:tc>
        <w:tc>
          <w:tcPr>
            <w:tcW w:w="1722" w:type="dxa"/>
            <w:vAlign w:val="center"/>
          </w:tcPr>
          <w:p w14:paraId="423E342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54D41D1D"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62826B" w14:textId="3531DC10"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932380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AD5C267" w14:textId="77777777" w:rsidTr="006F2467">
        <w:trPr>
          <w:trHeight w:val="182"/>
        </w:trPr>
        <w:tc>
          <w:tcPr>
            <w:tcW w:w="706" w:type="dxa"/>
            <w:vMerge/>
          </w:tcPr>
          <w:p w14:paraId="018E6FD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66552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0DE0AF9"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Линейность, г</w:t>
            </w:r>
            <w:r>
              <w:rPr>
                <w:rFonts w:ascii="Times New Roman" w:eastAsia="Times New Roman" w:hAnsi="Times New Roman" w:cs="Times New Roman"/>
                <w:sz w:val="24"/>
                <w:szCs w:val="24"/>
                <w:lang w:eastAsia="ru-RU"/>
              </w:rPr>
              <w:t xml:space="preserve"> </w:t>
            </w:r>
          </w:p>
        </w:tc>
        <w:tc>
          <w:tcPr>
            <w:tcW w:w="1722" w:type="dxa"/>
            <w:vAlign w:val="center"/>
          </w:tcPr>
          <w:p w14:paraId="6157A1C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±0,002 </w:t>
            </w:r>
          </w:p>
        </w:tc>
        <w:tc>
          <w:tcPr>
            <w:tcW w:w="1700" w:type="dxa"/>
          </w:tcPr>
          <w:p w14:paraId="57E1DF35"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9E77A9B" w14:textId="686DD06D"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057940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60FA78B2" w14:textId="77777777" w:rsidTr="006F2467">
        <w:trPr>
          <w:trHeight w:val="182"/>
        </w:trPr>
        <w:tc>
          <w:tcPr>
            <w:tcW w:w="706" w:type="dxa"/>
            <w:vMerge/>
          </w:tcPr>
          <w:p w14:paraId="758FD3A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29B8107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55CEB92"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Минимальная масса (по USP, 0,1   %, стандартная), </w:t>
            </w:r>
            <w:r>
              <w:rPr>
                <w:rFonts w:ascii="Times New Roman" w:eastAsia="Times New Roman" w:hAnsi="Times New Roman" w:cs="Times New Roman"/>
                <w:sz w:val="24"/>
                <w:szCs w:val="24"/>
                <w:lang w:eastAsia="ru-RU"/>
              </w:rPr>
              <w:t>г</w:t>
            </w:r>
          </w:p>
        </w:tc>
        <w:tc>
          <w:tcPr>
            <w:tcW w:w="1722" w:type="dxa"/>
            <w:vAlign w:val="center"/>
          </w:tcPr>
          <w:p w14:paraId="28C5EBF3" w14:textId="77777777" w:rsidR="006F2467" w:rsidRPr="000F7E28"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не более 2 </w:t>
            </w:r>
          </w:p>
        </w:tc>
        <w:tc>
          <w:tcPr>
            <w:tcW w:w="1700" w:type="dxa"/>
          </w:tcPr>
          <w:p w14:paraId="2998ED74"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BF98DB0" w14:textId="0F3CC68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FBD6C8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77185A5B" w14:textId="77777777" w:rsidTr="006F2467">
        <w:trPr>
          <w:trHeight w:val="182"/>
        </w:trPr>
        <w:tc>
          <w:tcPr>
            <w:tcW w:w="706" w:type="dxa"/>
            <w:vMerge/>
          </w:tcPr>
          <w:p w14:paraId="03F5413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2D2F0A8"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167408A"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Минимальный вес, g</w:t>
            </w:r>
          </w:p>
        </w:tc>
        <w:tc>
          <w:tcPr>
            <w:tcW w:w="1722" w:type="dxa"/>
            <w:vAlign w:val="center"/>
          </w:tcPr>
          <w:p w14:paraId="1123AA01"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0,2 </w:t>
            </w:r>
          </w:p>
        </w:tc>
        <w:tc>
          <w:tcPr>
            <w:tcW w:w="1700" w:type="dxa"/>
          </w:tcPr>
          <w:p w14:paraId="540C5D97"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203DA0DD" w14:textId="6ADA4EC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750F01C"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24C5B2C9" w14:textId="77777777" w:rsidTr="006F2467">
        <w:trPr>
          <w:trHeight w:val="182"/>
        </w:trPr>
        <w:tc>
          <w:tcPr>
            <w:tcW w:w="706" w:type="dxa"/>
            <w:vMerge/>
          </w:tcPr>
          <w:p w14:paraId="7C4F3C6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6CC680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ABF81B9"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Масса нетто, кг </w:t>
            </w:r>
          </w:p>
        </w:tc>
        <w:tc>
          <w:tcPr>
            <w:tcW w:w="1722" w:type="dxa"/>
            <w:vAlign w:val="center"/>
          </w:tcPr>
          <w:p w14:paraId="4FE0845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5,8 </w:t>
            </w:r>
          </w:p>
        </w:tc>
        <w:tc>
          <w:tcPr>
            <w:tcW w:w="1700" w:type="dxa"/>
          </w:tcPr>
          <w:p w14:paraId="3BFADB8B"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3424AFB" w14:textId="796F401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1437AA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4487DC6C" w14:textId="77777777" w:rsidTr="006F2467">
        <w:trPr>
          <w:trHeight w:val="182"/>
        </w:trPr>
        <w:tc>
          <w:tcPr>
            <w:tcW w:w="706" w:type="dxa"/>
            <w:vMerge/>
          </w:tcPr>
          <w:p w14:paraId="4F68997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AD553C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4FB2346"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Конструкция платформы из нержавеющей стали</w:t>
            </w:r>
          </w:p>
        </w:tc>
        <w:tc>
          <w:tcPr>
            <w:tcW w:w="1722" w:type="dxa"/>
            <w:vAlign w:val="center"/>
          </w:tcPr>
          <w:p w14:paraId="1185208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наличие</w:t>
            </w:r>
          </w:p>
        </w:tc>
        <w:tc>
          <w:tcPr>
            <w:tcW w:w="1700" w:type="dxa"/>
          </w:tcPr>
          <w:p w14:paraId="27A95416"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B3E9F2F" w14:textId="21C5430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C6D9F5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01AA79A4" w14:textId="77777777" w:rsidTr="006F2467">
        <w:trPr>
          <w:trHeight w:val="182"/>
        </w:trPr>
        <w:tc>
          <w:tcPr>
            <w:tcW w:w="706" w:type="dxa"/>
            <w:vMerge/>
          </w:tcPr>
          <w:p w14:paraId="2B1FFE1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05629C0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309A2AC"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Электропитание</w:t>
            </w:r>
          </w:p>
        </w:tc>
        <w:tc>
          <w:tcPr>
            <w:tcW w:w="1722" w:type="dxa"/>
            <w:vAlign w:val="center"/>
          </w:tcPr>
          <w:p w14:paraId="13B2754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Блок питания переменного тока </w:t>
            </w:r>
          </w:p>
        </w:tc>
        <w:tc>
          <w:tcPr>
            <w:tcW w:w="1700" w:type="dxa"/>
          </w:tcPr>
          <w:p w14:paraId="277C6DB1"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04AFC7D" w14:textId="260BA31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17C5285F"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2E9D1F5" w14:textId="77777777" w:rsidTr="006F2467">
        <w:trPr>
          <w:trHeight w:val="182"/>
        </w:trPr>
        <w:tc>
          <w:tcPr>
            <w:tcW w:w="706" w:type="dxa"/>
            <w:vMerge/>
          </w:tcPr>
          <w:p w14:paraId="040933B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7012A51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6553700"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 xml:space="preserve">Воспроизводимость, стандартная, г </w:t>
            </w:r>
          </w:p>
        </w:tc>
        <w:tc>
          <w:tcPr>
            <w:tcW w:w="1722" w:type="dxa"/>
            <w:vAlign w:val="center"/>
          </w:tcPr>
          <w:p w14:paraId="5E2BADBA"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менее 0,001 </w:t>
            </w:r>
          </w:p>
        </w:tc>
        <w:tc>
          <w:tcPr>
            <w:tcW w:w="1700" w:type="dxa"/>
          </w:tcPr>
          <w:p w14:paraId="7ED0C28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CB49149" w14:textId="6B88EBF3"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63679C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99A2ED1" w14:textId="77777777" w:rsidTr="006F2467">
        <w:trPr>
          <w:trHeight w:val="182"/>
        </w:trPr>
        <w:tc>
          <w:tcPr>
            <w:tcW w:w="706" w:type="dxa"/>
            <w:vMerge/>
          </w:tcPr>
          <w:p w14:paraId="4F286C9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CDB76E2"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A6CB09D"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Время стабилизации, сек</w:t>
            </w:r>
          </w:p>
        </w:tc>
        <w:tc>
          <w:tcPr>
            <w:tcW w:w="1722" w:type="dxa"/>
            <w:vAlign w:val="center"/>
          </w:tcPr>
          <w:p w14:paraId="66C0622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 xml:space="preserve">не более 2 </w:t>
            </w:r>
          </w:p>
        </w:tc>
        <w:tc>
          <w:tcPr>
            <w:tcW w:w="1700" w:type="dxa"/>
          </w:tcPr>
          <w:p w14:paraId="36B8D56F"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D83752B" w14:textId="29C2F18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732F97E"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93F3EA7" w14:textId="77777777" w:rsidTr="006F2467">
        <w:trPr>
          <w:trHeight w:val="182"/>
        </w:trPr>
        <w:tc>
          <w:tcPr>
            <w:tcW w:w="706" w:type="dxa"/>
            <w:vMerge/>
          </w:tcPr>
          <w:p w14:paraId="6B02CBCF"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6551B3C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0A6A51E1" w14:textId="77777777" w:rsidR="006F2467" w:rsidRPr="00605337" w:rsidRDefault="006F2467" w:rsidP="00DC68C3">
            <w:pPr>
              <w:widowControl w:val="0"/>
              <w:autoSpaceDE w:val="0"/>
              <w:autoSpaceDN w:val="0"/>
              <w:adjustRightInd w:val="0"/>
              <w:spacing w:after="0" w:line="240" w:lineRule="auto"/>
              <w:rPr>
                <w:rFonts w:ascii="Times New Roman" w:hAnsi="Times New Roman" w:cs="Times New Roman"/>
                <w:sz w:val="24"/>
                <w:szCs w:val="24"/>
              </w:rPr>
            </w:pPr>
            <w:r w:rsidRPr="000B310F">
              <w:rPr>
                <w:rFonts w:ascii="Times New Roman" w:eastAsia="Times New Roman" w:hAnsi="Times New Roman" w:cs="Times New Roman"/>
                <w:sz w:val="24"/>
                <w:szCs w:val="24"/>
                <w:lang w:eastAsia="ru-RU"/>
              </w:rPr>
              <w:t>Диапазон веса тары</w:t>
            </w:r>
          </w:p>
        </w:tc>
        <w:tc>
          <w:tcPr>
            <w:tcW w:w="1722" w:type="dxa"/>
            <w:vAlign w:val="center"/>
          </w:tcPr>
          <w:p w14:paraId="2BD3D8E4"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r w:rsidRPr="000B310F">
              <w:rPr>
                <w:rFonts w:ascii="Times New Roman" w:eastAsia="Times New Roman" w:hAnsi="Times New Roman" w:cs="Times New Roman"/>
                <w:sz w:val="24"/>
                <w:szCs w:val="24"/>
                <w:lang w:eastAsia="ru-RU"/>
              </w:rPr>
              <w:t>С полной нагрузкой, вычитанием</w:t>
            </w:r>
          </w:p>
        </w:tc>
        <w:tc>
          <w:tcPr>
            <w:tcW w:w="1700" w:type="dxa"/>
          </w:tcPr>
          <w:p w14:paraId="2B2A1619"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934667C" w14:textId="6BE0D3CB"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A4CA412"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55E691E" w14:textId="77777777" w:rsidTr="006F2467">
        <w:trPr>
          <w:trHeight w:val="182"/>
        </w:trPr>
        <w:tc>
          <w:tcPr>
            <w:tcW w:w="706" w:type="dxa"/>
            <w:vMerge/>
          </w:tcPr>
          <w:p w14:paraId="2A5346AA"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7CAB1D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1616376A"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Единицы измерения </w:t>
            </w:r>
            <w:proofErr w:type="gramStart"/>
            <w:r w:rsidRPr="000B310F">
              <w:rPr>
                <w:rFonts w:ascii="Times New Roman" w:eastAsia="Times New Roman" w:hAnsi="Times New Roman" w:cs="Times New Roman"/>
                <w:sz w:val="24"/>
                <w:szCs w:val="24"/>
                <w:lang w:eastAsia="ru-RU"/>
              </w:rPr>
              <w:t>грамм;  Миллиграмм</w:t>
            </w:r>
            <w:proofErr w:type="gramEnd"/>
            <w:r w:rsidRPr="000B310F">
              <w:rPr>
                <w:rFonts w:ascii="Times New Roman" w:eastAsia="Times New Roman" w:hAnsi="Times New Roman" w:cs="Times New Roman"/>
                <w:sz w:val="24"/>
                <w:szCs w:val="24"/>
                <w:lang w:eastAsia="ru-RU"/>
              </w:rPr>
              <w:t xml:space="preserve">;  Карат;  Унция;  Унция тройская;  Фунт;  Пеннивейт;  Зерно;  Ньютон;  </w:t>
            </w:r>
            <w:proofErr w:type="spellStart"/>
            <w:r w:rsidRPr="000B310F">
              <w:rPr>
                <w:rFonts w:ascii="Times New Roman" w:eastAsia="Times New Roman" w:hAnsi="Times New Roman" w:cs="Times New Roman"/>
                <w:sz w:val="24"/>
                <w:szCs w:val="24"/>
                <w:lang w:eastAsia="ru-RU"/>
              </w:rPr>
              <w:t>Момм</w:t>
            </w:r>
            <w:proofErr w:type="spellEnd"/>
            <w:r w:rsidRPr="000B310F">
              <w:rPr>
                <w:rFonts w:ascii="Times New Roman" w:eastAsia="Times New Roman" w:hAnsi="Times New Roman" w:cs="Times New Roman"/>
                <w:sz w:val="24"/>
                <w:szCs w:val="24"/>
                <w:lang w:eastAsia="ru-RU"/>
              </w:rPr>
              <w:t xml:space="preserve">;  </w:t>
            </w:r>
            <w:proofErr w:type="spellStart"/>
            <w:r w:rsidRPr="000B310F">
              <w:rPr>
                <w:rFonts w:ascii="Times New Roman" w:eastAsia="Times New Roman" w:hAnsi="Times New Roman" w:cs="Times New Roman"/>
                <w:sz w:val="24"/>
                <w:szCs w:val="24"/>
                <w:lang w:eastAsia="ru-RU"/>
              </w:rPr>
              <w:t>Месгаль</w:t>
            </w:r>
            <w:proofErr w:type="spellEnd"/>
            <w:r w:rsidRPr="000B310F">
              <w:rPr>
                <w:rFonts w:ascii="Times New Roman" w:eastAsia="Times New Roman" w:hAnsi="Times New Roman" w:cs="Times New Roman"/>
                <w:sz w:val="24"/>
                <w:szCs w:val="24"/>
                <w:lang w:eastAsia="ru-RU"/>
              </w:rPr>
              <w:t>;  Таэль (Гонконг);  Таэль (Сингапур);  Таэль (Тайвань);  Тикал;  Тола;  Бат;  Настройка</w:t>
            </w:r>
          </w:p>
        </w:tc>
        <w:tc>
          <w:tcPr>
            <w:tcW w:w="1722" w:type="dxa"/>
            <w:vAlign w:val="center"/>
          </w:tcPr>
          <w:p w14:paraId="6D58A5F6"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наличие</w:t>
            </w:r>
          </w:p>
        </w:tc>
        <w:tc>
          <w:tcPr>
            <w:tcW w:w="1700" w:type="dxa"/>
          </w:tcPr>
          <w:p w14:paraId="43B813F2"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CE3C101" w14:textId="089E809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8704045"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5D28C86F" w14:textId="77777777" w:rsidTr="006F2467">
        <w:trPr>
          <w:trHeight w:val="182"/>
        </w:trPr>
        <w:tc>
          <w:tcPr>
            <w:tcW w:w="706" w:type="dxa"/>
            <w:vMerge/>
          </w:tcPr>
          <w:p w14:paraId="61F3536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ED37667"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21721B0C"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B310F">
              <w:rPr>
                <w:rFonts w:ascii="Times New Roman" w:eastAsia="Times New Roman" w:hAnsi="Times New Roman" w:cs="Times New Roman"/>
                <w:sz w:val="24"/>
                <w:szCs w:val="24"/>
                <w:lang w:eastAsia="ru-RU"/>
              </w:rPr>
              <w:t>Pабочая</w:t>
            </w:r>
            <w:proofErr w:type="spellEnd"/>
            <w:r w:rsidRPr="000B310F">
              <w:rPr>
                <w:rFonts w:ascii="Times New Roman" w:eastAsia="Times New Roman" w:hAnsi="Times New Roman" w:cs="Times New Roman"/>
                <w:sz w:val="24"/>
                <w:szCs w:val="24"/>
                <w:lang w:eastAsia="ru-RU"/>
              </w:rPr>
              <w:t xml:space="preserve"> среда</w:t>
            </w:r>
          </w:p>
        </w:tc>
        <w:tc>
          <w:tcPr>
            <w:tcW w:w="1722" w:type="dxa"/>
            <w:vAlign w:val="center"/>
          </w:tcPr>
          <w:p w14:paraId="318455BB"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310F">
              <w:rPr>
                <w:rFonts w:ascii="Times New Roman" w:eastAsia="Times New Roman" w:hAnsi="Times New Roman" w:cs="Times New Roman"/>
                <w:sz w:val="24"/>
                <w:szCs w:val="24"/>
                <w:lang w:eastAsia="ru-RU"/>
              </w:rPr>
              <w:t xml:space="preserve">10–30°C, </w:t>
            </w:r>
            <w:proofErr w:type="spellStart"/>
            <w:r w:rsidRPr="000B310F">
              <w:rPr>
                <w:rFonts w:ascii="Times New Roman" w:eastAsia="Times New Roman" w:hAnsi="Times New Roman" w:cs="Times New Roman"/>
                <w:sz w:val="24"/>
                <w:szCs w:val="24"/>
                <w:lang w:eastAsia="ru-RU"/>
              </w:rPr>
              <w:t>отн</w:t>
            </w:r>
            <w:proofErr w:type="spellEnd"/>
            <w:r w:rsidRPr="000B310F">
              <w:rPr>
                <w:rFonts w:ascii="Times New Roman" w:eastAsia="Times New Roman" w:hAnsi="Times New Roman" w:cs="Times New Roman"/>
                <w:sz w:val="24"/>
                <w:szCs w:val="24"/>
                <w:lang w:eastAsia="ru-RU"/>
              </w:rPr>
              <w:t>. влажность 80%, без конденсации</w:t>
            </w:r>
          </w:p>
        </w:tc>
        <w:tc>
          <w:tcPr>
            <w:tcW w:w="1700" w:type="dxa"/>
          </w:tcPr>
          <w:p w14:paraId="04DD31CA"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CD9AD84" w14:textId="07E204C2"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05E27ED8"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1ADCAE33" w14:textId="77777777" w:rsidTr="006F2467">
        <w:trPr>
          <w:trHeight w:val="182"/>
        </w:trPr>
        <w:tc>
          <w:tcPr>
            <w:tcW w:w="706" w:type="dxa"/>
            <w:vMerge/>
          </w:tcPr>
          <w:p w14:paraId="009E2B5C"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4EF22484"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3A6FA95B"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Поверка</w:t>
            </w:r>
          </w:p>
        </w:tc>
        <w:tc>
          <w:tcPr>
            <w:tcW w:w="1722" w:type="dxa"/>
            <w:vAlign w:val="center"/>
          </w:tcPr>
          <w:p w14:paraId="68C0DF59"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700" w:type="dxa"/>
          </w:tcPr>
          <w:p w14:paraId="08611B60"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4A454AA0" w14:textId="34CBC569"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5F4CA82D"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FEB71F7" w14:textId="77777777" w:rsidTr="006F2467">
        <w:trPr>
          <w:trHeight w:val="182"/>
        </w:trPr>
        <w:tc>
          <w:tcPr>
            <w:tcW w:w="706" w:type="dxa"/>
            <w:vMerge/>
          </w:tcPr>
          <w:p w14:paraId="1F13AAEE"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50911C1D"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69F07274"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Регистрационное удостоверение</w:t>
            </w:r>
          </w:p>
        </w:tc>
        <w:tc>
          <w:tcPr>
            <w:tcW w:w="1722" w:type="dxa"/>
            <w:vAlign w:val="center"/>
          </w:tcPr>
          <w:p w14:paraId="4863B7E3"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700" w:type="dxa"/>
          </w:tcPr>
          <w:p w14:paraId="614617A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349260F3" w14:textId="1063D744"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E9E09D0"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r w:rsidR="006F2467" w:rsidRPr="00204303" w14:paraId="321C7869" w14:textId="77777777" w:rsidTr="006F2467">
        <w:trPr>
          <w:trHeight w:val="182"/>
        </w:trPr>
        <w:tc>
          <w:tcPr>
            <w:tcW w:w="706" w:type="dxa"/>
            <w:vMerge/>
          </w:tcPr>
          <w:p w14:paraId="467FDEE1"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1699" w:type="dxa"/>
            <w:vMerge/>
          </w:tcPr>
          <w:p w14:paraId="329648E3" w14:textId="77777777" w:rsidR="006F2467" w:rsidRPr="006C2864" w:rsidRDefault="006F2467" w:rsidP="00DC68C3">
            <w:pPr>
              <w:widowControl w:val="0"/>
              <w:autoSpaceDE w:val="0"/>
              <w:autoSpaceDN w:val="0"/>
              <w:adjustRightInd w:val="0"/>
              <w:spacing w:after="0" w:line="240" w:lineRule="auto"/>
              <w:rPr>
                <w:rFonts w:ascii="Times New Roman" w:eastAsia="Times New Roman" w:hAnsi="Times New Roman" w:cs="Times New Roman"/>
                <w:b/>
                <w:color w:val="000000"/>
                <w:lang w:eastAsia="zh-CN"/>
              </w:rPr>
            </w:pPr>
          </w:p>
        </w:tc>
        <w:tc>
          <w:tcPr>
            <w:tcW w:w="4946" w:type="dxa"/>
            <w:gridSpan w:val="5"/>
            <w:vAlign w:val="center"/>
          </w:tcPr>
          <w:p w14:paraId="4A76FC90" w14:textId="77777777" w:rsidR="006F2467" w:rsidRPr="000B310F" w:rsidRDefault="006F2467" w:rsidP="00DC68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0C5E">
              <w:rPr>
                <w:rFonts w:ascii="Times New Roman" w:eastAsia="Times New Roman" w:hAnsi="Times New Roman" w:cs="Times New Roman"/>
                <w:sz w:val="24"/>
                <w:szCs w:val="24"/>
                <w:lang w:eastAsia="ru-RU"/>
              </w:rPr>
              <w:t>Руководство по эксплуатации на русском языке</w:t>
            </w:r>
          </w:p>
        </w:tc>
        <w:tc>
          <w:tcPr>
            <w:tcW w:w="1722" w:type="dxa"/>
            <w:vAlign w:val="center"/>
          </w:tcPr>
          <w:p w14:paraId="51C400D2" w14:textId="77777777" w:rsidR="006F2467" w:rsidRPr="000B310F"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p>
        </w:tc>
        <w:tc>
          <w:tcPr>
            <w:tcW w:w="1700" w:type="dxa"/>
          </w:tcPr>
          <w:p w14:paraId="0872203E" w14:textId="77777777"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67605054" w14:textId="59074F18" w:rsidR="006F2467" w:rsidRPr="00204303"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color w:val="000000"/>
                <w:lang w:eastAsia="zh-CN"/>
              </w:rPr>
            </w:pPr>
          </w:p>
        </w:tc>
        <w:tc>
          <w:tcPr>
            <w:tcW w:w="1274" w:type="dxa"/>
            <w:vMerge/>
          </w:tcPr>
          <w:p w14:paraId="74F690C3" w14:textId="77777777" w:rsidR="006F2467" w:rsidRDefault="006F2467" w:rsidP="00DC68C3">
            <w:pPr>
              <w:widowControl w:val="0"/>
              <w:autoSpaceDE w:val="0"/>
              <w:autoSpaceDN w:val="0"/>
              <w:adjustRightInd w:val="0"/>
              <w:spacing w:after="0" w:line="240" w:lineRule="auto"/>
              <w:jc w:val="center"/>
              <w:rPr>
                <w:rFonts w:ascii="Times New Roman" w:eastAsia="Times New Roman" w:hAnsi="Times New Roman" w:cs="Times New Roman"/>
                <w:lang w:eastAsia="zh-CN"/>
              </w:rPr>
            </w:pPr>
          </w:p>
        </w:tc>
      </w:tr>
    </w:tbl>
    <w:p w14:paraId="65509E98" w14:textId="77777777" w:rsidR="006F2467" w:rsidRPr="00E54586" w:rsidRDefault="006F2467" w:rsidP="006F2467">
      <w:pPr>
        <w:suppressAutoHyphens/>
        <w:spacing w:after="0" w:line="240" w:lineRule="auto"/>
        <w:ind w:right="68" w:firstLine="709"/>
        <w:jc w:val="both"/>
        <w:rPr>
          <w:rFonts w:ascii="Times New Roman" w:eastAsia="Times New Roman" w:hAnsi="Times New Roman" w:cs="Times New Roman"/>
          <w:sz w:val="24"/>
          <w:szCs w:val="24"/>
          <w:lang w:eastAsia="ar-SA"/>
        </w:rPr>
      </w:pPr>
      <w:r>
        <w:tab/>
      </w:r>
      <w:r w:rsidRPr="00E54586">
        <w:rPr>
          <w:rFonts w:ascii="Times New Roman" w:eastAsia="Times New Roman" w:hAnsi="Times New Roman" w:cs="Times New Roman"/>
          <w:sz w:val="24"/>
          <w:szCs w:val="24"/>
          <w:lang w:eastAsia="ar-SA"/>
        </w:rPr>
        <w:t xml:space="preserve">Поставляемый Товар должен быть новым, не бывшим в эксплуатации, </w:t>
      </w:r>
      <w:r>
        <w:rPr>
          <w:rFonts w:ascii="Times New Roman" w:eastAsia="Times New Roman" w:hAnsi="Times New Roman" w:cs="Times New Roman"/>
          <w:sz w:val="24"/>
          <w:szCs w:val="24"/>
          <w:lang w:eastAsia="ar-SA"/>
        </w:rPr>
        <w:t xml:space="preserve">не ранее </w:t>
      </w:r>
      <w:r w:rsidRPr="007112DB">
        <w:rPr>
          <w:rFonts w:ascii="Times New Roman" w:eastAsia="Times New Roman" w:hAnsi="Times New Roman" w:cs="Times New Roman"/>
          <w:sz w:val="24"/>
          <w:szCs w:val="24"/>
          <w:lang w:eastAsia="ar-SA"/>
        </w:rPr>
        <w:t>2021 года</w:t>
      </w:r>
      <w:r w:rsidRPr="00E54586">
        <w:rPr>
          <w:rFonts w:ascii="Times New Roman" w:eastAsia="Times New Roman" w:hAnsi="Times New Roman" w:cs="Times New Roman"/>
          <w:sz w:val="24"/>
          <w:szCs w:val="24"/>
          <w:lang w:eastAsia="ar-SA"/>
        </w:rPr>
        <w:t xml:space="preserve"> выпуска, свободный от прав третьих лиц, в том числе не состоящий под арестом, ограничением, обременением, не использовавшимся в качестве выставочного образца.</w:t>
      </w:r>
    </w:p>
    <w:p w14:paraId="60E129F9" w14:textId="77777777" w:rsidR="006F2467" w:rsidRDefault="006F2467" w:rsidP="006F2467">
      <w:pPr>
        <w:suppressAutoHyphens/>
        <w:spacing w:after="0" w:line="240" w:lineRule="auto"/>
        <w:ind w:right="68" w:firstLine="709"/>
        <w:jc w:val="both"/>
        <w:rPr>
          <w:rFonts w:ascii="Times New Roman" w:eastAsia="Times New Roman" w:hAnsi="Times New Roman" w:cs="Times New Roman"/>
          <w:sz w:val="24"/>
          <w:szCs w:val="24"/>
          <w:lang w:eastAsia="ar-SA"/>
        </w:rPr>
      </w:pPr>
      <w:r w:rsidRPr="00E54586">
        <w:rPr>
          <w:rFonts w:ascii="Times New Roman" w:eastAsia="Times New Roman" w:hAnsi="Times New Roman" w:cs="Times New Roman"/>
          <w:sz w:val="24"/>
          <w:szCs w:val="24"/>
          <w:lang w:eastAsia="ar-SA"/>
        </w:rPr>
        <w:t>Срок предоставления гарантии на поставленный товар не менее 12 месяцев с момента передачи товара Заказчику, но не менее чем срок действия гарантии производителя товара.</w:t>
      </w:r>
    </w:p>
    <w:p w14:paraId="39141FDB" w14:textId="77777777" w:rsidR="006F2467" w:rsidRPr="000C3890" w:rsidRDefault="006F2467" w:rsidP="006F2467">
      <w:pPr>
        <w:suppressAutoHyphens/>
        <w:spacing w:after="0" w:line="240" w:lineRule="auto"/>
        <w:ind w:firstLine="708"/>
        <w:jc w:val="both"/>
        <w:rPr>
          <w:rFonts w:ascii="Times New Roman" w:eastAsia="Times New Roman" w:hAnsi="Times New Roman" w:cs="Times New Roman"/>
          <w:sz w:val="24"/>
          <w:szCs w:val="24"/>
          <w:lang w:eastAsia="ar-SA"/>
        </w:rPr>
      </w:pPr>
      <w:r w:rsidRPr="00204303">
        <w:rPr>
          <w:rFonts w:ascii="Times New Roman" w:eastAsia="Times New Roman" w:hAnsi="Times New Roman" w:cs="Times New Roman"/>
          <w:sz w:val="24"/>
          <w:szCs w:val="24"/>
          <w:lang w:eastAsia="ar-SA"/>
        </w:rPr>
        <w:t>Должно оказываться дистанционное консультационное сопровождение авторизованными техническими специалистами поставщика спектрофотометров.</w:t>
      </w:r>
    </w:p>
    <w:p w14:paraId="5416EBB3" w14:textId="77777777" w:rsidR="006F2467" w:rsidRPr="00EC0C17" w:rsidRDefault="006F2467" w:rsidP="006F2467">
      <w:pPr>
        <w:widowControl w:val="0"/>
        <w:suppressAutoHyphens/>
        <w:autoSpaceDE w:val="0"/>
        <w:snapToGrid w:val="0"/>
        <w:spacing w:after="0" w:line="240" w:lineRule="auto"/>
        <w:ind w:firstLine="708"/>
        <w:rPr>
          <w:rFonts w:ascii="Times New Roman" w:eastAsia="Calibri" w:hAnsi="Times New Roman" w:cs="Times New Roman"/>
          <w:sz w:val="24"/>
          <w:szCs w:val="24"/>
        </w:rPr>
      </w:pPr>
      <w:r w:rsidRPr="00EC0C17">
        <w:rPr>
          <w:rFonts w:ascii="Times New Roman" w:eastAsia="Calibri" w:hAnsi="Times New Roman" w:cs="Times New Roman"/>
          <w:sz w:val="24"/>
          <w:szCs w:val="24"/>
        </w:rPr>
        <w:t xml:space="preserve">Место </w:t>
      </w:r>
      <w:r>
        <w:rPr>
          <w:rFonts w:ascii="Times New Roman" w:eastAsia="Calibri" w:hAnsi="Times New Roman" w:cs="Times New Roman"/>
          <w:sz w:val="24"/>
          <w:szCs w:val="24"/>
        </w:rPr>
        <w:t>поставки</w:t>
      </w:r>
      <w:r w:rsidRPr="00EC0C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разгрузки </w:t>
      </w:r>
      <w:r w:rsidRPr="00EC0C17">
        <w:rPr>
          <w:rFonts w:ascii="Times New Roman" w:eastAsia="Calibri" w:hAnsi="Times New Roman" w:cs="Times New Roman"/>
          <w:sz w:val="24"/>
          <w:szCs w:val="24"/>
        </w:rPr>
        <w:t xml:space="preserve">товара Заказчику: 298648, Российская Федерация, Республика Крым, г. Ялта, </w:t>
      </w:r>
      <w:proofErr w:type="spellStart"/>
      <w:r w:rsidRPr="00EC0C17">
        <w:rPr>
          <w:rFonts w:ascii="Times New Roman" w:eastAsia="Calibri" w:hAnsi="Times New Roman" w:cs="Times New Roman"/>
          <w:sz w:val="24"/>
          <w:szCs w:val="24"/>
        </w:rPr>
        <w:t>пгт</w:t>
      </w:r>
      <w:proofErr w:type="spellEnd"/>
      <w:r w:rsidRPr="00EC0C17">
        <w:rPr>
          <w:rFonts w:ascii="Times New Roman" w:eastAsia="Calibri" w:hAnsi="Times New Roman" w:cs="Times New Roman"/>
          <w:sz w:val="24"/>
          <w:szCs w:val="24"/>
        </w:rPr>
        <w:t xml:space="preserve"> Никита, спуск Никитский, д. 52</w:t>
      </w:r>
      <w:r>
        <w:rPr>
          <w:rFonts w:ascii="Times New Roman" w:eastAsia="Calibri" w:hAnsi="Times New Roman" w:cs="Times New Roman"/>
          <w:sz w:val="24"/>
          <w:szCs w:val="24"/>
        </w:rPr>
        <w:t xml:space="preserve"> (лабораторный корпус)</w:t>
      </w:r>
    </w:p>
    <w:p w14:paraId="05D98209" w14:textId="57D62AA5" w:rsidR="006F2467" w:rsidRPr="006F2467" w:rsidRDefault="006F2467" w:rsidP="006F2467">
      <w:pPr>
        <w:ind w:firstLine="708"/>
        <w:jc w:val="both"/>
        <w:sectPr w:rsidR="006F2467" w:rsidRPr="006F2467" w:rsidSect="006F2467">
          <w:footerReference w:type="even" r:id="rId24"/>
          <w:footerReference w:type="default" r:id="rId25"/>
          <w:footerReference w:type="first" r:id="rId26"/>
          <w:pgSz w:w="16838" w:h="11906" w:orient="landscape"/>
          <w:pgMar w:top="567" w:right="1134" w:bottom="1276" w:left="709" w:header="720" w:footer="709" w:gutter="0"/>
          <w:cols w:space="720"/>
          <w:titlePg/>
          <w:docGrid w:linePitch="360"/>
        </w:sectPr>
      </w:pPr>
      <w:r w:rsidRPr="004D6CAC">
        <w:rPr>
          <w:rFonts w:ascii="Times New Roman" w:hAnsi="Times New Roman"/>
          <w:b/>
          <w:sz w:val="24"/>
          <w:szCs w:val="24"/>
        </w:rPr>
        <w:t>Поставка осуществляется в срок до 15.12.2021г. Товар, поставленный с нарушением срока поставки, приемке не подлежит, оплата за такой товар Заказчиком не производится.</w:t>
      </w:r>
      <w:r>
        <w:rPr>
          <w:rFonts w:ascii="Times New Roman" w:hAnsi="Times New Roman"/>
          <w:b/>
          <w:sz w:val="24"/>
          <w:szCs w:val="24"/>
        </w:rPr>
        <w:t xml:space="preserve"> </w:t>
      </w:r>
      <w:r w:rsidRPr="004D6CAC">
        <w:rPr>
          <w:rFonts w:ascii="Times New Roman" w:hAnsi="Times New Roman"/>
          <w:b/>
          <w:sz w:val="24"/>
          <w:szCs w:val="24"/>
        </w:rPr>
        <w:t>Возврат товара Поставщику осуществляется за счет средств Поставщика.</w:t>
      </w:r>
    </w:p>
    <w:p w14:paraId="045E4E64" w14:textId="77777777" w:rsidR="005F3339" w:rsidRPr="004743A0" w:rsidRDefault="005F3339" w:rsidP="005F3339">
      <w:pPr>
        <w:rPr>
          <w:rFonts w:ascii="Times New Roman" w:hAnsi="Times New Roman"/>
          <w:b/>
          <w:sz w:val="24"/>
          <w:szCs w:val="24"/>
          <w:vertAlign w:val="superscript"/>
        </w:rPr>
      </w:pPr>
      <w:r w:rsidRPr="004743A0">
        <w:rPr>
          <w:rFonts w:ascii="Times New Roman" w:hAnsi="Times New Roman"/>
          <w:b/>
          <w:sz w:val="24"/>
          <w:szCs w:val="24"/>
        </w:rPr>
        <w:lastRenderedPageBreak/>
        <w:tab/>
      </w:r>
      <w:bookmarkStart w:id="22" w:name="_Ref55336378"/>
      <w:bookmarkEnd w:id="22"/>
      <w:r w:rsidRPr="004743A0">
        <w:rPr>
          <w:rFonts w:ascii="Times New Roman" w:hAnsi="Times New Roman"/>
          <w:b/>
          <w:sz w:val="24"/>
          <w:szCs w:val="24"/>
        </w:rPr>
        <w:t>Форма 1.2. Декларация соответствия Участника Запроса котировок</w:t>
      </w:r>
    </w:p>
    <w:p w14:paraId="30F211DE" w14:textId="77777777" w:rsidR="005F3339" w:rsidRPr="004743A0" w:rsidRDefault="005F3339" w:rsidP="005F3339">
      <w:pPr>
        <w:rPr>
          <w:rFonts w:ascii="Times New Roman" w:hAnsi="Times New Roman"/>
          <w:sz w:val="24"/>
          <w:szCs w:val="24"/>
          <w:vertAlign w:val="superscript"/>
        </w:rPr>
      </w:pPr>
    </w:p>
    <w:p w14:paraId="51A44CB0"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Приложение № 2 к заявке на участие в закупке</w:t>
      </w:r>
      <w:r w:rsidRPr="004743A0">
        <w:rPr>
          <w:rFonts w:ascii="Times New Roman" w:hAnsi="Times New Roman"/>
          <w:sz w:val="24"/>
          <w:szCs w:val="24"/>
          <w:vertAlign w:val="superscript"/>
        </w:rPr>
        <w:br/>
        <w:t>от «___</w:t>
      </w:r>
      <w:proofErr w:type="gramStart"/>
      <w:r w:rsidRPr="004743A0">
        <w:rPr>
          <w:rFonts w:ascii="Times New Roman" w:hAnsi="Times New Roman"/>
          <w:sz w:val="24"/>
          <w:szCs w:val="24"/>
          <w:vertAlign w:val="superscript"/>
        </w:rPr>
        <w:t>_»_</w:t>
      </w:r>
      <w:proofErr w:type="gramEnd"/>
      <w:r w:rsidRPr="004743A0">
        <w:rPr>
          <w:rFonts w:ascii="Times New Roman" w:hAnsi="Times New Roman"/>
          <w:sz w:val="24"/>
          <w:szCs w:val="24"/>
          <w:vertAlign w:val="superscript"/>
        </w:rPr>
        <w:t>____________ года  №_______</w:t>
      </w:r>
    </w:p>
    <w:p w14:paraId="271ECA04" w14:textId="77777777" w:rsidR="005F3339" w:rsidRPr="004743A0" w:rsidRDefault="005F3339" w:rsidP="005F3339">
      <w:pPr>
        <w:ind w:left="567"/>
        <w:jc w:val="center"/>
        <w:rPr>
          <w:rFonts w:ascii="Times New Roman" w:hAnsi="Times New Roman"/>
          <w:b/>
          <w:sz w:val="24"/>
          <w:szCs w:val="24"/>
        </w:rPr>
      </w:pPr>
      <w:r w:rsidRPr="004743A0">
        <w:rPr>
          <w:rFonts w:ascii="Times New Roman" w:hAnsi="Times New Roman"/>
          <w:b/>
          <w:sz w:val="24"/>
          <w:szCs w:val="24"/>
        </w:rPr>
        <w:t>ДЕКЛАРАЦИЯ СООТВЕТСТВИЯ УЧАСТНИКА ЗАПРОСА КОТИРОВОК</w:t>
      </w:r>
    </w:p>
    <w:p w14:paraId="6338B944" w14:textId="77777777" w:rsidR="005F3339" w:rsidRDefault="005F3339" w:rsidP="00F00A43">
      <w:pPr>
        <w:spacing w:after="0" w:line="276" w:lineRule="auto"/>
        <w:ind w:firstLine="567"/>
        <w:jc w:val="both"/>
        <w:rPr>
          <w:rFonts w:ascii="Times New Roman" w:hAnsi="Times New Roman"/>
          <w:sz w:val="24"/>
          <w:szCs w:val="24"/>
        </w:rPr>
      </w:pPr>
      <w:r w:rsidRPr="004743A0">
        <w:rPr>
          <w:rFonts w:ascii="Times New Roman" w:hAnsi="Times New Roman"/>
          <w:sz w:val="24"/>
          <w:szCs w:val="24"/>
        </w:rPr>
        <w:t xml:space="preserve">Настоящим подтверждаем, что ________ </w:t>
      </w:r>
      <w:r w:rsidRPr="00D81588">
        <w:rPr>
          <w:rFonts w:ascii="Times New Roman" w:hAnsi="Times New Roman"/>
          <w:color w:val="2E74B5" w:themeColor="accent1" w:themeShade="BF"/>
          <w:sz w:val="24"/>
          <w:szCs w:val="24"/>
        </w:rPr>
        <w:t>[указать наименование Участника закупки]</w:t>
      </w:r>
      <w:r w:rsidRPr="004743A0">
        <w:rPr>
          <w:rFonts w:ascii="Times New Roman" w:hAnsi="Times New Roman"/>
          <w:sz w:val="24"/>
          <w:szCs w:val="24"/>
        </w:rPr>
        <w:t xml:space="preserve"> соответствует приведенным ниже требованиям на дату подачи Заявки на участие в Запросе котировок:</w:t>
      </w:r>
    </w:p>
    <w:p w14:paraId="1228604A"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1) соответствие участник</w:t>
      </w:r>
      <w:r>
        <w:rPr>
          <w:rFonts w:ascii="Times New Roman" w:hAnsi="Times New Roman"/>
          <w:sz w:val="24"/>
          <w:szCs w:val="24"/>
        </w:rPr>
        <w:t>а</w:t>
      </w:r>
      <w:r w:rsidRPr="00F00A43">
        <w:rPr>
          <w:rFonts w:ascii="Times New Roman" w:hAnsi="Times New Roman"/>
          <w:sz w:val="24"/>
          <w:szCs w:val="24"/>
        </w:rPr>
        <w:t xml:space="preserve">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202B0A7" w14:textId="77777777" w:rsidR="00F00A43" w:rsidRPr="00F00A43"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C3FD23B"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3) </w:t>
      </w:r>
      <w:proofErr w:type="spellStart"/>
      <w:r w:rsidRPr="00F00A43">
        <w:rPr>
          <w:rFonts w:ascii="Times New Roman" w:hAnsi="Times New Roman"/>
          <w:sz w:val="24"/>
          <w:szCs w:val="24"/>
        </w:rPr>
        <w:t>неприостановление</w:t>
      </w:r>
      <w:proofErr w:type="spellEnd"/>
      <w:r w:rsidRPr="00F00A43">
        <w:rPr>
          <w:rFonts w:ascii="Times New Roman" w:hAnsi="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2770F9ED"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430C06E"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D5312CD"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00A43">
        <w:rPr>
          <w:rFonts w:ascii="Times New Roman" w:hAnsi="Times New Roman"/>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sz w:val="24"/>
          <w:szCs w:val="24"/>
        </w:rPr>
        <w:t>апитале хозяйственного общества;</w:t>
      </w:r>
    </w:p>
    <w:p w14:paraId="07053052" w14:textId="77777777" w:rsidR="00F00A43" w:rsidRPr="00F00A43" w:rsidRDefault="00F00A43" w:rsidP="00537913">
      <w:pPr>
        <w:pStyle w:val="affff3"/>
        <w:spacing w:before="0" w:line="276" w:lineRule="auto"/>
        <w:rPr>
          <w:rFonts w:ascii="Times New Roman" w:hAnsi="Times New Roman"/>
          <w:sz w:val="24"/>
          <w:szCs w:val="24"/>
        </w:rPr>
      </w:pPr>
      <w:r w:rsidRPr="00F00A43">
        <w:rPr>
          <w:rFonts w:ascii="Times New Roman" w:hAnsi="Times New Roman"/>
          <w:sz w:val="24"/>
          <w:szCs w:val="24"/>
        </w:rPr>
        <w:t>7) отсутствие сведений об участнике закупки в реестре недобросовестных поставщиков, предусмотренном Федеральным законом № 223-ФЗ</w:t>
      </w:r>
      <w:r>
        <w:rPr>
          <w:rFonts w:ascii="Times New Roman" w:hAnsi="Times New Roman"/>
          <w:sz w:val="24"/>
          <w:szCs w:val="24"/>
        </w:rPr>
        <w:t>;</w:t>
      </w:r>
    </w:p>
    <w:p w14:paraId="6D1B7834" w14:textId="77777777" w:rsidR="003722FE" w:rsidRDefault="00F00A43" w:rsidP="00F00A43">
      <w:pPr>
        <w:pStyle w:val="affff3"/>
        <w:spacing w:before="0" w:line="276" w:lineRule="auto"/>
        <w:rPr>
          <w:rFonts w:ascii="Times New Roman" w:hAnsi="Times New Roman"/>
          <w:sz w:val="24"/>
          <w:szCs w:val="24"/>
        </w:rPr>
      </w:pPr>
      <w:r w:rsidRPr="00F00A43">
        <w:rPr>
          <w:rFonts w:ascii="Times New Roman" w:hAnsi="Times New Roman"/>
          <w:sz w:val="24"/>
          <w:szCs w:val="24"/>
        </w:rPr>
        <w:t>8) отсутствие сведений об участнике закупки в реестре недобросовестных поставщиков, предусмотренном Федеральным законом № 44-ФЗ.</w:t>
      </w:r>
    </w:p>
    <w:p w14:paraId="51DF487E" w14:textId="77777777" w:rsidR="005F3339" w:rsidRPr="004743A0" w:rsidRDefault="005F3339" w:rsidP="00F00A43">
      <w:pPr>
        <w:spacing w:after="0"/>
        <w:ind w:left="567"/>
        <w:rPr>
          <w:rFonts w:ascii="Times New Roman" w:hAnsi="Times New Roman"/>
          <w:sz w:val="24"/>
          <w:szCs w:val="24"/>
        </w:rPr>
      </w:pPr>
    </w:p>
    <w:p w14:paraId="7DECEF4C"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05A53B89" w14:textId="77777777" w:rsidR="005F3339" w:rsidRPr="004743A0" w:rsidRDefault="005F3339" w:rsidP="005F3339">
      <w:pPr>
        <w:rPr>
          <w:rFonts w:ascii="Times New Roman" w:hAnsi="Times New Roman"/>
          <w:sz w:val="24"/>
          <w:szCs w:val="24"/>
        </w:rPr>
      </w:pPr>
      <w:proofErr w:type="spellStart"/>
      <w:r w:rsidRPr="004743A0">
        <w:rPr>
          <w:rFonts w:ascii="Times New Roman" w:hAnsi="Times New Roman"/>
          <w:sz w:val="24"/>
          <w:szCs w:val="24"/>
        </w:rPr>
        <w:t>м.п</w:t>
      </w:r>
      <w:proofErr w:type="spellEnd"/>
      <w:r w:rsidRPr="004743A0">
        <w:rPr>
          <w:rFonts w:ascii="Times New Roman" w:hAnsi="Times New Roman"/>
          <w:sz w:val="24"/>
          <w:szCs w:val="24"/>
        </w:rPr>
        <w:t>.</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p>
    <w:p w14:paraId="2EE9B33D" w14:textId="77777777" w:rsidR="005F3339" w:rsidRPr="004743A0" w:rsidRDefault="005F3339" w:rsidP="005F3339">
      <w:pPr>
        <w:rPr>
          <w:rFonts w:ascii="Times New Roman" w:hAnsi="Times New Roman"/>
          <w:sz w:val="24"/>
          <w:szCs w:val="24"/>
        </w:rPr>
      </w:pPr>
    </w:p>
    <w:p w14:paraId="568DF50A" w14:textId="77777777" w:rsidR="003722FE" w:rsidRDefault="003722FE" w:rsidP="005F3339">
      <w:pPr>
        <w:jc w:val="center"/>
        <w:rPr>
          <w:rFonts w:ascii="Times New Roman" w:hAnsi="Times New Roman"/>
          <w:b/>
          <w:sz w:val="24"/>
          <w:szCs w:val="24"/>
        </w:rPr>
      </w:pPr>
    </w:p>
    <w:p w14:paraId="1EFE5E38" w14:textId="77777777" w:rsidR="003722FE" w:rsidRDefault="003722FE" w:rsidP="005F3339">
      <w:pPr>
        <w:jc w:val="center"/>
        <w:rPr>
          <w:rFonts w:ascii="Times New Roman" w:hAnsi="Times New Roman"/>
          <w:b/>
          <w:sz w:val="24"/>
          <w:szCs w:val="24"/>
        </w:rPr>
      </w:pPr>
    </w:p>
    <w:p w14:paraId="1F715F2A" w14:textId="77777777" w:rsidR="003722FE" w:rsidRDefault="003722FE" w:rsidP="005F3339">
      <w:pPr>
        <w:jc w:val="center"/>
        <w:rPr>
          <w:rFonts w:ascii="Times New Roman" w:hAnsi="Times New Roman"/>
          <w:b/>
          <w:sz w:val="24"/>
          <w:szCs w:val="24"/>
        </w:rPr>
      </w:pPr>
    </w:p>
    <w:p w14:paraId="5B5C9969" w14:textId="77777777" w:rsidR="003722FE" w:rsidRDefault="003722FE" w:rsidP="005F3339">
      <w:pPr>
        <w:jc w:val="center"/>
        <w:rPr>
          <w:rFonts w:ascii="Times New Roman" w:hAnsi="Times New Roman"/>
          <w:b/>
          <w:sz w:val="24"/>
          <w:szCs w:val="24"/>
        </w:rPr>
      </w:pPr>
    </w:p>
    <w:p w14:paraId="0A76321B" w14:textId="77777777" w:rsidR="003722FE" w:rsidRDefault="003722FE" w:rsidP="005F3339">
      <w:pPr>
        <w:jc w:val="center"/>
        <w:rPr>
          <w:rFonts w:ascii="Times New Roman" w:hAnsi="Times New Roman"/>
          <w:b/>
          <w:sz w:val="24"/>
          <w:szCs w:val="24"/>
        </w:rPr>
      </w:pPr>
    </w:p>
    <w:p w14:paraId="736CEAEE" w14:textId="77777777" w:rsidR="003722FE" w:rsidRDefault="003722FE" w:rsidP="005F3339">
      <w:pPr>
        <w:jc w:val="center"/>
        <w:rPr>
          <w:rFonts w:ascii="Times New Roman" w:hAnsi="Times New Roman"/>
          <w:b/>
          <w:sz w:val="24"/>
          <w:szCs w:val="24"/>
        </w:rPr>
      </w:pPr>
    </w:p>
    <w:p w14:paraId="347DA459" w14:textId="77777777" w:rsidR="003722FE" w:rsidRDefault="003722FE" w:rsidP="005F3339">
      <w:pPr>
        <w:jc w:val="center"/>
        <w:rPr>
          <w:rFonts w:ascii="Times New Roman" w:hAnsi="Times New Roman"/>
          <w:b/>
          <w:sz w:val="24"/>
          <w:szCs w:val="24"/>
        </w:rPr>
      </w:pPr>
    </w:p>
    <w:p w14:paraId="5316B5C9" w14:textId="77777777" w:rsidR="003722FE" w:rsidRDefault="003722FE" w:rsidP="005F3339">
      <w:pPr>
        <w:jc w:val="center"/>
        <w:rPr>
          <w:rFonts w:ascii="Times New Roman" w:hAnsi="Times New Roman"/>
          <w:b/>
          <w:sz w:val="24"/>
          <w:szCs w:val="24"/>
        </w:rPr>
      </w:pPr>
    </w:p>
    <w:p w14:paraId="2948B67D" w14:textId="77777777" w:rsidR="003722FE" w:rsidRDefault="003722FE" w:rsidP="005F3339">
      <w:pPr>
        <w:jc w:val="center"/>
        <w:rPr>
          <w:rFonts w:ascii="Times New Roman" w:hAnsi="Times New Roman"/>
          <w:b/>
          <w:sz w:val="24"/>
          <w:szCs w:val="24"/>
        </w:rPr>
      </w:pPr>
    </w:p>
    <w:p w14:paraId="658DA469" w14:textId="77777777" w:rsidR="003722FE" w:rsidRDefault="003722FE" w:rsidP="005F3339">
      <w:pPr>
        <w:jc w:val="center"/>
        <w:rPr>
          <w:rFonts w:ascii="Times New Roman" w:hAnsi="Times New Roman"/>
          <w:b/>
          <w:sz w:val="24"/>
          <w:szCs w:val="24"/>
        </w:rPr>
      </w:pPr>
    </w:p>
    <w:p w14:paraId="05E94988" w14:textId="77777777" w:rsidR="003722FE" w:rsidRDefault="003722FE" w:rsidP="005F3339">
      <w:pPr>
        <w:jc w:val="center"/>
        <w:rPr>
          <w:rFonts w:ascii="Times New Roman" w:hAnsi="Times New Roman"/>
          <w:b/>
          <w:sz w:val="24"/>
          <w:szCs w:val="24"/>
        </w:rPr>
      </w:pPr>
    </w:p>
    <w:p w14:paraId="61B6A3C5" w14:textId="77777777" w:rsidR="003722FE" w:rsidRDefault="003722FE" w:rsidP="005F3339">
      <w:pPr>
        <w:jc w:val="center"/>
        <w:rPr>
          <w:rFonts w:ascii="Times New Roman" w:hAnsi="Times New Roman"/>
          <w:b/>
          <w:sz w:val="24"/>
          <w:szCs w:val="24"/>
        </w:rPr>
      </w:pPr>
    </w:p>
    <w:p w14:paraId="36B5B3B4" w14:textId="77777777" w:rsidR="003722FE" w:rsidRDefault="003722FE" w:rsidP="005F3339">
      <w:pPr>
        <w:jc w:val="center"/>
        <w:rPr>
          <w:rFonts w:ascii="Times New Roman" w:hAnsi="Times New Roman"/>
          <w:b/>
          <w:sz w:val="24"/>
          <w:szCs w:val="24"/>
        </w:rPr>
      </w:pPr>
    </w:p>
    <w:p w14:paraId="73BBD2E2" w14:textId="77777777" w:rsidR="00D81588" w:rsidRDefault="00D81588" w:rsidP="005F3339">
      <w:pPr>
        <w:jc w:val="center"/>
        <w:rPr>
          <w:rFonts w:ascii="Times New Roman" w:hAnsi="Times New Roman"/>
          <w:b/>
          <w:sz w:val="24"/>
          <w:szCs w:val="24"/>
        </w:rPr>
      </w:pPr>
    </w:p>
    <w:p w14:paraId="079627C8" w14:textId="77777777" w:rsidR="00D81588" w:rsidRDefault="00D81588" w:rsidP="005F3339">
      <w:pPr>
        <w:jc w:val="center"/>
        <w:rPr>
          <w:rFonts w:ascii="Times New Roman" w:hAnsi="Times New Roman"/>
          <w:b/>
          <w:sz w:val="24"/>
          <w:szCs w:val="24"/>
        </w:rPr>
      </w:pPr>
    </w:p>
    <w:p w14:paraId="2680EAEA" w14:textId="77777777" w:rsidR="003722FE" w:rsidRDefault="003722FE" w:rsidP="005F3339">
      <w:pPr>
        <w:jc w:val="center"/>
        <w:rPr>
          <w:rFonts w:ascii="Times New Roman" w:hAnsi="Times New Roman"/>
          <w:b/>
          <w:sz w:val="24"/>
          <w:szCs w:val="24"/>
        </w:rPr>
      </w:pPr>
    </w:p>
    <w:p w14:paraId="3AC0E2E2" w14:textId="77777777" w:rsidR="005F3339" w:rsidRPr="004743A0" w:rsidRDefault="005F3339" w:rsidP="005F3339">
      <w:pPr>
        <w:jc w:val="center"/>
        <w:rPr>
          <w:rFonts w:ascii="Times New Roman" w:hAnsi="Times New Roman"/>
          <w:b/>
          <w:sz w:val="24"/>
          <w:szCs w:val="24"/>
        </w:rPr>
      </w:pPr>
      <w:r w:rsidRPr="004743A0">
        <w:rPr>
          <w:rFonts w:ascii="Times New Roman" w:hAnsi="Times New Roman"/>
          <w:b/>
          <w:sz w:val="24"/>
          <w:szCs w:val="24"/>
        </w:rPr>
        <w:lastRenderedPageBreak/>
        <w:t>Форма 1.3. Анкета участника</w:t>
      </w:r>
    </w:p>
    <w:p w14:paraId="14CCC3B5" w14:textId="77777777" w:rsidR="005F3339" w:rsidRPr="004743A0" w:rsidRDefault="005F3339" w:rsidP="005F3339">
      <w:pPr>
        <w:jc w:val="right"/>
        <w:rPr>
          <w:rFonts w:ascii="Times New Roman" w:hAnsi="Times New Roman"/>
          <w:b/>
          <w:sz w:val="24"/>
          <w:szCs w:val="24"/>
        </w:rPr>
      </w:pPr>
      <w:r w:rsidRPr="004743A0">
        <w:rPr>
          <w:rFonts w:ascii="Times New Roman" w:hAnsi="Times New Roman"/>
          <w:sz w:val="24"/>
          <w:szCs w:val="24"/>
          <w:vertAlign w:val="superscript"/>
        </w:rPr>
        <w:t xml:space="preserve">        Приложение № 3 к заявке на участие в закупке</w:t>
      </w:r>
      <w:r w:rsidRPr="004743A0">
        <w:rPr>
          <w:rFonts w:ascii="Times New Roman" w:hAnsi="Times New Roman"/>
          <w:sz w:val="24"/>
          <w:szCs w:val="24"/>
          <w:vertAlign w:val="superscript"/>
        </w:rPr>
        <w:br/>
        <w:t>от «___</w:t>
      </w:r>
      <w:proofErr w:type="gramStart"/>
      <w:r w:rsidRPr="004743A0">
        <w:rPr>
          <w:rFonts w:ascii="Times New Roman" w:hAnsi="Times New Roman"/>
          <w:sz w:val="24"/>
          <w:szCs w:val="24"/>
          <w:vertAlign w:val="superscript"/>
        </w:rPr>
        <w:t>_»_</w:t>
      </w:r>
      <w:proofErr w:type="gramEnd"/>
      <w:r w:rsidRPr="004743A0">
        <w:rPr>
          <w:rFonts w:ascii="Times New Roman" w:hAnsi="Times New Roman"/>
          <w:sz w:val="24"/>
          <w:szCs w:val="24"/>
          <w:vertAlign w:val="superscript"/>
        </w:rPr>
        <w:t>____________ года  №_______</w:t>
      </w:r>
    </w:p>
    <w:p w14:paraId="0E7CB4CC" w14:textId="77777777" w:rsidR="005F3339" w:rsidRPr="004743A0" w:rsidRDefault="005F3339" w:rsidP="005F3339">
      <w:pPr>
        <w:jc w:val="center"/>
        <w:rPr>
          <w:rFonts w:ascii="Times New Roman" w:hAnsi="Times New Roman"/>
          <w:sz w:val="24"/>
          <w:szCs w:val="24"/>
        </w:rPr>
      </w:pPr>
      <w:r w:rsidRPr="004743A0">
        <w:rPr>
          <w:rFonts w:ascii="Times New Roman" w:hAnsi="Times New Roman"/>
          <w:b/>
          <w:sz w:val="24"/>
          <w:szCs w:val="24"/>
        </w:rPr>
        <w:t>АНКЕТА УЧАСТНИКА</w:t>
      </w:r>
    </w:p>
    <w:tbl>
      <w:tblPr>
        <w:tblW w:w="0" w:type="auto"/>
        <w:tblInd w:w="-459" w:type="dxa"/>
        <w:tblLayout w:type="fixed"/>
        <w:tblLook w:val="0000" w:firstRow="0" w:lastRow="0" w:firstColumn="0" w:lastColumn="0" w:noHBand="0" w:noVBand="0"/>
      </w:tblPr>
      <w:tblGrid>
        <w:gridCol w:w="708"/>
        <w:gridCol w:w="5104"/>
        <w:gridCol w:w="3676"/>
      </w:tblGrid>
      <w:tr w:rsidR="005F3339" w:rsidRPr="004743A0" w14:paraId="300FA4E5"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130B8DE"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253116C9"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Наименование</w:t>
            </w:r>
          </w:p>
        </w:tc>
        <w:tc>
          <w:tcPr>
            <w:tcW w:w="3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D357" w14:textId="77777777" w:rsidR="005F3339" w:rsidRPr="004743A0" w:rsidRDefault="005F3339" w:rsidP="00FD35C0">
            <w:pPr>
              <w:pStyle w:val="affff6"/>
              <w:spacing w:after="0" w:line="240" w:lineRule="auto"/>
              <w:rPr>
                <w:rFonts w:ascii="Times New Roman" w:hAnsi="Times New Roman"/>
                <w:sz w:val="24"/>
                <w:szCs w:val="24"/>
              </w:rPr>
            </w:pPr>
            <w:r w:rsidRPr="004743A0">
              <w:rPr>
                <w:rFonts w:ascii="Times New Roman" w:hAnsi="Times New Roman"/>
                <w:sz w:val="24"/>
                <w:szCs w:val="24"/>
              </w:rPr>
              <w:t>Сведения об Участнике</w:t>
            </w:r>
          </w:p>
        </w:tc>
      </w:tr>
      <w:tr w:rsidR="005F3339" w:rsidRPr="004743A0" w14:paraId="78C12D05"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335BB6F"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1F646DCA"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Организационно-правовая форма и наименование фирмы Участника, дата регистрации</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AD49767"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3AA24ECB"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25E91A85"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7AAB23F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Юридический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290087D"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19DA971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FB5A21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7618AFE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C217036"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136F92C"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1E42905"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59069DD3"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Фактический адрес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DE18EFA"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416465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01B34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1D47574E"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54ED0644"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6B5D74C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0596564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737871E6"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Телефоны Участника (с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EB686C7"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5C7DFAA3"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B56EE0E"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50F78C97"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Факс Участника</w:t>
            </w:r>
          </w:p>
          <w:p w14:paraId="43D96049"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(с указанием кода города)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054FABC9"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F573366"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8051707"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26516340"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 xml:space="preserve">Адрес электронной почты Участника, </w:t>
            </w:r>
            <w:proofErr w:type="spellStart"/>
            <w:r w:rsidRPr="004743A0">
              <w:rPr>
                <w:rFonts w:ascii="Times New Roman" w:hAnsi="Times New Roman"/>
                <w:sz w:val="24"/>
                <w:szCs w:val="24"/>
              </w:rPr>
              <w:t>web</w:t>
            </w:r>
            <w:proofErr w:type="spellEnd"/>
            <w:r w:rsidRPr="004743A0">
              <w:rPr>
                <w:rFonts w:ascii="Times New Roman" w:hAnsi="Times New Roman"/>
                <w:sz w:val="24"/>
                <w:szCs w:val="24"/>
              </w:rPr>
              <w:t>-сайт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B5963D2"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F6F50A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5F5BAE2A"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5B35607E"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ИНН/КПП/ОГРН/ОКПО/ОКОПФ/ОКТМО Участника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9C39672"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4BE328AE"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7C7519AF" w14:textId="77777777" w:rsidR="005F3339" w:rsidRPr="004743A0" w:rsidRDefault="005F3339" w:rsidP="00FD35C0">
            <w:pPr>
              <w:spacing w:after="0" w:line="240" w:lineRule="auto"/>
              <w:jc w:val="center"/>
              <w:rPr>
                <w:rFonts w:ascii="Times New Roman" w:hAnsi="Times New Roman"/>
                <w:sz w:val="24"/>
                <w:szCs w:val="24"/>
              </w:rPr>
            </w:pPr>
            <w:r w:rsidRPr="004743A0">
              <w:rPr>
                <w:rFonts w:ascii="Times New Roman" w:hAnsi="Times New Roman"/>
                <w:sz w:val="24"/>
                <w:szCs w:val="24"/>
              </w:rPr>
              <w:t>10</w:t>
            </w:r>
          </w:p>
        </w:tc>
        <w:tc>
          <w:tcPr>
            <w:tcW w:w="5104" w:type="dxa"/>
            <w:tcBorders>
              <w:top w:val="single" w:sz="4" w:space="0" w:color="000000"/>
              <w:left w:val="single" w:sz="4" w:space="0" w:color="000000"/>
              <w:bottom w:val="single" w:sz="4" w:space="0" w:color="000000"/>
            </w:tcBorders>
            <w:shd w:val="clear" w:color="auto" w:fill="auto"/>
          </w:tcPr>
          <w:p w14:paraId="33674FAD"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Дата постановки Участника на налоговый учет</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D68787E"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FADAE7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649C69CF" w14:textId="77777777" w:rsidR="005F3339" w:rsidRPr="004743A0" w:rsidRDefault="005F3339" w:rsidP="00FD35C0">
            <w:pPr>
              <w:pStyle w:val="a1"/>
              <w:numPr>
                <w:ilvl w:val="0"/>
                <w:numId w:val="0"/>
              </w:numPr>
              <w:tabs>
                <w:tab w:val="left" w:pos="708"/>
              </w:tabs>
              <w:spacing w:after="0" w:line="240" w:lineRule="auto"/>
              <w:ind w:firstLine="57"/>
              <w:jc w:val="center"/>
              <w:rPr>
                <w:rFonts w:ascii="Times New Roman" w:hAnsi="Times New Roman" w:cs="Times New Roman"/>
                <w:sz w:val="24"/>
                <w:szCs w:val="24"/>
              </w:rPr>
            </w:pPr>
            <w:r w:rsidRPr="004743A0">
              <w:rPr>
                <w:rFonts w:ascii="Times New Roman" w:hAnsi="Times New Roman" w:cs="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5F9418CB"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F88017B"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3357803"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09E7F6"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5814AA13"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BCD6F59"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0A2037F1"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3549B3ED"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678864B6"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Филиалы: перечислить наименования и почтовые адреса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68C943F"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F882FC7"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10EC031"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DEFCEA5"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 xml:space="preserve">Свидетельство о внесении записи в Единый государственный реестр юридических лиц </w:t>
            </w:r>
            <w:r w:rsidR="009E49A0" w:rsidRPr="004743A0">
              <w:rPr>
                <w:rFonts w:ascii="Times New Roman" w:hAnsi="Times New Roman"/>
                <w:sz w:val="24"/>
                <w:szCs w:val="24"/>
              </w:rPr>
              <w:t xml:space="preserve">(ЕГРИП) или лист записи </w:t>
            </w:r>
            <w:r w:rsidRPr="004743A0">
              <w:rPr>
                <w:rFonts w:ascii="Times New Roman" w:hAnsi="Times New Roman"/>
                <w:sz w:val="24"/>
                <w:szCs w:val="24"/>
              </w:rPr>
              <w:t>(дата, номер, кем выдано)</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3D78EA4" w14:textId="77777777" w:rsidR="005F3339" w:rsidRPr="004743A0" w:rsidRDefault="005F3339" w:rsidP="00FD35C0">
            <w:pPr>
              <w:pStyle w:val="affff7"/>
              <w:snapToGrid w:val="0"/>
              <w:spacing w:after="0" w:line="240" w:lineRule="auto"/>
              <w:rPr>
                <w:rFonts w:ascii="Times New Roman" w:hAnsi="Times New Roman"/>
                <w:sz w:val="24"/>
                <w:szCs w:val="24"/>
              </w:rPr>
            </w:pPr>
          </w:p>
        </w:tc>
      </w:tr>
      <w:tr w:rsidR="005F3339" w:rsidRPr="004743A0" w14:paraId="29DD80B4" w14:textId="77777777" w:rsidTr="00FD35C0">
        <w:tc>
          <w:tcPr>
            <w:tcW w:w="708" w:type="dxa"/>
            <w:tcBorders>
              <w:top w:val="single" w:sz="4" w:space="0" w:color="000000"/>
              <w:left w:val="single" w:sz="4" w:space="0" w:color="000000"/>
              <w:bottom w:val="single" w:sz="4" w:space="0" w:color="000000"/>
            </w:tcBorders>
            <w:shd w:val="clear" w:color="auto" w:fill="auto"/>
            <w:vAlign w:val="center"/>
          </w:tcPr>
          <w:p w14:paraId="169DA50F" w14:textId="77777777" w:rsidR="005F3339" w:rsidRPr="004743A0" w:rsidRDefault="005F3339" w:rsidP="00FD35C0">
            <w:pPr>
              <w:pStyle w:val="a1"/>
              <w:numPr>
                <w:ilvl w:val="0"/>
                <w:numId w:val="0"/>
              </w:numPr>
              <w:tabs>
                <w:tab w:val="left" w:pos="708"/>
              </w:tabs>
              <w:spacing w:after="0" w:line="240" w:lineRule="auto"/>
              <w:ind w:left="57"/>
              <w:jc w:val="center"/>
              <w:rPr>
                <w:rFonts w:ascii="Times New Roman" w:hAnsi="Times New Roman" w:cs="Times New Roman"/>
                <w:sz w:val="24"/>
                <w:szCs w:val="24"/>
              </w:rPr>
            </w:pPr>
            <w:r w:rsidRPr="004743A0">
              <w:rPr>
                <w:rFonts w:ascii="Times New Roman" w:hAnsi="Times New Roman" w:cs="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38D1FA08" w14:textId="77777777" w:rsidR="005F3339" w:rsidRPr="004743A0" w:rsidRDefault="005F3339" w:rsidP="00FD35C0">
            <w:pPr>
              <w:pStyle w:val="affff7"/>
              <w:spacing w:after="0" w:line="240" w:lineRule="auto"/>
              <w:rPr>
                <w:rFonts w:ascii="Times New Roman" w:hAnsi="Times New Roman"/>
                <w:sz w:val="24"/>
                <w:szCs w:val="24"/>
              </w:rPr>
            </w:pPr>
            <w:r w:rsidRPr="004743A0">
              <w:rPr>
                <w:rFonts w:ascii="Times New Roman" w:hAnsi="Times New Roman"/>
                <w:sz w:val="24"/>
                <w:szCs w:val="24"/>
              </w:rPr>
              <w:t>Фамилия, Имя и Отчество ответственного лица Участника с указанием должности и контактного телефона</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A71C69E" w14:textId="77777777" w:rsidR="005F3339" w:rsidRPr="004743A0" w:rsidRDefault="005F3339" w:rsidP="00FD35C0">
            <w:pPr>
              <w:pStyle w:val="affff7"/>
              <w:snapToGrid w:val="0"/>
              <w:spacing w:after="0" w:line="240" w:lineRule="auto"/>
              <w:rPr>
                <w:rFonts w:ascii="Times New Roman" w:hAnsi="Times New Roman"/>
                <w:sz w:val="24"/>
                <w:szCs w:val="24"/>
              </w:rPr>
            </w:pPr>
          </w:p>
        </w:tc>
      </w:tr>
    </w:tbl>
    <w:p w14:paraId="319F430C" w14:textId="77777777" w:rsidR="00537913" w:rsidRDefault="00537913" w:rsidP="005F3339">
      <w:pPr>
        <w:tabs>
          <w:tab w:val="left" w:pos="3562"/>
          <w:tab w:val="left" w:leader="underscore" w:pos="5774"/>
          <w:tab w:val="left" w:leader="underscore" w:pos="8218"/>
        </w:tabs>
        <w:jc w:val="both"/>
        <w:rPr>
          <w:rFonts w:ascii="Times New Roman" w:hAnsi="Times New Roman"/>
          <w:sz w:val="24"/>
          <w:szCs w:val="24"/>
        </w:rPr>
      </w:pPr>
    </w:p>
    <w:p w14:paraId="45DBEC0A" w14:textId="77777777" w:rsidR="005F3339" w:rsidRPr="004743A0" w:rsidRDefault="005F3339" w:rsidP="005F3339">
      <w:pPr>
        <w:tabs>
          <w:tab w:val="left" w:pos="3562"/>
          <w:tab w:val="left" w:leader="underscore" w:pos="5774"/>
          <w:tab w:val="left" w:leader="underscore" w:pos="8218"/>
        </w:tabs>
        <w:jc w:val="both"/>
        <w:rPr>
          <w:rFonts w:ascii="Times New Roman" w:hAnsi="Times New Roman"/>
          <w:sz w:val="24"/>
          <w:szCs w:val="24"/>
        </w:rPr>
      </w:pPr>
      <w:r w:rsidRPr="004743A0">
        <w:rPr>
          <w:rFonts w:ascii="Times New Roman" w:hAnsi="Times New Roman"/>
          <w:sz w:val="24"/>
          <w:szCs w:val="24"/>
        </w:rPr>
        <w:t>Руководитель организации</w:t>
      </w:r>
      <w:r w:rsidRPr="004743A0">
        <w:rPr>
          <w:rFonts w:ascii="Times New Roman" w:hAnsi="Times New Roman"/>
          <w:sz w:val="24"/>
          <w:szCs w:val="24"/>
        </w:rPr>
        <w:tab/>
      </w:r>
      <w:r w:rsidRPr="004743A0">
        <w:rPr>
          <w:rFonts w:ascii="Times New Roman" w:hAnsi="Times New Roman"/>
          <w:sz w:val="24"/>
          <w:szCs w:val="24"/>
        </w:rPr>
        <w:tab/>
        <w:t>/_______________(ФИО)</w:t>
      </w:r>
    </w:p>
    <w:p w14:paraId="20FB1CD1" w14:textId="77777777" w:rsidR="005F3339" w:rsidRPr="004743A0" w:rsidRDefault="005F3339">
      <w:pPr>
        <w:rPr>
          <w:rFonts w:ascii="Times New Roman" w:eastAsia="Times New Roman" w:hAnsi="Times New Roman" w:cs="Times New Roman"/>
          <w:b/>
          <w:sz w:val="24"/>
          <w:szCs w:val="24"/>
          <w:lang w:eastAsia="zh-CN"/>
        </w:rPr>
      </w:pPr>
      <w:proofErr w:type="spellStart"/>
      <w:r w:rsidRPr="004743A0">
        <w:rPr>
          <w:rFonts w:ascii="Times New Roman" w:hAnsi="Times New Roman"/>
          <w:sz w:val="24"/>
          <w:szCs w:val="24"/>
        </w:rPr>
        <w:t>м.п</w:t>
      </w:r>
      <w:proofErr w:type="spellEnd"/>
      <w:r w:rsidRPr="004743A0">
        <w:rPr>
          <w:rFonts w:ascii="Times New Roman" w:hAnsi="Times New Roman"/>
          <w:sz w:val="24"/>
          <w:szCs w:val="24"/>
        </w:rPr>
        <w:t>.</w:t>
      </w:r>
      <w:r w:rsidRPr="004743A0">
        <w:rPr>
          <w:rFonts w:ascii="Times New Roman" w:hAnsi="Times New Roman"/>
          <w:sz w:val="24"/>
          <w:szCs w:val="24"/>
        </w:rPr>
        <w:tab/>
        <w:t xml:space="preserve">                                              Дата</w:t>
      </w:r>
      <w:r w:rsidRPr="004743A0">
        <w:rPr>
          <w:rFonts w:ascii="Times New Roman" w:hAnsi="Times New Roman"/>
          <w:sz w:val="24"/>
          <w:szCs w:val="24"/>
        </w:rPr>
        <w:tab/>
        <w:t>_____/_____</w:t>
      </w:r>
      <w:r w:rsidRPr="004743A0">
        <w:rPr>
          <w:rFonts w:ascii="Times New Roman" w:hAnsi="Times New Roman"/>
          <w:sz w:val="24"/>
          <w:szCs w:val="24"/>
        </w:rPr>
        <w:tab/>
        <w:t>/__________</w:t>
      </w:r>
      <w:r w:rsidRPr="004743A0">
        <w:rPr>
          <w:rFonts w:ascii="Times New Roman" w:hAnsi="Times New Roman"/>
          <w:sz w:val="24"/>
          <w:szCs w:val="24"/>
        </w:rPr>
        <w:tab/>
      </w:r>
      <w:r w:rsidRPr="004743A0">
        <w:rPr>
          <w:rFonts w:ascii="Times New Roman" w:hAnsi="Times New Roman"/>
          <w:i/>
          <w:sz w:val="24"/>
          <w:szCs w:val="24"/>
        </w:rPr>
        <w:br w:type="page"/>
      </w:r>
    </w:p>
    <w:p w14:paraId="5C8D47F4" w14:textId="77777777" w:rsidR="005F3339" w:rsidRPr="004743A0" w:rsidRDefault="005F3339" w:rsidP="005F3339">
      <w:pPr>
        <w:pStyle w:val="2"/>
        <w:spacing w:before="0" w:after="0"/>
        <w:jc w:val="center"/>
        <w:rPr>
          <w:rFonts w:ascii="Times New Roman" w:hAnsi="Times New Roman"/>
          <w:i w:val="0"/>
          <w:sz w:val="24"/>
          <w:szCs w:val="24"/>
        </w:rPr>
      </w:pPr>
      <w:r w:rsidRPr="004743A0">
        <w:rPr>
          <w:rFonts w:ascii="Times New Roman" w:hAnsi="Times New Roman"/>
          <w:i w:val="0"/>
          <w:sz w:val="24"/>
          <w:szCs w:val="24"/>
        </w:rPr>
        <w:lastRenderedPageBreak/>
        <w:t>Форма 1.4. Согласие на обработку персональных данных</w:t>
      </w:r>
    </w:p>
    <w:p w14:paraId="330E472A" w14:textId="77777777" w:rsidR="005F3339" w:rsidRPr="004743A0" w:rsidRDefault="005F3339" w:rsidP="005F3339">
      <w:pPr>
        <w:rPr>
          <w:rFonts w:ascii="Times New Roman" w:hAnsi="Times New Roman"/>
          <w:sz w:val="24"/>
          <w:szCs w:val="24"/>
        </w:rPr>
      </w:pPr>
    </w:p>
    <w:p w14:paraId="45CCE2D6" w14:textId="77777777" w:rsidR="005F3339" w:rsidRPr="004743A0" w:rsidRDefault="005F3339" w:rsidP="005F3339">
      <w:pPr>
        <w:jc w:val="right"/>
        <w:rPr>
          <w:rFonts w:ascii="Times New Roman" w:hAnsi="Times New Roman"/>
          <w:sz w:val="24"/>
          <w:szCs w:val="24"/>
        </w:rPr>
      </w:pPr>
      <w:r w:rsidRPr="004743A0">
        <w:rPr>
          <w:rFonts w:ascii="Times New Roman" w:hAnsi="Times New Roman"/>
          <w:sz w:val="24"/>
          <w:szCs w:val="24"/>
          <w:vertAlign w:val="superscript"/>
        </w:rPr>
        <w:t>Приложение № 4 к заявке на участие в закупке</w:t>
      </w:r>
      <w:r w:rsidRPr="004743A0">
        <w:rPr>
          <w:rFonts w:ascii="Times New Roman" w:hAnsi="Times New Roman"/>
          <w:sz w:val="24"/>
          <w:szCs w:val="24"/>
          <w:vertAlign w:val="superscript"/>
        </w:rPr>
        <w:br/>
        <w:t>от «____» _____________ года №_______</w:t>
      </w:r>
    </w:p>
    <w:p w14:paraId="6026F7A5"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СОГЛАСИЕ</w:t>
      </w:r>
    </w:p>
    <w:p w14:paraId="51F74EDB" w14:textId="77777777" w:rsidR="005F3339" w:rsidRPr="004743A0" w:rsidRDefault="005F3339" w:rsidP="005F3339">
      <w:pPr>
        <w:spacing w:after="0" w:line="276" w:lineRule="auto"/>
        <w:ind w:right="45"/>
        <w:jc w:val="center"/>
        <w:rPr>
          <w:rFonts w:ascii="Times New Roman" w:hAnsi="Times New Roman"/>
          <w:b/>
          <w:sz w:val="24"/>
          <w:szCs w:val="24"/>
        </w:rPr>
      </w:pPr>
      <w:r w:rsidRPr="004743A0">
        <w:rPr>
          <w:rFonts w:ascii="Times New Roman" w:hAnsi="Times New Roman"/>
          <w:b/>
          <w:sz w:val="24"/>
          <w:szCs w:val="24"/>
        </w:rPr>
        <w:t>на обработку персональных данных</w:t>
      </w:r>
    </w:p>
    <w:p w14:paraId="17990034" w14:textId="77777777" w:rsidR="005F3339" w:rsidRPr="004743A0" w:rsidRDefault="005F3339" w:rsidP="005F3339">
      <w:pPr>
        <w:spacing w:after="0" w:line="276" w:lineRule="auto"/>
        <w:ind w:right="45"/>
        <w:jc w:val="both"/>
        <w:rPr>
          <w:rFonts w:ascii="Times New Roman" w:hAnsi="Times New Roman"/>
          <w:sz w:val="24"/>
          <w:szCs w:val="24"/>
        </w:rPr>
      </w:pPr>
    </w:p>
    <w:p w14:paraId="63A979CB"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r w:rsidRPr="004743A0">
        <w:rPr>
          <w:rFonts w:ascii="Times New Roman" w:hAnsi="Times New Roman"/>
          <w:sz w:val="24"/>
          <w:szCs w:val="24"/>
        </w:rPr>
        <w:t>Я, нижеподписавшийся</w:t>
      </w:r>
      <w:r w:rsidRPr="004743A0">
        <w:rPr>
          <w:rFonts w:ascii="Times New Roman" w:hAnsi="Times New Roman"/>
          <w:sz w:val="24"/>
          <w:szCs w:val="24"/>
          <w:u w:val="single"/>
        </w:rPr>
        <w:tab/>
      </w:r>
    </w:p>
    <w:p w14:paraId="77B255B5" w14:textId="77777777" w:rsidR="005F3339" w:rsidRPr="004743A0" w:rsidRDefault="005F3339" w:rsidP="005F3339">
      <w:pPr>
        <w:tabs>
          <w:tab w:val="left" w:pos="3969"/>
        </w:tabs>
        <w:spacing w:after="0" w:line="276" w:lineRule="auto"/>
        <w:ind w:right="45"/>
        <w:jc w:val="both"/>
        <w:rPr>
          <w:rFonts w:ascii="Times New Roman" w:hAnsi="Times New Roman"/>
          <w:sz w:val="24"/>
          <w:szCs w:val="24"/>
        </w:rPr>
      </w:pPr>
      <w:r w:rsidRPr="004743A0">
        <w:rPr>
          <w:rFonts w:ascii="Times New Roman" w:hAnsi="Times New Roman"/>
          <w:sz w:val="24"/>
          <w:szCs w:val="24"/>
        </w:rPr>
        <w:tab/>
        <w:t>(фамилия, имя, отчество)</w:t>
      </w:r>
    </w:p>
    <w:p w14:paraId="0F8EEF5A" w14:textId="77777777" w:rsidR="005F3339" w:rsidRPr="004743A0" w:rsidRDefault="005F3339" w:rsidP="005F3339">
      <w:pPr>
        <w:tabs>
          <w:tab w:val="left" w:pos="8931"/>
        </w:tabs>
        <w:spacing w:after="0" w:line="276" w:lineRule="auto"/>
        <w:ind w:right="45"/>
        <w:jc w:val="both"/>
        <w:rPr>
          <w:rFonts w:ascii="Times New Roman" w:hAnsi="Times New Roman"/>
          <w:sz w:val="24"/>
          <w:szCs w:val="24"/>
          <w:u w:val="single"/>
        </w:rPr>
      </w:pPr>
      <w:proofErr w:type="spellStart"/>
      <w:r w:rsidRPr="004743A0">
        <w:rPr>
          <w:rFonts w:ascii="Times New Roman" w:hAnsi="Times New Roman"/>
          <w:sz w:val="24"/>
          <w:szCs w:val="24"/>
        </w:rPr>
        <w:t>паспорт_____________№__________________дата</w:t>
      </w:r>
      <w:proofErr w:type="spellEnd"/>
      <w:r w:rsidRPr="004743A0">
        <w:rPr>
          <w:rFonts w:ascii="Times New Roman" w:hAnsi="Times New Roman"/>
          <w:sz w:val="24"/>
          <w:szCs w:val="24"/>
        </w:rPr>
        <w:t xml:space="preserve"> выдачи</w:t>
      </w:r>
      <w:r w:rsidRPr="004743A0">
        <w:rPr>
          <w:rFonts w:ascii="Times New Roman" w:hAnsi="Times New Roman"/>
          <w:sz w:val="24"/>
          <w:szCs w:val="24"/>
          <w:u w:val="single"/>
        </w:rPr>
        <w:tab/>
      </w:r>
    </w:p>
    <w:p w14:paraId="79810710" w14:textId="77777777" w:rsidR="005F3339" w:rsidRPr="004743A0" w:rsidRDefault="005F3339" w:rsidP="005F3339">
      <w:pPr>
        <w:tabs>
          <w:tab w:val="left" w:pos="8931"/>
        </w:tabs>
        <w:spacing w:after="0" w:line="276" w:lineRule="auto"/>
        <w:ind w:right="45"/>
        <w:jc w:val="both"/>
        <w:rPr>
          <w:rFonts w:ascii="Times New Roman" w:hAnsi="Times New Roman"/>
          <w:sz w:val="24"/>
          <w:szCs w:val="24"/>
        </w:rPr>
      </w:pPr>
      <w:r w:rsidRPr="004743A0">
        <w:rPr>
          <w:rFonts w:ascii="Times New Roman" w:hAnsi="Times New Roman"/>
          <w:sz w:val="24"/>
          <w:szCs w:val="24"/>
        </w:rPr>
        <w:t>название выдавшего органа</w:t>
      </w:r>
      <w:r w:rsidRPr="004743A0">
        <w:rPr>
          <w:rFonts w:ascii="Times New Roman" w:hAnsi="Times New Roman"/>
          <w:sz w:val="24"/>
          <w:szCs w:val="24"/>
          <w:u w:val="single"/>
        </w:rPr>
        <w:tab/>
      </w:r>
      <w:r w:rsidRPr="004743A0">
        <w:rPr>
          <w:rFonts w:ascii="Times New Roman" w:hAnsi="Times New Roman"/>
          <w:sz w:val="24"/>
          <w:szCs w:val="24"/>
        </w:rPr>
        <w:t>,</w:t>
      </w:r>
    </w:p>
    <w:p w14:paraId="65F8F9EE"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 xml:space="preserve">в соответствии с требованиями статьи 9 федерального закона от 27 июля 2006 г. «О персональных данных» № 152-ФЗ, подтверждаю своё согласие на обработку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лицом в </w:t>
      </w:r>
      <w:r w:rsidR="009E49A0" w:rsidRPr="004743A0">
        <w:rPr>
          <w:rFonts w:ascii="Times New Roman" w:eastAsia="Times New Roman" w:hAnsi="Times New Roman" w:cs="Times New Roman"/>
          <w:bCs/>
          <w:sz w:val="24"/>
          <w:szCs w:val="24"/>
        </w:rPr>
        <w:t>Федеральное государственное бюджетное учреждение науки «Ордена Трудового Красного Знамени Никитский ботанический сад — Национальный научный центр РАН»</w:t>
      </w:r>
      <w:r w:rsidRPr="004743A0">
        <w:rPr>
          <w:rFonts w:ascii="Times New Roman" w:hAnsi="Times New Roman"/>
          <w:sz w:val="24"/>
          <w:szCs w:val="24"/>
        </w:rPr>
        <w:t xml:space="preserve">,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1B9908E3"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58F6B5BE"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Оператор вправе обрабатывать мои персональные данные посредством внесения их в электронную базу данных, включения в списки (реестры).</w:t>
      </w:r>
    </w:p>
    <w:p w14:paraId="0BA72C98"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27666C48"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Передача моих персональных данных иным лицам или иное их разглашение может осуществляться только с моего письменного согласия.</w:t>
      </w:r>
    </w:p>
    <w:p w14:paraId="1F54CE51"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Настоящее согласие дано мной и действует с «__» _____20____г./ бессрочно.</w:t>
      </w:r>
    </w:p>
    <w:p w14:paraId="137BA9D5" w14:textId="77777777" w:rsidR="005F3339" w:rsidRPr="004743A0" w:rsidRDefault="005F3339" w:rsidP="005F3339">
      <w:pPr>
        <w:spacing w:after="0" w:line="276" w:lineRule="auto"/>
        <w:ind w:right="45" w:firstLine="708"/>
        <w:jc w:val="both"/>
        <w:rPr>
          <w:rFonts w:ascii="Times New Roman" w:hAnsi="Times New Roman"/>
          <w:sz w:val="24"/>
          <w:szCs w:val="24"/>
        </w:rPr>
      </w:pPr>
      <w:r w:rsidRPr="004743A0">
        <w:rPr>
          <w:rFonts w:ascii="Times New Roman" w:hAnsi="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0A2F10E5" w14:textId="77777777" w:rsidR="005F3339" w:rsidRPr="004743A0"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__________________________________________________</w:t>
      </w:r>
    </w:p>
    <w:p w14:paraId="4AA7E3BA" w14:textId="77777777" w:rsidR="005F3339" w:rsidRDefault="005F3339" w:rsidP="005F3339">
      <w:pPr>
        <w:spacing w:after="0" w:line="276" w:lineRule="auto"/>
        <w:ind w:right="45"/>
        <w:jc w:val="both"/>
        <w:rPr>
          <w:rFonts w:ascii="Times New Roman" w:hAnsi="Times New Roman"/>
          <w:sz w:val="24"/>
          <w:szCs w:val="24"/>
        </w:rPr>
      </w:pPr>
      <w:r w:rsidRPr="004743A0">
        <w:rPr>
          <w:rFonts w:ascii="Times New Roman" w:hAnsi="Times New Roman"/>
          <w:sz w:val="24"/>
          <w:szCs w:val="24"/>
        </w:rPr>
        <w:t>Подпись субъекта персональных данных</w:t>
      </w:r>
    </w:p>
    <w:p w14:paraId="25D83BCD" w14:textId="77777777" w:rsidR="00D820A8" w:rsidRDefault="00D820A8" w:rsidP="005F3339">
      <w:pPr>
        <w:spacing w:after="0" w:line="276" w:lineRule="auto"/>
        <w:ind w:right="45"/>
        <w:jc w:val="both"/>
        <w:rPr>
          <w:rFonts w:ascii="Times New Roman" w:hAnsi="Times New Roman"/>
          <w:sz w:val="24"/>
          <w:szCs w:val="24"/>
        </w:rPr>
        <w:sectPr w:rsidR="00D820A8" w:rsidSect="0067442C">
          <w:type w:val="continuous"/>
          <w:pgSz w:w="11906" w:h="16838"/>
          <w:pgMar w:top="1134" w:right="849" w:bottom="1134" w:left="1701" w:header="720" w:footer="708" w:gutter="0"/>
          <w:cols w:space="720"/>
          <w:titlePg/>
          <w:docGrid w:linePitch="360"/>
        </w:sectPr>
      </w:pPr>
    </w:p>
    <w:p w14:paraId="737AEA28" w14:textId="77777777" w:rsidR="00D820A8" w:rsidRDefault="00BF30DD" w:rsidP="005F3339">
      <w:pPr>
        <w:spacing w:after="0" w:line="276" w:lineRule="auto"/>
        <w:ind w:right="45"/>
        <w:jc w:val="both"/>
        <w:rPr>
          <w:rFonts w:ascii="Times New Roman" w:hAnsi="Times New Roman"/>
          <w:b/>
          <w:sz w:val="24"/>
          <w:szCs w:val="24"/>
        </w:rPr>
      </w:pPr>
      <w:r w:rsidRPr="00BF30DD">
        <w:rPr>
          <w:rFonts w:ascii="Times New Roman" w:hAnsi="Times New Roman"/>
          <w:b/>
          <w:sz w:val="24"/>
          <w:szCs w:val="24"/>
        </w:rPr>
        <w:lastRenderedPageBreak/>
        <w:t>РАЗДЕЛ 4. РАСЧЕТ НАЧАЛЬНОЙ МАКСИМАЛЬНОЙ ЦЕНЫ ДОГОВОРА</w:t>
      </w:r>
    </w:p>
    <w:p w14:paraId="4D75F3B2" w14:textId="77777777" w:rsidR="00C0151D" w:rsidRDefault="00C0151D" w:rsidP="005F3339">
      <w:pPr>
        <w:spacing w:after="0" w:line="276" w:lineRule="auto"/>
        <w:ind w:right="45"/>
        <w:jc w:val="both"/>
        <w:rPr>
          <w:rFonts w:ascii="Times New Roman" w:hAnsi="Times New Roman"/>
          <w:b/>
          <w:sz w:val="24"/>
          <w:szCs w:val="24"/>
        </w:rPr>
      </w:pPr>
    </w:p>
    <w:tbl>
      <w:tblPr>
        <w:tblW w:w="15055" w:type="dxa"/>
        <w:tblInd w:w="-459" w:type="dxa"/>
        <w:tblLayout w:type="fixed"/>
        <w:tblLook w:val="04A0" w:firstRow="1" w:lastRow="0" w:firstColumn="1" w:lastColumn="0" w:noHBand="0" w:noVBand="1"/>
      </w:tblPr>
      <w:tblGrid>
        <w:gridCol w:w="525"/>
        <w:gridCol w:w="2736"/>
        <w:gridCol w:w="1261"/>
        <w:gridCol w:w="610"/>
        <w:gridCol w:w="1701"/>
        <w:gridCol w:w="1418"/>
        <w:gridCol w:w="1417"/>
        <w:gridCol w:w="1247"/>
        <w:gridCol w:w="1163"/>
        <w:gridCol w:w="1559"/>
        <w:gridCol w:w="1418"/>
      </w:tblGrid>
      <w:tr w:rsidR="00395279" w:rsidRPr="007008EB" w14:paraId="7DBD25F8" w14:textId="77777777" w:rsidTr="006D2BE2">
        <w:trPr>
          <w:trHeight w:val="690"/>
        </w:trPr>
        <w:tc>
          <w:tcPr>
            <w:tcW w:w="525"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4112D48C" w14:textId="77777777" w:rsidR="00395279" w:rsidRPr="007008EB" w:rsidRDefault="00395279" w:rsidP="00395279">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 п/п</w:t>
            </w:r>
          </w:p>
        </w:tc>
        <w:tc>
          <w:tcPr>
            <w:tcW w:w="2736"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0A70D362"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Наименование товара (работы, услуги)</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256A05E2"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Единица измерения</w:t>
            </w:r>
          </w:p>
        </w:tc>
        <w:tc>
          <w:tcPr>
            <w:tcW w:w="610" w:type="dxa"/>
            <w:vMerge w:val="restart"/>
            <w:tcBorders>
              <w:top w:val="single" w:sz="4" w:space="0" w:color="000000"/>
              <w:left w:val="single" w:sz="4" w:space="0" w:color="000000"/>
              <w:bottom w:val="single" w:sz="4" w:space="0" w:color="000000"/>
              <w:right w:val="nil"/>
            </w:tcBorders>
            <w:shd w:val="clear" w:color="E7E6E6" w:fill="E7E6E6"/>
            <w:vAlign w:val="center"/>
            <w:hideMark/>
          </w:tcPr>
          <w:p w14:paraId="6F707A2D"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Кол-во</w:t>
            </w:r>
          </w:p>
        </w:tc>
        <w:tc>
          <w:tcPr>
            <w:tcW w:w="1701" w:type="dxa"/>
            <w:tcBorders>
              <w:top w:val="single" w:sz="4" w:space="0" w:color="000000"/>
              <w:left w:val="single" w:sz="4" w:space="0" w:color="000000"/>
              <w:bottom w:val="single" w:sz="4" w:space="0" w:color="000000"/>
              <w:right w:val="single" w:sz="4" w:space="0" w:color="000000"/>
            </w:tcBorders>
            <w:shd w:val="clear" w:color="E7E6E6" w:fill="E7E6E6"/>
            <w:hideMark/>
          </w:tcPr>
          <w:p w14:paraId="490C10B3" w14:textId="2CA32AE6" w:rsidR="00395279" w:rsidRPr="007008EB" w:rsidRDefault="00395279" w:rsidP="00395279">
            <w:pPr>
              <w:jc w:val="center"/>
              <w:rPr>
                <w:rFonts w:ascii="Times New Roman" w:hAnsi="Times New Roman" w:cs="Times New Roman"/>
                <w:b/>
                <w:bCs/>
                <w:color w:val="000000"/>
                <w:sz w:val="18"/>
                <w:szCs w:val="18"/>
              </w:rPr>
            </w:pPr>
            <w:r w:rsidRPr="007008EB">
              <w:rPr>
                <w:rFonts w:ascii="Times New Roman" w:hAnsi="Times New Roman" w:cs="Times New Roman"/>
                <w:b/>
                <w:sz w:val="18"/>
                <w:szCs w:val="18"/>
              </w:rPr>
              <w:t xml:space="preserve">Коммерческое предложение № </w:t>
            </w:r>
            <w:r w:rsidR="009855DF">
              <w:rPr>
                <w:rFonts w:ascii="Times New Roman" w:hAnsi="Times New Roman" w:cs="Times New Roman"/>
                <w:b/>
                <w:sz w:val="18"/>
                <w:szCs w:val="18"/>
              </w:rPr>
              <w:t>592</w:t>
            </w:r>
            <w:r w:rsidRPr="007008EB">
              <w:rPr>
                <w:rFonts w:ascii="Times New Roman" w:hAnsi="Times New Roman" w:cs="Times New Roman"/>
                <w:b/>
                <w:sz w:val="18"/>
                <w:szCs w:val="18"/>
              </w:rPr>
              <w:t xml:space="preserve"> от </w:t>
            </w:r>
            <w:r w:rsidR="009855DF">
              <w:rPr>
                <w:rFonts w:ascii="Times New Roman" w:hAnsi="Times New Roman" w:cs="Times New Roman"/>
                <w:b/>
                <w:sz w:val="18"/>
                <w:szCs w:val="18"/>
              </w:rPr>
              <w:t>28</w:t>
            </w:r>
            <w:r w:rsidRPr="007008EB">
              <w:rPr>
                <w:rFonts w:ascii="Times New Roman" w:hAnsi="Times New Roman" w:cs="Times New Roman"/>
                <w:b/>
                <w:sz w:val="18"/>
                <w:szCs w:val="18"/>
              </w:rPr>
              <w:t>.</w:t>
            </w:r>
            <w:r w:rsidR="009855DF">
              <w:rPr>
                <w:rFonts w:ascii="Times New Roman" w:hAnsi="Times New Roman" w:cs="Times New Roman"/>
                <w:b/>
                <w:sz w:val="18"/>
                <w:szCs w:val="18"/>
              </w:rPr>
              <w:t>10</w:t>
            </w:r>
            <w:r w:rsidRPr="007008EB">
              <w:rPr>
                <w:rFonts w:ascii="Times New Roman" w:hAnsi="Times New Roman" w:cs="Times New Roman"/>
                <w:b/>
                <w:sz w:val="18"/>
                <w:szCs w:val="18"/>
              </w:rPr>
              <w:t xml:space="preserve">.21 г.                            </w:t>
            </w:r>
          </w:p>
        </w:tc>
        <w:tc>
          <w:tcPr>
            <w:tcW w:w="1418" w:type="dxa"/>
            <w:tcBorders>
              <w:top w:val="single" w:sz="4" w:space="0" w:color="000000"/>
              <w:left w:val="nil"/>
              <w:bottom w:val="single" w:sz="4" w:space="0" w:color="000000"/>
              <w:right w:val="single" w:sz="4" w:space="0" w:color="000000"/>
            </w:tcBorders>
            <w:shd w:val="clear" w:color="E7E6E6" w:fill="E7E6E6"/>
            <w:hideMark/>
          </w:tcPr>
          <w:p w14:paraId="6EE982B5" w14:textId="451E5081" w:rsidR="00395279" w:rsidRPr="007008EB" w:rsidRDefault="00395279" w:rsidP="00395279">
            <w:pPr>
              <w:jc w:val="center"/>
              <w:rPr>
                <w:rFonts w:ascii="Times New Roman" w:hAnsi="Times New Roman" w:cs="Times New Roman"/>
                <w:b/>
                <w:bCs/>
                <w:color w:val="000000"/>
                <w:sz w:val="18"/>
                <w:szCs w:val="18"/>
              </w:rPr>
            </w:pPr>
            <w:r w:rsidRPr="007008EB">
              <w:rPr>
                <w:rFonts w:ascii="Times New Roman" w:hAnsi="Times New Roman" w:cs="Times New Roman"/>
                <w:b/>
                <w:sz w:val="18"/>
                <w:szCs w:val="18"/>
              </w:rPr>
              <w:t xml:space="preserve">Коммерческое предложение № </w:t>
            </w:r>
            <w:r w:rsidR="009855DF">
              <w:rPr>
                <w:rFonts w:ascii="Times New Roman" w:hAnsi="Times New Roman" w:cs="Times New Roman"/>
                <w:b/>
                <w:sz w:val="18"/>
                <w:szCs w:val="18"/>
              </w:rPr>
              <w:t>593</w:t>
            </w:r>
            <w:r w:rsidRPr="007008EB">
              <w:rPr>
                <w:rFonts w:ascii="Times New Roman" w:hAnsi="Times New Roman" w:cs="Times New Roman"/>
                <w:b/>
                <w:sz w:val="18"/>
                <w:szCs w:val="18"/>
              </w:rPr>
              <w:t xml:space="preserve"> от </w:t>
            </w:r>
            <w:r w:rsidR="009855DF">
              <w:rPr>
                <w:rFonts w:ascii="Times New Roman" w:hAnsi="Times New Roman" w:cs="Times New Roman"/>
                <w:b/>
                <w:sz w:val="18"/>
                <w:szCs w:val="18"/>
              </w:rPr>
              <w:t>28</w:t>
            </w:r>
            <w:r w:rsidRPr="007008EB">
              <w:rPr>
                <w:rFonts w:ascii="Times New Roman" w:hAnsi="Times New Roman" w:cs="Times New Roman"/>
                <w:b/>
                <w:sz w:val="18"/>
                <w:szCs w:val="18"/>
              </w:rPr>
              <w:t>.</w:t>
            </w:r>
            <w:r w:rsidR="009855DF">
              <w:rPr>
                <w:rFonts w:ascii="Times New Roman" w:hAnsi="Times New Roman" w:cs="Times New Roman"/>
                <w:b/>
                <w:sz w:val="18"/>
                <w:szCs w:val="18"/>
              </w:rPr>
              <w:t>10</w:t>
            </w:r>
            <w:r w:rsidRPr="007008EB">
              <w:rPr>
                <w:rFonts w:ascii="Times New Roman" w:hAnsi="Times New Roman" w:cs="Times New Roman"/>
                <w:b/>
                <w:sz w:val="18"/>
                <w:szCs w:val="18"/>
              </w:rPr>
              <w:t xml:space="preserve">.21г.                          </w:t>
            </w:r>
          </w:p>
        </w:tc>
        <w:tc>
          <w:tcPr>
            <w:tcW w:w="1417" w:type="dxa"/>
            <w:tcBorders>
              <w:top w:val="single" w:sz="4" w:space="0" w:color="000000"/>
              <w:left w:val="nil"/>
              <w:bottom w:val="single" w:sz="4" w:space="0" w:color="000000"/>
              <w:right w:val="single" w:sz="4" w:space="0" w:color="000000"/>
            </w:tcBorders>
            <w:shd w:val="clear" w:color="E7E6E6" w:fill="E7E6E6"/>
            <w:hideMark/>
          </w:tcPr>
          <w:p w14:paraId="0F48583C" w14:textId="3D1F9A00" w:rsidR="00395279" w:rsidRPr="007008EB" w:rsidRDefault="00395279" w:rsidP="00395279">
            <w:pPr>
              <w:jc w:val="center"/>
              <w:rPr>
                <w:rFonts w:ascii="Times New Roman" w:hAnsi="Times New Roman" w:cs="Times New Roman"/>
                <w:b/>
                <w:bCs/>
                <w:color w:val="000000"/>
                <w:sz w:val="18"/>
                <w:szCs w:val="18"/>
              </w:rPr>
            </w:pPr>
            <w:r w:rsidRPr="007008EB">
              <w:rPr>
                <w:rFonts w:ascii="Times New Roman" w:hAnsi="Times New Roman" w:cs="Times New Roman"/>
                <w:b/>
                <w:sz w:val="18"/>
                <w:szCs w:val="18"/>
              </w:rPr>
              <w:t>Коммерческое предложение №</w:t>
            </w:r>
            <w:r w:rsidR="009855DF">
              <w:rPr>
                <w:rFonts w:ascii="Times New Roman" w:hAnsi="Times New Roman" w:cs="Times New Roman"/>
                <w:b/>
                <w:sz w:val="18"/>
                <w:szCs w:val="18"/>
              </w:rPr>
              <w:t xml:space="preserve">594 </w:t>
            </w:r>
            <w:r w:rsidRPr="007008EB">
              <w:rPr>
                <w:rFonts w:ascii="Times New Roman" w:hAnsi="Times New Roman" w:cs="Times New Roman"/>
                <w:b/>
                <w:sz w:val="18"/>
                <w:szCs w:val="18"/>
              </w:rPr>
              <w:t xml:space="preserve">от </w:t>
            </w:r>
            <w:r w:rsidR="009855DF">
              <w:rPr>
                <w:rFonts w:ascii="Times New Roman" w:hAnsi="Times New Roman" w:cs="Times New Roman"/>
                <w:b/>
                <w:sz w:val="18"/>
                <w:szCs w:val="18"/>
              </w:rPr>
              <w:t>28</w:t>
            </w:r>
            <w:r w:rsidRPr="007008EB">
              <w:rPr>
                <w:rFonts w:ascii="Times New Roman" w:hAnsi="Times New Roman" w:cs="Times New Roman"/>
                <w:b/>
                <w:sz w:val="18"/>
                <w:szCs w:val="18"/>
              </w:rPr>
              <w:t>.</w:t>
            </w:r>
            <w:r w:rsidR="009855DF">
              <w:rPr>
                <w:rFonts w:ascii="Times New Roman" w:hAnsi="Times New Roman" w:cs="Times New Roman"/>
                <w:b/>
                <w:sz w:val="18"/>
                <w:szCs w:val="18"/>
              </w:rPr>
              <w:t>10</w:t>
            </w:r>
            <w:r w:rsidRPr="007008EB">
              <w:rPr>
                <w:rFonts w:ascii="Times New Roman" w:hAnsi="Times New Roman" w:cs="Times New Roman"/>
                <w:b/>
                <w:sz w:val="18"/>
                <w:szCs w:val="18"/>
              </w:rPr>
              <w:t>.21г.</w:t>
            </w:r>
          </w:p>
        </w:tc>
        <w:tc>
          <w:tcPr>
            <w:tcW w:w="1247" w:type="dxa"/>
            <w:vMerge w:val="restart"/>
            <w:tcBorders>
              <w:top w:val="single" w:sz="4" w:space="0" w:color="000000"/>
              <w:left w:val="single" w:sz="8" w:space="0" w:color="000000"/>
              <w:right w:val="single" w:sz="8" w:space="0" w:color="000000"/>
            </w:tcBorders>
            <w:shd w:val="clear" w:color="E7E6E6" w:fill="E7E6E6"/>
            <w:vAlign w:val="center"/>
          </w:tcPr>
          <w:p w14:paraId="656DC0A6" w14:textId="77777777" w:rsidR="00395279" w:rsidRPr="007008EB" w:rsidRDefault="00395279" w:rsidP="00395279">
            <w:pPr>
              <w:jc w:val="center"/>
              <w:rPr>
                <w:rFonts w:ascii="Times New Roman" w:hAnsi="Times New Roman" w:cs="Times New Roman"/>
                <w:b/>
                <w:bCs/>
                <w:color w:val="000000"/>
                <w:sz w:val="18"/>
                <w:szCs w:val="18"/>
              </w:rPr>
            </w:pPr>
            <w:proofErr w:type="spellStart"/>
            <w:proofErr w:type="gramStart"/>
            <w:r w:rsidRPr="007008EB">
              <w:rPr>
                <w:rFonts w:ascii="Times New Roman" w:hAnsi="Times New Roman" w:cs="Times New Roman"/>
                <w:b/>
                <w:bCs/>
                <w:color w:val="000000"/>
                <w:sz w:val="18"/>
                <w:szCs w:val="18"/>
              </w:rPr>
              <w:t>Сред.квадр.откл</w:t>
            </w:r>
            <w:proofErr w:type="spellEnd"/>
            <w:proofErr w:type="gramEnd"/>
            <w:r w:rsidRPr="007008EB">
              <w:rPr>
                <w:rFonts w:ascii="Times New Roman" w:hAnsi="Times New Roman" w:cs="Times New Roman"/>
                <w:b/>
                <w:bCs/>
                <w:color w:val="000000"/>
                <w:sz w:val="18"/>
                <w:szCs w:val="18"/>
              </w:rPr>
              <w:t>. σ=</w:t>
            </w:r>
          </w:p>
        </w:tc>
        <w:tc>
          <w:tcPr>
            <w:tcW w:w="1163" w:type="dxa"/>
            <w:vMerge w:val="restart"/>
            <w:tcBorders>
              <w:top w:val="single" w:sz="4" w:space="0" w:color="000000"/>
              <w:left w:val="single" w:sz="8" w:space="0" w:color="000000"/>
              <w:right w:val="single" w:sz="8" w:space="0" w:color="000000"/>
            </w:tcBorders>
            <w:shd w:val="clear" w:color="E7E6E6" w:fill="E7E6E6"/>
            <w:vAlign w:val="center"/>
          </w:tcPr>
          <w:p w14:paraId="3E848BC1" w14:textId="77777777" w:rsidR="00395279" w:rsidRPr="007008EB" w:rsidRDefault="00395279" w:rsidP="00395279">
            <w:pPr>
              <w:jc w:val="center"/>
              <w:rPr>
                <w:rFonts w:ascii="Times New Roman" w:hAnsi="Times New Roman" w:cs="Times New Roman"/>
                <w:b/>
                <w:bCs/>
                <w:color w:val="000000"/>
                <w:sz w:val="18"/>
                <w:szCs w:val="18"/>
              </w:rPr>
            </w:pPr>
            <w:proofErr w:type="spellStart"/>
            <w:r w:rsidRPr="007008EB">
              <w:rPr>
                <w:rFonts w:ascii="Times New Roman" w:hAnsi="Times New Roman" w:cs="Times New Roman"/>
                <w:b/>
                <w:bCs/>
                <w:color w:val="000000"/>
                <w:sz w:val="18"/>
                <w:szCs w:val="18"/>
              </w:rPr>
              <w:t>Коэфф</w:t>
            </w:r>
            <w:proofErr w:type="spellEnd"/>
            <w:r w:rsidRPr="007008EB">
              <w:rPr>
                <w:rFonts w:ascii="Times New Roman" w:hAnsi="Times New Roman" w:cs="Times New Roman"/>
                <w:b/>
                <w:bCs/>
                <w:color w:val="000000"/>
                <w:sz w:val="18"/>
                <w:szCs w:val="18"/>
              </w:rPr>
              <w:t xml:space="preserve"> вариации V=</w:t>
            </w:r>
          </w:p>
        </w:tc>
        <w:tc>
          <w:tcPr>
            <w:tcW w:w="1559" w:type="dxa"/>
            <w:vMerge w:val="restart"/>
            <w:tcBorders>
              <w:top w:val="single" w:sz="4" w:space="0" w:color="000000"/>
              <w:left w:val="single" w:sz="8" w:space="0" w:color="000000"/>
              <w:bottom w:val="single" w:sz="4" w:space="0" w:color="000000"/>
              <w:right w:val="single" w:sz="4" w:space="0" w:color="000000"/>
            </w:tcBorders>
            <w:shd w:val="clear" w:color="E7E6E6" w:fill="E7E6E6"/>
            <w:vAlign w:val="center"/>
            <w:hideMark/>
          </w:tcPr>
          <w:p w14:paraId="7DF230B8"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Средняя цена (руб.)</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E7E6E6" w:fill="E7E6E6"/>
            <w:vAlign w:val="center"/>
            <w:hideMark/>
          </w:tcPr>
          <w:p w14:paraId="4F43F93B" w14:textId="77777777" w:rsidR="00395279" w:rsidRPr="007008EB" w:rsidRDefault="00395279" w:rsidP="00395279">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НМЦД</w:t>
            </w:r>
          </w:p>
        </w:tc>
      </w:tr>
      <w:tr w:rsidR="001C51EB" w:rsidRPr="007008EB" w14:paraId="4802F6B4" w14:textId="77777777" w:rsidTr="003F0D12">
        <w:trPr>
          <w:trHeight w:val="1020"/>
        </w:trPr>
        <w:tc>
          <w:tcPr>
            <w:tcW w:w="525" w:type="dxa"/>
            <w:vMerge/>
            <w:tcBorders>
              <w:top w:val="single" w:sz="4" w:space="0" w:color="000000"/>
              <w:left w:val="single" w:sz="4" w:space="0" w:color="000000"/>
              <w:bottom w:val="single" w:sz="4" w:space="0" w:color="000000"/>
              <w:right w:val="single" w:sz="4" w:space="0" w:color="000000"/>
            </w:tcBorders>
            <w:vAlign w:val="center"/>
            <w:hideMark/>
          </w:tcPr>
          <w:p w14:paraId="5C669D9E" w14:textId="77777777" w:rsidR="001C51EB" w:rsidRPr="007008EB" w:rsidRDefault="001C51EB" w:rsidP="008A1E75">
            <w:pPr>
              <w:spacing w:after="0" w:line="240" w:lineRule="auto"/>
              <w:jc w:val="center"/>
              <w:rPr>
                <w:rFonts w:ascii="Times New Roman" w:eastAsia="Times New Roman" w:hAnsi="Times New Roman" w:cs="Times New Roman"/>
                <w:color w:val="000000"/>
                <w:sz w:val="18"/>
                <w:szCs w:val="18"/>
                <w:lang w:eastAsia="ru-RU"/>
              </w:rPr>
            </w:pPr>
          </w:p>
        </w:tc>
        <w:tc>
          <w:tcPr>
            <w:tcW w:w="2736" w:type="dxa"/>
            <w:vMerge/>
            <w:tcBorders>
              <w:top w:val="single" w:sz="4" w:space="0" w:color="000000"/>
              <w:left w:val="single" w:sz="4" w:space="0" w:color="000000"/>
              <w:bottom w:val="single" w:sz="4" w:space="0" w:color="000000"/>
              <w:right w:val="single" w:sz="4" w:space="0" w:color="000000"/>
            </w:tcBorders>
            <w:vAlign w:val="center"/>
            <w:hideMark/>
          </w:tcPr>
          <w:p w14:paraId="67B9A06B"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574C29E6"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610" w:type="dxa"/>
            <w:vMerge/>
            <w:tcBorders>
              <w:top w:val="single" w:sz="4" w:space="0" w:color="000000"/>
              <w:left w:val="single" w:sz="4" w:space="0" w:color="000000"/>
              <w:bottom w:val="single" w:sz="4" w:space="0" w:color="000000"/>
              <w:right w:val="nil"/>
            </w:tcBorders>
            <w:vAlign w:val="center"/>
            <w:hideMark/>
          </w:tcPr>
          <w:p w14:paraId="1FF02E27"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701" w:type="dxa"/>
            <w:tcBorders>
              <w:top w:val="nil"/>
              <w:left w:val="single" w:sz="4" w:space="0" w:color="000000"/>
              <w:bottom w:val="single" w:sz="4" w:space="0" w:color="000000"/>
              <w:right w:val="single" w:sz="4" w:space="0" w:color="000000"/>
            </w:tcBorders>
            <w:shd w:val="clear" w:color="E7E6E6" w:fill="E7E6E6"/>
            <w:vAlign w:val="center"/>
            <w:hideMark/>
          </w:tcPr>
          <w:p w14:paraId="5C276096"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Цена (руб.)</w:t>
            </w:r>
          </w:p>
        </w:tc>
        <w:tc>
          <w:tcPr>
            <w:tcW w:w="1418" w:type="dxa"/>
            <w:tcBorders>
              <w:top w:val="nil"/>
              <w:left w:val="nil"/>
              <w:bottom w:val="single" w:sz="4" w:space="0" w:color="000000"/>
              <w:right w:val="single" w:sz="4" w:space="0" w:color="000000"/>
            </w:tcBorders>
            <w:shd w:val="clear" w:color="E7E6E6" w:fill="E7E6E6"/>
            <w:vAlign w:val="center"/>
            <w:hideMark/>
          </w:tcPr>
          <w:p w14:paraId="6DB15333"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Цена (руб.)</w:t>
            </w:r>
          </w:p>
        </w:tc>
        <w:tc>
          <w:tcPr>
            <w:tcW w:w="1417" w:type="dxa"/>
            <w:tcBorders>
              <w:top w:val="nil"/>
              <w:left w:val="nil"/>
              <w:bottom w:val="single" w:sz="4" w:space="0" w:color="000000"/>
              <w:right w:val="single" w:sz="4" w:space="0" w:color="000000"/>
            </w:tcBorders>
            <w:shd w:val="clear" w:color="E7E6E6" w:fill="E7E6E6"/>
            <w:vAlign w:val="center"/>
            <w:hideMark/>
          </w:tcPr>
          <w:p w14:paraId="46D1BD45"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Цена (руб.)</w:t>
            </w:r>
          </w:p>
        </w:tc>
        <w:tc>
          <w:tcPr>
            <w:tcW w:w="1247" w:type="dxa"/>
            <w:vMerge/>
            <w:tcBorders>
              <w:left w:val="single" w:sz="8" w:space="0" w:color="000000"/>
              <w:bottom w:val="single" w:sz="4" w:space="0" w:color="000000"/>
              <w:right w:val="single" w:sz="8" w:space="0" w:color="000000"/>
            </w:tcBorders>
            <w:vAlign w:val="center"/>
          </w:tcPr>
          <w:p w14:paraId="7756CFB6"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163" w:type="dxa"/>
            <w:vMerge/>
            <w:tcBorders>
              <w:left w:val="single" w:sz="8" w:space="0" w:color="000000"/>
              <w:bottom w:val="single" w:sz="4" w:space="0" w:color="000000"/>
              <w:right w:val="single" w:sz="8" w:space="0" w:color="000000"/>
            </w:tcBorders>
            <w:vAlign w:val="center"/>
          </w:tcPr>
          <w:p w14:paraId="586B7C8A"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559" w:type="dxa"/>
            <w:vMerge/>
            <w:tcBorders>
              <w:top w:val="single" w:sz="4" w:space="0" w:color="000000"/>
              <w:left w:val="single" w:sz="8" w:space="0" w:color="000000"/>
              <w:bottom w:val="single" w:sz="4" w:space="0" w:color="000000"/>
              <w:right w:val="single" w:sz="4" w:space="0" w:color="000000"/>
            </w:tcBorders>
            <w:vAlign w:val="center"/>
            <w:hideMark/>
          </w:tcPr>
          <w:p w14:paraId="2E95AB0D"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ECFE14C" w14:textId="77777777" w:rsidR="001C51EB" w:rsidRPr="007008EB" w:rsidRDefault="001C51EB" w:rsidP="008A1E75">
            <w:pPr>
              <w:spacing w:after="0" w:line="240" w:lineRule="auto"/>
              <w:jc w:val="center"/>
              <w:rPr>
                <w:rFonts w:ascii="Times New Roman" w:eastAsia="Times New Roman" w:hAnsi="Times New Roman" w:cs="Times New Roman"/>
                <w:b/>
                <w:bCs/>
                <w:color w:val="000000"/>
                <w:sz w:val="18"/>
                <w:szCs w:val="18"/>
                <w:lang w:eastAsia="ru-RU"/>
              </w:rPr>
            </w:pPr>
          </w:p>
        </w:tc>
      </w:tr>
      <w:tr w:rsidR="0003731B" w:rsidRPr="007008EB" w14:paraId="376D0C51" w14:textId="77777777" w:rsidTr="004D6CAC">
        <w:trPr>
          <w:trHeight w:val="751"/>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34BF25EB" w14:textId="77777777" w:rsidR="0003731B" w:rsidRPr="007008EB" w:rsidRDefault="0003731B" w:rsidP="0003731B">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1</w:t>
            </w:r>
          </w:p>
        </w:tc>
        <w:tc>
          <w:tcPr>
            <w:tcW w:w="2736" w:type="dxa"/>
            <w:tcBorders>
              <w:top w:val="single" w:sz="4" w:space="0" w:color="auto"/>
              <w:left w:val="single" w:sz="4" w:space="0" w:color="auto"/>
              <w:bottom w:val="single" w:sz="4" w:space="0" w:color="auto"/>
              <w:right w:val="single" w:sz="4" w:space="0" w:color="auto"/>
            </w:tcBorders>
            <w:vAlign w:val="center"/>
          </w:tcPr>
          <w:p w14:paraId="241E69A3" w14:textId="656D34D2" w:rsidR="0003731B" w:rsidRPr="0003731B" w:rsidRDefault="0003731B" w:rsidP="0003731B">
            <w:pPr>
              <w:rPr>
                <w:rFonts w:ascii="Times New Roman" w:hAnsi="Times New Roman" w:cs="Times New Roman"/>
                <w:sz w:val="20"/>
                <w:szCs w:val="20"/>
              </w:rPr>
            </w:pPr>
            <w:r w:rsidRPr="0003731B">
              <w:rPr>
                <w:rFonts w:ascii="Times New Roman" w:eastAsia="Times New Roman" w:hAnsi="Times New Roman" w:cs="Times New Roman"/>
                <w:color w:val="000000"/>
                <w:sz w:val="20"/>
                <w:szCs w:val="20"/>
                <w:lang w:eastAsia="zh-CN"/>
              </w:rPr>
              <w:t xml:space="preserve">Шкаф с естественной конвекцией </w:t>
            </w:r>
            <w:r w:rsidRPr="0003731B">
              <w:rPr>
                <w:rFonts w:ascii="Times New Roman" w:eastAsia="Times New Roman" w:hAnsi="Times New Roman" w:cs="Times New Roman"/>
                <w:bCs/>
                <w:color w:val="000000" w:themeColor="text1"/>
                <w:sz w:val="20"/>
                <w:szCs w:val="20"/>
                <w:lang w:val="en-US" w:eastAsia="zh-CN"/>
              </w:rPr>
              <w:t>Binder</w:t>
            </w:r>
            <w:r w:rsidRPr="0003731B">
              <w:rPr>
                <w:rFonts w:ascii="Times New Roman" w:eastAsia="Times New Roman" w:hAnsi="Times New Roman" w:cs="Times New Roman"/>
                <w:bCs/>
                <w:color w:val="000000" w:themeColor="text1"/>
                <w:sz w:val="20"/>
                <w:szCs w:val="20"/>
                <w:lang w:eastAsia="zh-CN"/>
              </w:rPr>
              <w:t xml:space="preserve"> или эквивалент</w:t>
            </w:r>
          </w:p>
        </w:tc>
        <w:tc>
          <w:tcPr>
            <w:tcW w:w="1261" w:type="dxa"/>
            <w:tcBorders>
              <w:top w:val="single" w:sz="4" w:space="0" w:color="auto"/>
              <w:left w:val="single" w:sz="4" w:space="0" w:color="auto"/>
              <w:bottom w:val="single" w:sz="4" w:space="0" w:color="auto"/>
              <w:right w:val="single" w:sz="4" w:space="0" w:color="auto"/>
            </w:tcBorders>
            <w:vAlign w:val="center"/>
          </w:tcPr>
          <w:p w14:paraId="3DC74DB5" w14:textId="3BCEA1D8" w:rsidR="0003731B" w:rsidRPr="007008EB" w:rsidRDefault="0003731B" w:rsidP="0003731B">
            <w:pPr>
              <w:jc w:val="center"/>
              <w:rPr>
                <w:rFonts w:ascii="Times New Roman" w:hAnsi="Times New Roman" w:cs="Times New Roman"/>
                <w:sz w:val="18"/>
                <w:szCs w:val="18"/>
              </w:rPr>
            </w:pPr>
            <w:proofErr w:type="spellStart"/>
            <w:r w:rsidRPr="007008EB">
              <w:rPr>
                <w:rFonts w:ascii="Times New Roman" w:hAnsi="Times New Roman" w:cs="Times New Roman"/>
                <w:bCs/>
                <w:color w:val="000000"/>
                <w:sz w:val="18"/>
                <w:szCs w:val="18"/>
              </w:rPr>
              <w:t>шт</w:t>
            </w:r>
            <w:proofErr w:type="spellEnd"/>
          </w:p>
        </w:tc>
        <w:tc>
          <w:tcPr>
            <w:tcW w:w="610" w:type="dxa"/>
            <w:tcBorders>
              <w:top w:val="single" w:sz="4" w:space="0" w:color="auto"/>
              <w:left w:val="single" w:sz="4" w:space="0" w:color="auto"/>
              <w:bottom w:val="single" w:sz="4" w:space="0" w:color="auto"/>
              <w:right w:val="single" w:sz="4" w:space="0" w:color="auto"/>
            </w:tcBorders>
            <w:vAlign w:val="center"/>
          </w:tcPr>
          <w:p w14:paraId="21FCFB23" w14:textId="60B617CF"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1</w:t>
            </w:r>
          </w:p>
        </w:tc>
        <w:tc>
          <w:tcPr>
            <w:tcW w:w="1701" w:type="dxa"/>
            <w:tcBorders>
              <w:top w:val="nil"/>
              <w:left w:val="nil"/>
              <w:bottom w:val="single" w:sz="4" w:space="0" w:color="000000"/>
              <w:right w:val="single" w:sz="4" w:space="0" w:color="000000"/>
            </w:tcBorders>
            <w:shd w:val="clear" w:color="auto" w:fill="auto"/>
            <w:noWrap/>
            <w:vAlign w:val="center"/>
          </w:tcPr>
          <w:p w14:paraId="013B3427" w14:textId="18031B76"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154988</w:t>
            </w:r>
          </w:p>
        </w:tc>
        <w:tc>
          <w:tcPr>
            <w:tcW w:w="1418" w:type="dxa"/>
            <w:tcBorders>
              <w:top w:val="nil"/>
              <w:left w:val="nil"/>
              <w:bottom w:val="single" w:sz="4" w:space="0" w:color="000000"/>
              <w:right w:val="single" w:sz="4" w:space="0" w:color="000000"/>
            </w:tcBorders>
            <w:shd w:val="clear" w:color="auto" w:fill="auto"/>
            <w:noWrap/>
            <w:vAlign w:val="center"/>
          </w:tcPr>
          <w:p w14:paraId="574C65C1" w14:textId="45254B13"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155017</w:t>
            </w:r>
          </w:p>
        </w:tc>
        <w:tc>
          <w:tcPr>
            <w:tcW w:w="1417" w:type="dxa"/>
            <w:tcBorders>
              <w:top w:val="nil"/>
              <w:left w:val="nil"/>
              <w:bottom w:val="single" w:sz="4" w:space="0" w:color="000000"/>
              <w:right w:val="single" w:sz="4" w:space="0" w:color="000000"/>
            </w:tcBorders>
            <w:shd w:val="clear" w:color="auto" w:fill="auto"/>
            <w:noWrap/>
            <w:vAlign w:val="center"/>
          </w:tcPr>
          <w:p w14:paraId="28E86FB0" w14:textId="0E821A15"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159470</w:t>
            </w:r>
          </w:p>
        </w:tc>
        <w:tc>
          <w:tcPr>
            <w:tcW w:w="1247" w:type="dxa"/>
            <w:tcBorders>
              <w:top w:val="single" w:sz="4" w:space="0" w:color="000000"/>
              <w:left w:val="single" w:sz="4" w:space="0" w:color="000000"/>
              <w:bottom w:val="single" w:sz="4" w:space="0" w:color="000000"/>
              <w:right w:val="single" w:sz="4" w:space="0" w:color="000000"/>
            </w:tcBorders>
            <w:vAlign w:val="center"/>
          </w:tcPr>
          <w:p w14:paraId="78117851" w14:textId="0273A66B"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2579,353084</w:t>
            </w:r>
          </w:p>
        </w:tc>
        <w:tc>
          <w:tcPr>
            <w:tcW w:w="1163" w:type="dxa"/>
            <w:tcBorders>
              <w:top w:val="single" w:sz="4" w:space="0" w:color="000000"/>
              <w:left w:val="single" w:sz="4" w:space="0" w:color="000000"/>
              <w:bottom w:val="single" w:sz="4" w:space="0" w:color="000000"/>
              <w:right w:val="single" w:sz="4" w:space="0" w:color="000000"/>
            </w:tcBorders>
            <w:vAlign w:val="center"/>
          </w:tcPr>
          <w:p w14:paraId="5141C345" w14:textId="5F49BB77"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140B" w14:textId="4E766322"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156 491,67  </w:t>
            </w:r>
          </w:p>
        </w:tc>
        <w:tc>
          <w:tcPr>
            <w:tcW w:w="1418" w:type="dxa"/>
            <w:tcBorders>
              <w:top w:val="nil"/>
              <w:left w:val="nil"/>
              <w:bottom w:val="single" w:sz="4" w:space="0" w:color="000000"/>
              <w:right w:val="single" w:sz="4" w:space="0" w:color="000000"/>
            </w:tcBorders>
            <w:shd w:val="clear" w:color="auto" w:fill="auto"/>
            <w:vAlign w:val="center"/>
          </w:tcPr>
          <w:p w14:paraId="3C26CC01" w14:textId="65AB563D"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156 491,67  </w:t>
            </w:r>
          </w:p>
        </w:tc>
      </w:tr>
      <w:tr w:rsidR="0003731B" w:rsidRPr="007008EB" w14:paraId="7AB17F05" w14:textId="77777777" w:rsidTr="004D6CAC">
        <w:trPr>
          <w:trHeight w:val="751"/>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6D7E63FA" w14:textId="77777777" w:rsidR="0003731B" w:rsidRPr="007008EB" w:rsidRDefault="0003731B" w:rsidP="0003731B">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2</w:t>
            </w:r>
          </w:p>
        </w:tc>
        <w:tc>
          <w:tcPr>
            <w:tcW w:w="2736" w:type="dxa"/>
            <w:tcBorders>
              <w:top w:val="single" w:sz="4" w:space="0" w:color="auto"/>
              <w:left w:val="single" w:sz="4" w:space="0" w:color="auto"/>
              <w:bottom w:val="single" w:sz="4" w:space="0" w:color="auto"/>
              <w:right w:val="single" w:sz="4" w:space="0" w:color="auto"/>
            </w:tcBorders>
            <w:vAlign w:val="center"/>
          </w:tcPr>
          <w:p w14:paraId="24CE64E2" w14:textId="299055D3" w:rsidR="0003731B" w:rsidRPr="0003731B" w:rsidRDefault="0003731B" w:rsidP="0003731B">
            <w:pPr>
              <w:rPr>
                <w:rFonts w:ascii="Times New Roman" w:hAnsi="Times New Roman" w:cs="Times New Roman"/>
                <w:sz w:val="20"/>
                <w:szCs w:val="20"/>
              </w:rPr>
            </w:pPr>
            <w:r w:rsidRPr="0003731B">
              <w:rPr>
                <w:rFonts w:ascii="Times New Roman" w:hAnsi="Times New Roman" w:cs="Times New Roman"/>
                <w:bCs/>
                <w:sz w:val="20"/>
                <w:szCs w:val="20"/>
              </w:rPr>
              <w:t>Спектрофотометр UNICO или эквивалент</w:t>
            </w:r>
          </w:p>
        </w:tc>
        <w:tc>
          <w:tcPr>
            <w:tcW w:w="1261" w:type="dxa"/>
            <w:tcBorders>
              <w:top w:val="single" w:sz="4" w:space="0" w:color="auto"/>
              <w:left w:val="single" w:sz="4" w:space="0" w:color="auto"/>
              <w:bottom w:val="single" w:sz="4" w:space="0" w:color="auto"/>
              <w:right w:val="single" w:sz="4" w:space="0" w:color="auto"/>
            </w:tcBorders>
            <w:vAlign w:val="center"/>
          </w:tcPr>
          <w:p w14:paraId="1D00FDB5" w14:textId="42F2D34D" w:rsidR="0003731B" w:rsidRPr="007008EB" w:rsidRDefault="0003731B" w:rsidP="0003731B">
            <w:pPr>
              <w:jc w:val="center"/>
              <w:rPr>
                <w:rFonts w:ascii="Times New Roman" w:hAnsi="Times New Roman" w:cs="Times New Roman"/>
                <w:sz w:val="18"/>
                <w:szCs w:val="18"/>
              </w:rPr>
            </w:pPr>
            <w:proofErr w:type="spellStart"/>
            <w:r w:rsidRPr="007008EB">
              <w:rPr>
                <w:rFonts w:ascii="Times New Roman" w:hAnsi="Times New Roman" w:cs="Times New Roman"/>
                <w:bCs/>
                <w:color w:val="000000"/>
                <w:sz w:val="18"/>
                <w:szCs w:val="18"/>
              </w:rPr>
              <w:t>шт</w:t>
            </w:r>
            <w:proofErr w:type="spellEnd"/>
          </w:p>
        </w:tc>
        <w:tc>
          <w:tcPr>
            <w:tcW w:w="610" w:type="dxa"/>
            <w:tcBorders>
              <w:top w:val="single" w:sz="4" w:space="0" w:color="auto"/>
              <w:left w:val="single" w:sz="4" w:space="0" w:color="auto"/>
              <w:bottom w:val="single" w:sz="4" w:space="0" w:color="auto"/>
              <w:right w:val="single" w:sz="4" w:space="0" w:color="auto"/>
            </w:tcBorders>
            <w:vAlign w:val="center"/>
          </w:tcPr>
          <w:p w14:paraId="4A11C6CB" w14:textId="7D5C7876"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1</w:t>
            </w:r>
          </w:p>
        </w:tc>
        <w:tc>
          <w:tcPr>
            <w:tcW w:w="1701" w:type="dxa"/>
            <w:tcBorders>
              <w:top w:val="nil"/>
              <w:left w:val="nil"/>
              <w:bottom w:val="single" w:sz="4" w:space="0" w:color="000000"/>
              <w:right w:val="single" w:sz="4" w:space="0" w:color="000000"/>
            </w:tcBorders>
            <w:shd w:val="clear" w:color="auto" w:fill="auto"/>
            <w:noWrap/>
            <w:vAlign w:val="center"/>
          </w:tcPr>
          <w:p w14:paraId="270442DF" w14:textId="239D22BF"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195748</w:t>
            </w:r>
          </w:p>
        </w:tc>
        <w:tc>
          <w:tcPr>
            <w:tcW w:w="1418" w:type="dxa"/>
            <w:tcBorders>
              <w:top w:val="nil"/>
              <w:left w:val="nil"/>
              <w:bottom w:val="single" w:sz="4" w:space="0" w:color="000000"/>
              <w:right w:val="single" w:sz="4" w:space="0" w:color="000000"/>
            </w:tcBorders>
            <w:shd w:val="clear" w:color="auto" w:fill="auto"/>
            <w:noWrap/>
            <w:vAlign w:val="center"/>
          </w:tcPr>
          <w:p w14:paraId="698638C8" w14:textId="755A237A"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210504</w:t>
            </w:r>
          </w:p>
        </w:tc>
        <w:tc>
          <w:tcPr>
            <w:tcW w:w="1417" w:type="dxa"/>
            <w:tcBorders>
              <w:top w:val="nil"/>
              <w:left w:val="nil"/>
              <w:bottom w:val="single" w:sz="4" w:space="0" w:color="000000"/>
              <w:right w:val="single" w:sz="4" w:space="0" w:color="000000"/>
            </w:tcBorders>
            <w:shd w:val="clear" w:color="auto" w:fill="auto"/>
            <w:noWrap/>
            <w:vAlign w:val="center"/>
          </w:tcPr>
          <w:p w14:paraId="5D3D2D57" w14:textId="63245388" w:rsidR="0003731B" w:rsidRPr="007008EB" w:rsidRDefault="0003731B" w:rsidP="0003731B">
            <w:pPr>
              <w:jc w:val="center"/>
              <w:rPr>
                <w:rFonts w:ascii="Times New Roman" w:hAnsi="Times New Roman" w:cs="Times New Roman"/>
                <w:sz w:val="18"/>
                <w:szCs w:val="18"/>
              </w:rPr>
            </w:pPr>
            <w:r w:rsidRPr="007008EB">
              <w:rPr>
                <w:rFonts w:ascii="Times New Roman" w:hAnsi="Times New Roman" w:cs="Times New Roman"/>
                <w:color w:val="000000"/>
                <w:sz w:val="18"/>
                <w:szCs w:val="18"/>
              </w:rPr>
              <w:t>197480</w:t>
            </w:r>
          </w:p>
        </w:tc>
        <w:tc>
          <w:tcPr>
            <w:tcW w:w="1247" w:type="dxa"/>
            <w:tcBorders>
              <w:top w:val="single" w:sz="4" w:space="0" w:color="000000"/>
              <w:left w:val="single" w:sz="4" w:space="0" w:color="000000"/>
              <w:bottom w:val="single" w:sz="4" w:space="0" w:color="000000"/>
              <w:right w:val="single" w:sz="4" w:space="0" w:color="000000"/>
            </w:tcBorders>
            <w:vAlign w:val="center"/>
          </w:tcPr>
          <w:p w14:paraId="0F0156E6" w14:textId="48A62443"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8066,018597</w:t>
            </w:r>
          </w:p>
        </w:tc>
        <w:tc>
          <w:tcPr>
            <w:tcW w:w="1163" w:type="dxa"/>
            <w:tcBorders>
              <w:top w:val="single" w:sz="4" w:space="0" w:color="000000"/>
              <w:left w:val="single" w:sz="4" w:space="0" w:color="000000"/>
              <w:bottom w:val="single" w:sz="4" w:space="0" w:color="000000"/>
              <w:right w:val="single" w:sz="4" w:space="0" w:color="000000"/>
            </w:tcBorders>
            <w:vAlign w:val="center"/>
          </w:tcPr>
          <w:p w14:paraId="416F656F" w14:textId="6787CB47"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32FC9" w14:textId="79115429"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201 244,00  </w:t>
            </w:r>
          </w:p>
        </w:tc>
        <w:tc>
          <w:tcPr>
            <w:tcW w:w="1418" w:type="dxa"/>
            <w:tcBorders>
              <w:top w:val="nil"/>
              <w:left w:val="nil"/>
              <w:bottom w:val="single" w:sz="4" w:space="0" w:color="000000"/>
              <w:right w:val="single" w:sz="4" w:space="0" w:color="000000"/>
            </w:tcBorders>
            <w:shd w:val="clear" w:color="auto" w:fill="auto"/>
            <w:vAlign w:val="center"/>
          </w:tcPr>
          <w:p w14:paraId="4E9D1167" w14:textId="3274D5A8" w:rsidR="0003731B" w:rsidRPr="007008EB" w:rsidRDefault="0003731B" w:rsidP="0003731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201 244,00  </w:t>
            </w:r>
          </w:p>
        </w:tc>
      </w:tr>
      <w:tr w:rsidR="007008EB" w:rsidRPr="007008EB" w14:paraId="1F7B125A" w14:textId="77777777" w:rsidTr="004D6CAC">
        <w:trPr>
          <w:trHeight w:val="751"/>
        </w:trPr>
        <w:tc>
          <w:tcPr>
            <w:tcW w:w="525" w:type="dxa"/>
            <w:tcBorders>
              <w:top w:val="nil"/>
              <w:left w:val="single" w:sz="4" w:space="0" w:color="000000"/>
              <w:bottom w:val="single" w:sz="4" w:space="0" w:color="000000"/>
              <w:right w:val="single" w:sz="4" w:space="0" w:color="000000"/>
            </w:tcBorders>
            <w:shd w:val="clear" w:color="auto" w:fill="auto"/>
            <w:vAlign w:val="center"/>
            <w:hideMark/>
          </w:tcPr>
          <w:p w14:paraId="0662E485" w14:textId="77777777" w:rsidR="007008EB" w:rsidRPr="007008EB" w:rsidRDefault="007008EB" w:rsidP="007008EB">
            <w:pPr>
              <w:spacing w:after="0" w:line="240" w:lineRule="auto"/>
              <w:jc w:val="center"/>
              <w:rPr>
                <w:rFonts w:ascii="Times New Roman" w:eastAsia="Times New Roman" w:hAnsi="Times New Roman" w:cs="Times New Roman"/>
                <w:color w:val="000000"/>
                <w:sz w:val="18"/>
                <w:szCs w:val="18"/>
                <w:lang w:eastAsia="ru-RU"/>
              </w:rPr>
            </w:pPr>
            <w:r w:rsidRPr="007008EB">
              <w:rPr>
                <w:rFonts w:ascii="Times New Roman" w:eastAsia="Times New Roman" w:hAnsi="Times New Roman" w:cs="Times New Roman"/>
                <w:color w:val="000000"/>
                <w:sz w:val="18"/>
                <w:szCs w:val="18"/>
                <w:lang w:eastAsia="ru-RU"/>
              </w:rPr>
              <w:t>3</w:t>
            </w:r>
          </w:p>
        </w:tc>
        <w:tc>
          <w:tcPr>
            <w:tcW w:w="2736" w:type="dxa"/>
            <w:tcBorders>
              <w:top w:val="single" w:sz="4" w:space="0" w:color="auto"/>
              <w:left w:val="single" w:sz="4" w:space="0" w:color="auto"/>
              <w:bottom w:val="single" w:sz="4" w:space="0" w:color="auto"/>
              <w:right w:val="single" w:sz="4" w:space="0" w:color="auto"/>
            </w:tcBorders>
            <w:vAlign w:val="center"/>
          </w:tcPr>
          <w:p w14:paraId="1AE585FB" w14:textId="18B29766" w:rsidR="007008EB" w:rsidRPr="007008EB" w:rsidRDefault="007008EB" w:rsidP="007008EB">
            <w:pPr>
              <w:rPr>
                <w:rFonts w:ascii="Times New Roman" w:hAnsi="Times New Roman" w:cs="Times New Roman"/>
                <w:sz w:val="18"/>
                <w:szCs w:val="18"/>
              </w:rPr>
            </w:pPr>
            <w:r w:rsidRPr="007008EB">
              <w:rPr>
                <w:rFonts w:ascii="Times New Roman" w:hAnsi="Times New Roman" w:cs="Times New Roman"/>
                <w:sz w:val="18"/>
                <w:szCs w:val="18"/>
              </w:rPr>
              <w:t>Весы лабораторные</w:t>
            </w:r>
          </w:p>
        </w:tc>
        <w:tc>
          <w:tcPr>
            <w:tcW w:w="1261" w:type="dxa"/>
            <w:tcBorders>
              <w:top w:val="single" w:sz="4" w:space="0" w:color="auto"/>
              <w:left w:val="single" w:sz="4" w:space="0" w:color="auto"/>
              <w:bottom w:val="single" w:sz="4" w:space="0" w:color="auto"/>
              <w:right w:val="single" w:sz="4" w:space="0" w:color="auto"/>
            </w:tcBorders>
            <w:vAlign w:val="center"/>
          </w:tcPr>
          <w:p w14:paraId="7251A27B" w14:textId="5FA8306C" w:rsidR="007008EB" w:rsidRPr="007008EB" w:rsidRDefault="007008EB" w:rsidP="007008EB">
            <w:pPr>
              <w:jc w:val="center"/>
              <w:rPr>
                <w:rFonts w:ascii="Times New Roman" w:hAnsi="Times New Roman" w:cs="Times New Roman"/>
                <w:sz w:val="18"/>
                <w:szCs w:val="18"/>
              </w:rPr>
            </w:pPr>
            <w:proofErr w:type="spellStart"/>
            <w:r w:rsidRPr="007008EB">
              <w:rPr>
                <w:rFonts w:ascii="Times New Roman" w:hAnsi="Times New Roman" w:cs="Times New Roman"/>
                <w:bCs/>
                <w:color w:val="000000"/>
                <w:sz w:val="18"/>
                <w:szCs w:val="18"/>
              </w:rPr>
              <w:t>шт</w:t>
            </w:r>
            <w:proofErr w:type="spellEnd"/>
          </w:p>
        </w:tc>
        <w:tc>
          <w:tcPr>
            <w:tcW w:w="610" w:type="dxa"/>
            <w:tcBorders>
              <w:top w:val="single" w:sz="4" w:space="0" w:color="auto"/>
              <w:left w:val="single" w:sz="4" w:space="0" w:color="auto"/>
              <w:bottom w:val="single" w:sz="4" w:space="0" w:color="auto"/>
              <w:right w:val="single" w:sz="4" w:space="0" w:color="auto"/>
            </w:tcBorders>
            <w:vAlign w:val="center"/>
          </w:tcPr>
          <w:p w14:paraId="40D340A5" w14:textId="4593C12E"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bCs/>
                <w:color w:val="000000"/>
                <w:sz w:val="18"/>
                <w:szCs w:val="18"/>
              </w:rPr>
              <w:t>1</w:t>
            </w:r>
          </w:p>
        </w:tc>
        <w:tc>
          <w:tcPr>
            <w:tcW w:w="1701" w:type="dxa"/>
            <w:tcBorders>
              <w:top w:val="nil"/>
              <w:left w:val="nil"/>
              <w:bottom w:val="single" w:sz="4" w:space="0" w:color="000000"/>
              <w:right w:val="single" w:sz="4" w:space="0" w:color="000000"/>
            </w:tcBorders>
            <w:shd w:val="clear" w:color="auto" w:fill="auto"/>
            <w:noWrap/>
            <w:vAlign w:val="center"/>
          </w:tcPr>
          <w:p w14:paraId="0363CC71" w14:textId="7C3AEB19"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color w:val="000000"/>
                <w:sz w:val="18"/>
                <w:szCs w:val="18"/>
              </w:rPr>
              <w:t>133000</w:t>
            </w:r>
          </w:p>
        </w:tc>
        <w:tc>
          <w:tcPr>
            <w:tcW w:w="1418" w:type="dxa"/>
            <w:tcBorders>
              <w:top w:val="nil"/>
              <w:left w:val="nil"/>
              <w:bottom w:val="single" w:sz="4" w:space="0" w:color="000000"/>
              <w:right w:val="single" w:sz="4" w:space="0" w:color="000000"/>
            </w:tcBorders>
            <w:shd w:val="clear" w:color="auto" w:fill="auto"/>
            <w:noWrap/>
            <w:vAlign w:val="center"/>
          </w:tcPr>
          <w:p w14:paraId="26A6BE01" w14:textId="4854AA34"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color w:val="000000"/>
                <w:sz w:val="18"/>
                <w:szCs w:val="18"/>
              </w:rPr>
              <w:t>137200</w:t>
            </w:r>
          </w:p>
        </w:tc>
        <w:tc>
          <w:tcPr>
            <w:tcW w:w="1417" w:type="dxa"/>
            <w:tcBorders>
              <w:top w:val="nil"/>
              <w:left w:val="nil"/>
              <w:bottom w:val="single" w:sz="4" w:space="0" w:color="000000"/>
              <w:right w:val="single" w:sz="4" w:space="0" w:color="000000"/>
            </w:tcBorders>
            <w:shd w:val="clear" w:color="auto" w:fill="auto"/>
            <w:noWrap/>
            <w:vAlign w:val="center"/>
          </w:tcPr>
          <w:p w14:paraId="65D3F39E" w14:textId="25605592" w:rsidR="007008EB" w:rsidRPr="007008EB" w:rsidRDefault="007008EB" w:rsidP="007008EB">
            <w:pPr>
              <w:jc w:val="center"/>
              <w:rPr>
                <w:rFonts w:ascii="Times New Roman" w:hAnsi="Times New Roman" w:cs="Times New Roman"/>
                <w:sz w:val="18"/>
                <w:szCs w:val="18"/>
              </w:rPr>
            </w:pPr>
            <w:r w:rsidRPr="007008EB">
              <w:rPr>
                <w:rFonts w:ascii="Times New Roman" w:hAnsi="Times New Roman" w:cs="Times New Roman"/>
                <w:color w:val="000000"/>
                <w:sz w:val="18"/>
                <w:szCs w:val="18"/>
              </w:rPr>
              <w:t>135780</w:t>
            </w:r>
          </w:p>
        </w:tc>
        <w:tc>
          <w:tcPr>
            <w:tcW w:w="1247" w:type="dxa"/>
            <w:tcBorders>
              <w:top w:val="single" w:sz="4" w:space="0" w:color="000000"/>
              <w:left w:val="single" w:sz="4" w:space="0" w:color="000000"/>
              <w:bottom w:val="single" w:sz="4" w:space="0" w:color="000000"/>
              <w:right w:val="single" w:sz="4" w:space="0" w:color="000000"/>
            </w:tcBorders>
            <w:vAlign w:val="center"/>
          </w:tcPr>
          <w:p w14:paraId="0F35EAA3" w14:textId="7114895D"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2136,383237</w:t>
            </w:r>
          </w:p>
        </w:tc>
        <w:tc>
          <w:tcPr>
            <w:tcW w:w="1163" w:type="dxa"/>
            <w:tcBorders>
              <w:top w:val="single" w:sz="4" w:space="0" w:color="000000"/>
              <w:left w:val="single" w:sz="4" w:space="0" w:color="000000"/>
              <w:bottom w:val="single" w:sz="4" w:space="0" w:color="000000"/>
              <w:right w:val="single" w:sz="4" w:space="0" w:color="000000"/>
            </w:tcBorders>
            <w:vAlign w:val="center"/>
          </w:tcPr>
          <w:p w14:paraId="22773AD2" w14:textId="1972C56C"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84854" w14:textId="4C7E48B6"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135 326,67  </w:t>
            </w:r>
          </w:p>
        </w:tc>
        <w:tc>
          <w:tcPr>
            <w:tcW w:w="1418" w:type="dxa"/>
            <w:tcBorders>
              <w:top w:val="nil"/>
              <w:left w:val="nil"/>
              <w:bottom w:val="single" w:sz="4" w:space="0" w:color="000000"/>
              <w:right w:val="single" w:sz="4" w:space="0" w:color="000000"/>
            </w:tcBorders>
            <w:shd w:val="clear" w:color="auto" w:fill="auto"/>
            <w:vAlign w:val="center"/>
          </w:tcPr>
          <w:p w14:paraId="659BA7A3" w14:textId="6301D42B" w:rsidR="007008EB" w:rsidRPr="007008EB" w:rsidRDefault="007008EB" w:rsidP="007008EB">
            <w:pPr>
              <w:jc w:val="center"/>
              <w:rPr>
                <w:rFonts w:ascii="Times New Roman" w:hAnsi="Times New Roman" w:cs="Times New Roman"/>
                <w:color w:val="000000"/>
                <w:sz w:val="18"/>
                <w:szCs w:val="18"/>
              </w:rPr>
            </w:pPr>
            <w:r w:rsidRPr="007008EB">
              <w:rPr>
                <w:rFonts w:ascii="Times New Roman" w:hAnsi="Times New Roman" w:cs="Times New Roman"/>
                <w:color w:val="000000"/>
                <w:sz w:val="18"/>
                <w:szCs w:val="18"/>
              </w:rPr>
              <w:t xml:space="preserve">135 326,67  </w:t>
            </w:r>
          </w:p>
        </w:tc>
      </w:tr>
      <w:tr w:rsidR="001C51EB" w:rsidRPr="007008EB" w14:paraId="338AC667" w14:textId="77777777" w:rsidTr="007008EB">
        <w:trPr>
          <w:trHeight w:val="711"/>
        </w:trPr>
        <w:tc>
          <w:tcPr>
            <w:tcW w:w="525" w:type="dxa"/>
            <w:tcBorders>
              <w:top w:val="nil"/>
              <w:left w:val="nil"/>
              <w:bottom w:val="nil"/>
              <w:right w:val="nil"/>
            </w:tcBorders>
            <w:shd w:val="clear" w:color="auto" w:fill="auto"/>
            <w:vAlign w:val="center"/>
            <w:hideMark/>
          </w:tcPr>
          <w:p w14:paraId="27AA2C30"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2736" w:type="dxa"/>
            <w:tcBorders>
              <w:top w:val="nil"/>
              <w:left w:val="nil"/>
              <w:bottom w:val="nil"/>
              <w:right w:val="nil"/>
            </w:tcBorders>
            <w:shd w:val="clear" w:color="auto" w:fill="auto"/>
            <w:vAlign w:val="center"/>
            <w:hideMark/>
          </w:tcPr>
          <w:p w14:paraId="466DFB10"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261" w:type="dxa"/>
            <w:tcBorders>
              <w:top w:val="nil"/>
              <w:left w:val="nil"/>
              <w:bottom w:val="nil"/>
              <w:right w:val="nil"/>
            </w:tcBorders>
            <w:shd w:val="clear" w:color="auto" w:fill="auto"/>
            <w:vAlign w:val="center"/>
            <w:hideMark/>
          </w:tcPr>
          <w:p w14:paraId="0445758D"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610" w:type="dxa"/>
            <w:tcBorders>
              <w:top w:val="nil"/>
              <w:left w:val="nil"/>
              <w:bottom w:val="nil"/>
              <w:right w:val="nil"/>
            </w:tcBorders>
            <w:shd w:val="clear" w:color="auto" w:fill="auto"/>
            <w:vAlign w:val="center"/>
            <w:hideMark/>
          </w:tcPr>
          <w:p w14:paraId="77BB4270"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701" w:type="dxa"/>
            <w:tcBorders>
              <w:top w:val="nil"/>
              <w:left w:val="nil"/>
              <w:bottom w:val="nil"/>
              <w:right w:val="nil"/>
            </w:tcBorders>
            <w:shd w:val="clear" w:color="auto" w:fill="auto"/>
            <w:vAlign w:val="center"/>
            <w:hideMark/>
          </w:tcPr>
          <w:p w14:paraId="65F0C6EF"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418" w:type="dxa"/>
            <w:tcBorders>
              <w:top w:val="nil"/>
              <w:left w:val="nil"/>
              <w:bottom w:val="nil"/>
              <w:right w:val="nil"/>
            </w:tcBorders>
            <w:shd w:val="clear" w:color="auto" w:fill="auto"/>
            <w:vAlign w:val="center"/>
            <w:hideMark/>
          </w:tcPr>
          <w:p w14:paraId="610CAF97"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1417" w:type="dxa"/>
            <w:tcBorders>
              <w:top w:val="nil"/>
              <w:left w:val="nil"/>
              <w:bottom w:val="nil"/>
              <w:right w:val="nil"/>
            </w:tcBorders>
            <w:shd w:val="clear" w:color="auto" w:fill="auto"/>
            <w:vAlign w:val="center"/>
            <w:hideMark/>
          </w:tcPr>
          <w:p w14:paraId="3EB91BDB" w14:textId="77777777" w:rsidR="001C51EB" w:rsidRPr="007008EB" w:rsidRDefault="001C51EB" w:rsidP="001F00C6">
            <w:pPr>
              <w:spacing w:after="0" w:line="240" w:lineRule="auto"/>
              <w:jc w:val="center"/>
              <w:rPr>
                <w:rFonts w:ascii="Times New Roman" w:eastAsia="Times New Roman" w:hAnsi="Times New Roman" w:cs="Times New Roman"/>
                <w:color w:val="000000"/>
                <w:sz w:val="18"/>
                <w:szCs w:val="18"/>
                <w:lang w:eastAsia="ru-RU"/>
              </w:rPr>
            </w:pPr>
          </w:p>
        </w:tc>
        <w:tc>
          <w:tcPr>
            <w:tcW w:w="3969" w:type="dxa"/>
            <w:gridSpan w:val="3"/>
            <w:tcBorders>
              <w:top w:val="nil"/>
              <w:left w:val="single" w:sz="4" w:space="0" w:color="000000"/>
              <w:bottom w:val="single" w:sz="4" w:space="0" w:color="000000"/>
              <w:right w:val="single" w:sz="4" w:space="0" w:color="000000"/>
            </w:tcBorders>
            <w:vAlign w:val="center"/>
          </w:tcPr>
          <w:p w14:paraId="5E6E7EE4" w14:textId="77777777" w:rsidR="001C51EB" w:rsidRPr="007008EB" w:rsidRDefault="001C51EB" w:rsidP="00AB0670">
            <w:pPr>
              <w:spacing w:after="0" w:line="240" w:lineRule="auto"/>
              <w:jc w:val="right"/>
              <w:rPr>
                <w:rFonts w:ascii="Times New Roman" w:eastAsia="Times New Roman" w:hAnsi="Times New Roman" w:cs="Times New Roman"/>
                <w:b/>
                <w:bCs/>
                <w:color w:val="000000"/>
                <w:sz w:val="18"/>
                <w:szCs w:val="18"/>
                <w:lang w:eastAsia="ru-RU"/>
              </w:rPr>
            </w:pPr>
            <w:r w:rsidRPr="007008EB">
              <w:rPr>
                <w:rFonts w:ascii="Times New Roman" w:eastAsia="Times New Roman" w:hAnsi="Times New Roman" w:cs="Times New Roman"/>
                <w:b/>
                <w:bCs/>
                <w:color w:val="000000"/>
                <w:sz w:val="18"/>
                <w:szCs w:val="18"/>
                <w:lang w:eastAsia="ru-RU"/>
              </w:rPr>
              <w:t>Сумма:</w:t>
            </w:r>
          </w:p>
        </w:tc>
        <w:tc>
          <w:tcPr>
            <w:tcW w:w="1418" w:type="dxa"/>
            <w:tcBorders>
              <w:top w:val="nil"/>
              <w:left w:val="nil"/>
              <w:bottom w:val="single" w:sz="4" w:space="0" w:color="000000"/>
              <w:right w:val="single" w:sz="4" w:space="0" w:color="000000"/>
            </w:tcBorders>
            <w:shd w:val="clear" w:color="auto" w:fill="auto"/>
            <w:vAlign w:val="center"/>
          </w:tcPr>
          <w:p w14:paraId="5006E4F7" w14:textId="16251FA4" w:rsidR="001C51EB" w:rsidRPr="007008EB" w:rsidRDefault="007008EB" w:rsidP="007008EB">
            <w:pPr>
              <w:spacing w:after="0"/>
              <w:jc w:val="right"/>
              <w:rPr>
                <w:rFonts w:ascii="Times New Roman" w:hAnsi="Times New Roman" w:cs="Times New Roman"/>
                <w:b/>
                <w:bCs/>
                <w:color w:val="000000"/>
                <w:sz w:val="18"/>
                <w:szCs w:val="18"/>
              </w:rPr>
            </w:pPr>
            <w:r w:rsidRPr="007008EB">
              <w:rPr>
                <w:rFonts w:ascii="Times New Roman" w:hAnsi="Times New Roman" w:cs="Times New Roman"/>
                <w:b/>
                <w:bCs/>
                <w:color w:val="000000"/>
                <w:sz w:val="18"/>
                <w:szCs w:val="18"/>
              </w:rPr>
              <w:t>493 062,34</w:t>
            </w:r>
          </w:p>
        </w:tc>
      </w:tr>
    </w:tbl>
    <w:p w14:paraId="6DEA1BC1" w14:textId="77777777" w:rsidR="00554EBC" w:rsidRDefault="00554EBC" w:rsidP="00C0151D">
      <w:pPr>
        <w:spacing w:after="0" w:line="276" w:lineRule="auto"/>
        <w:ind w:right="45"/>
        <w:jc w:val="both"/>
        <w:rPr>
          <w:rFonts w:ascii="Times New Roman" w:hAnsi="Times New Roman"/>
          <w:b/>
          <w:sz w:val="24"/>
          <w:szCs w:val="24"/>
        </w:rPr>
      </w:pPr>
    </w:p>
    <w:sectPr w:rsidR="00554EBC" w:rsidSect="00377A2D">
      <w:pgSz w:w="16838" w:h="11906" w:orient="landscape"/>
      <w:pgMar w:top="1135" w:right="1134" w:bottom="849" w:left="1134"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58933" w14:textId="77777777" w:rsidR="005F4517" w:rsidRDefault="005F4517" w:rsidP="00C35070">
      <w:pPr>
        <w:spacing w:after="0" w:line="240" w:lineRule="auto"/>
      </w:pPr>
      <w:r>
        <w:separator/>
      </w:r>
    </w:p>
  </w:endnote>
  <w:endnote w:type="continuationSeparator" w:id="0">
    <w:p w14:paraId="619B6B40" w14:textId="77777777" w:rsidR="005F4517" w:rsidRDefault="005F4517" w:rsidP="00C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E979" w14:textId="108CA076" w:rsidR="000C3890" w:rsidRPr="007019C7" w:rsidRDefault="000C3890">
    <w:pPr>
      <w:pStyle w:val="affd"/>
      <w:jc w:val="center"/>
      <w:rPr>
        <w:rFonts w:ascii="Times New Roman" w:hAnsi="Times New Roman"/>
      </w:rPr>
    </w:pPr>
    <w:r w:rsidRPr="007019C7">
      <w:rPr>
        <w:rFonts w:ascii="Times New Roman" w:hAnsi="Times New Roman"/>
      </w:rPr>
      <w:fldChar w:fldCharType="begin"/>
    </w:r>
    <w:r w:rsidRPr="007019C7">
      <w:rPr>
        <w:rFonts w:ascii="Times New Roman" w:hAnsi="Times New Roman"/>
      </w:rPr>
      <w:instrText>PAGE   \* MERGEFORMAT</w:instrText>
    </w:r>
    <w:r w:rsidRPr="007019C7">
      <w:rPr>
        <w:rFonts w:ascii="Times New Roman" w:hAnsi="Times New Roman"/>
      </w:rPr>
      <w:fldChar w:fldCharType="separate"/>
    </w:r>
    <w:r>
      <w:rPr>
        <w:rFonts w:ascii="Times New Roman" w:hAnsi="Times New Roman"/>
        <w:noProof/>
      </w:rPr>
      <w:t>27</w:t>
    </w:r>
    <w:r w:rsidRPr="007019C7">
      <w:rPr>
        <w:rFonts w:ascii="Times New Roman" w:hAnsi="Times New Roman"/>
      </w:rPr>
      <w:fldChar w:fldCharType="end"/>
    </w:r>
  </w:p>
  <w:p w14:paraId="51F0C609" w14:textId="77777777" w:rsidR="000C3890" w:rsidRDefault="000C3890">
    <w:pPr>
      <w:pStyle w:val="aff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1C3F" w14:textId="77777777" w:rsidR="000C3890" w:rsidRDefault="000C389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B3A3" w14:textId="280BB8E3" w:rsidR="000C3890" w:rsidRDefault="000C3890" w:rsidP="00F53CDB">
    <w:pPr>
      <w:pStyle w:val="affd"/>
      <w:jc w:val="center"/>
    </w:pPr>
    <w:r>
      <w:rPr>
        <w:noProof/>
        <w:lang w:eastAsia="ru-RU"/>
      </w:rPr>
      <mc:AlternateContent>
        <mc:Choice Requires="wps">
          <w:drawing>
            <wp:anchor distT="0" distB="0" distL="0" distR="0" simplePos="0" relativeHeight="251656704" behindDoc="0" locked="0" layoutInCell="1" allowOverlap="1" wp14:anchorId="3F7DA311" wp14:editId="158EF2F7">
              <wp:simplePos x="0" y="0"/>
              <wp:positionH relativeFrom="margin">
                <wp:align>center</wp:align>
              </wp:positionH>
              <wp:positionV relativeFrom="paragraph">
                <wp:posOffset>635</wp:posOffset>
              </wp:positionV>
              <wp:extent cx="152400" cy="349885"/>
              <wp:effectExtent l="0" t="0" r="0" b="0"/>
              <wp:wrapSquare wrapText="largest"/>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5261FB23" w14:textId="120D4B6B"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53</w:t>
                          </w:r>
                          <w:r>
                            <w:rPr>
                              <w:rStyle w:val="af5"/>
                            </w:rPr>
                            <w:fldChar w:fldCharType="end"/>
                          </w:r>
                        </w:p>
                        <w:p w14:paraId="13EC4F0D"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A311" id="_x0000_t202" coordsize="21600,21600" o:spt="202" path="m,l,21600r21600,l21600,xe">
              <v:stroke joinstyle="miter"/>
              <v:path gradientshapeok="t" o:connecttype="rect"/>
            </v:shapetype>
            <v:shape id="_x0000_s1028" type="#_x0000_t202" style="position:absolute;left:0;text-align:left;margin-left:0;margin-top:.05pt;width:12pt;height:27.55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" stroked="f">
              <v:fill opacity="0"/>
              <v:textbox inset="0,0,0,0">
                <w:txbxContent>
                  <w:p w14:paraId="5261FB23" w14:textId="120D4B6B"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53</w:t>
                    </w:r>
                    <w:r>
                      <w:rPr>
                        <w:rStyle w:val="af5"/>
                      </w:rPr>
                      <w:fldChar w:fldCharType="end"/>
                    </w:r>
                  </w:p>
                  <w:p w14:paraId="13EC4F0D" w14:textId="77777777" w:rsidR="000C3890" w:rsidRDefault="000C3890">
                    <w:pPr>
                      <w:pStyle w:val="affd"/>
                    </w:pPr>
                  </w:p>
                </w:txbxContent>
              </v:textbox>
              <w10:wrap type="square" side="largest"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CE9D" w14:textId="6A7A771B" w:rsidR="000C3890" w:rsidRDefault="000C3890">
    <w:pPr>
      <w:pStyle w:val="affd"/>
      <w:jc w:val="center"/>
    </w:pPr>
    <w:r>
      <w:fldChar w:fldCharType="begin"/>
    </w:r>
    <w:r>
      <w:instrText xml:space="preserve"> PAGE   \* MERGEFORMAT </w:instrText>
    </w:r>
    <w:r>
      <w:fldChar w:fldCharType="separate"/>
    </w:r>
    <w:r>
      <w:rPr>
        <w:noProof/>
      </w:rPr>
      <w:t>51</w:t>
    </w:r>
    <w:r>
      <w:rPr>
        <w:noProof/>
      </w:rPr>
      <w:fldChar w:fldCharType="end"/>
    </w:r>
  </w:p>
  <w:p w14:paraId="711A29AF" w14:textId="77777777" w:rsidR="000C3890" w:rsidRDefault="000C3890">
    <w:pPr>
      <w:pStyle w:val="af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FCB4" w14:textId="18174515" w:rsidR="000C3890" w:rsidRDefault="000C3890">
    <w:pPr>
      <w:pStyle w:val="affd"/>
      <w:jc w:val="center"/>
    </w:pPr>
    <w:r>
      <w:rPr>
        <w:rStyle w:val="af5"/>
        <w:rFonts w:eastAsiaTheme="majorEastAsia"/>
      </w:rPr>
      <w:fldChar w:fldCharType="begin"/>
    </w:r>
    <w:r>
      <w:rPr>
        <w:rStyle w:val="af5"/>
        <w:rFonts w:eastAsiaTheme="majorEastAsia"/>
      </w:rPr>
      <w:instrText xml:space="preserve"> PAGE </w:instrText>
    </w:r>
    <w:r>
      <w:rPr>
        <w:rStyle w:val="af5"/>
        <w:rFonts w:eastAsiaTheme="majorEastAsia"/>
      </w:rPr>
      <w:fldChar w:fldCharType="separate"/>
    </w:r>
    <w:r>
      <w:rPr>
        <w:rStyle w:val="af5"/>
        <w:rFonts w:eastAsiaTheme="majorEastAsia"/>
        <w:noProof/>
      </w:rPr>
      <w:t>31</w:t>
    </w:r>
    <w:r>
      <w:rPr>
        <w:rStyle w:val="af5"/>
        <w:rFonts w:eastAsiaTheme="majorEastAsia"/>
      </w:rPr>
      <w:fldChar w:fldCharType="end"/>
    </w:r>
  </w:p>
  <w:p w14:paraId="6CCB745B" w14:textId="77777777" w:rsidR="000C3890" w:rsidRDefault="000C38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865E" w14:textId="5978AB09" w:rsidR="000C3890" w:rsidRDefault="000C3890">
    <w:pPr>
      <w:pStyle w:val="affd"/>
      <w:jc w:val="center"/>
    </w:pPr>
    <w:r>
      <w:rPr>
        <w:rStyle w:val="af5"/>
      </w:rPr>
      <w:fldChar w:fldCharType="begin"/>
    </w:r>
    <w:r>
      <w:rPr>
        <w:rStyle w:val="af5"/>
      </w:rPr>
      <w:instrText xml:space="preserve"> PAGE </w:instrText>
    </w:r>
    <w:r>
      <w:rPr>
        <w:rStyle w:val="af5"/>
      </w:rPr>
      <w:fldChar w:fldCharType="separate"/>
    </w:r>
    <w:r>
      <w:rPr>
        <w:rStyle w:val="af5"/>
        <w:noProof/>
      </w:rPr>
      <w:t>39</w:t>
    </w:r>
    <w:r>
      <w:rPr>
        <w:rStyle w:val="af5"/>
      </w:rPr>
      <w:fldChar w:fldCharType="end"/>
    </w:r>
  </w:p>
  <w:p w14:paraId="3C3D88EF" w14:textId="77777777" w:rsidR="000C3890" w:rsidRDefault="000C389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263D" w14:textId="77777777" w:rsidR="000C3890" w:rsidRDefault="000C3890"/>
  <w:p w14:paraId="1B91F091" w14:textId="77777777" w:rsidR="000C3890" w:rsidRDefault="000C3890"/>
  <w:p w14:paraId="48C6AE90" w14:textId="77777777" w:rsidR="000C3890" w:rsidRDefault="000C3890"/>
  <w:p w14:paraId="09239385" w14:textId="77777777" w:rsidR="000C3890" w:rsidRDefault="000C3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66C4" w14:textId="514A7676" w:rsidR="000C3890" w:rsidRDefault="000C3890">
    <w:pPr>
      <w:pStyle w:val="affd"/>
    </w:pPr>
    <w:r>
      <w:rPr>
        <w:noProof/>
        <w:lang w:eastAsia="ru-RU"/>
      </w:rPr>
      <mc:AlternateContent>
        <mc:Choice Requires="wps">
          <w:drawing>
            <wp:anchor distT="0" distB="0" distL="0" distR="0" simplePos="0" relativeHeight="251658752" behindDoc="0" locked="0" layoutInCell="1" allowOverlap="1" wp14:anchorId="7CBDEA07" wp14:editId="08DAE9DD">
              <wp:simplePos x="0" y="0"/>
              <wp:positionH relativeFrom="margin">
                <wp:align>center</wp:align>
              </wp:positionH>
              <wp:positionV relativeFrom="paragraph">
                <wp:posOffset>635</wp:posOffset>
              </wp:positionV>
              <wp:extent cx="152400" cy="349885"/>
              <wp:effectExtent l="0" t="0" r="0" b="0"/>
              <wp:wrapSquare wrapText="largest"/>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51E5AB53" w14:textId="77777777"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72EA7B6C"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DEA07" id="_x0000_t202" coordsize="21600,21600" o:spt="202" path="m,l,21600r21600,l21600,xe">
              <v:stroke joinstyle="miter"/>
              <v:path gradientshapeok="t" o:connecttype="rect"/>
            </v:shapetype>
            <v:shape id="Надпись 1" o:spid="_x0000_s1026" type="#_x0000_t202" style="position:absolute;margin-left:0;margin-top:.05pt;width:12pt;height:27.5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" stroked="f">
              <v:fill opacity="0"/>
              <v:textbox inset="0,0,0,0">
                <w:txbxContent>
                  <w:p w14:paraId="51E5AB53" w14:textId="77777777"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44</w:t>
                    </w:r>
                    <w:r>
                      <w:rPr>
                        <w:rStyle w:val="af5"/>
                      </w:rPr>
                      <w:fldChar w:fldCharType="end"/>
                    </w:r>
                  </w:p>
                  <w:p w14:paraId="72EA7B6C" w14:textId="77777777" w:rsidR="000C3890" w:rsidRDefault="000C3890">
                    <w:pPr>
                      <w:pStyle w:val="affd"/>
                    </w:pPr>
                  </w:p>
                </w:txbxContent>
              </v:textbox>
              <w10:wrap type="square" side="largest" anchorx="margin"/>
            </v:shape>
          </w:pict>
        </mc:Fallback>
      </mc:AlternateContent>
    </w:r>
  </w:p>
  <w:p w14:paraId="20155B5A" w14:textId="77777777" w:rsidR="000C3890" w:rsidRDefault="000C3890"/>
  <w:p w14:paraId="6E5E3FC5" w14:textId="77777777" w:rsidR="000C3890" w:rsidRDefault="000C3890"/>
  <w:p w14:paraId="30C14B9F" w14:textId="77777777" w:rsidR="000C3890" w:rsidRDefault="000C38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18D2" w14:textId="0F68D0FA" w:rsidR="000C3890" w:rsidRDefault="000C3890">
    <w:pPr>
      <w:pStyle w:val="affd"/>
      <w:jc w:val="center"/>
    </w:pPr>
    <w:r>
      <w:fldChar w:fldCharType="begin"/>
    </w:r>
    <w:r>
      <w:instrText xml:space="preserve"> PAGE   \* MERGEFORMAT </w:instrText>
    </w:r>
    <w:r>
      <w:fldChar w:fldCharType="separate"/>
    </w:r>
    <w:r>
      <w:rPr>
        <w:noProof/>
      </w:rPr>
      <w:t>40</w:t>
    </w:r>
    <w:r>
      <w:rPr>
        <w:noProof/>
      </w:rPr>
      <w:fldChar w:fldCharType="end"/>
    </w:r>
  </w:p>
  <w:p w14:paraId="53C4245B" w14:textId="77777777" w:rsidR="000C3890" w:rsidRDefault="000C3890">
    <w:pPr>
      <w:pStyle w:val="affd"/>
    </w:pPr>
  </w:p>
  <w:p w14:paraId="26B38F67" w14:textId="77777777" w:rsidR="000C3890" w:rsidRDefault="000C3890"/>
  <w:p w14:paraId="51911BD0" w14:textId="77777777" w:rsidR="000C3890" w:rsidRDefault="000C3890"/>
  <w:p w14:paraId="46E4D9A5" w14:textId="77777777" w:rsidR="000C3890" w:rsidRDefault="000C38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5118" w14:textId="77777777" w:rsidR="000C3890" w:rsidRDefault="000C389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0B9E" w14:textId="5FC3B581" w:rsidR="000C3890" w:rsidRDefault="000C3890">
    <w:pPr>
      <w:pStyle w:val="affd"/>
    </w:pPr>
    <w:r>
      <w:rPr>
        <w:noProof/>
        <w:lang w:eastAsia="ru-RU"/>
      </w:rPr>
      <mc:AlternateContent>
        <mc:Choice Requires="wps">
          <w:drawing>
            <wp:anchor distT="0" distB="0" distL="0" distR="0" simplePos="0" relativeHeight="251657728" behindDoc="0" locked="0" layoutInCell="1" allowOverlap="1" wp14:anchorId="1CC7FE90" wp14:editId="67591691">
              <wp:simplePos x="0" y="0"/>
              <wp:positionH relativeFrom="margin">
                <wp:align>center</wp:align>
              </wp:positionH>
              <wp:positionV relativeFrom="paragraph">
                <wp:posOffset>635</wp:posOffset>
              </wp:positionV>
              <wp:extent cx="152400" cy="349885"/>
              <wp:effectExtent l="0" t="0" r="0" b="0"/>
              <wp:wrapSquare wrapText="largest"/>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49885"/>
                      </a:xfrm>
                      <a:prstGeom prst="rect">
                        <a:avLst/>
                      </a:prstGeom>
                      <a:solidFill>
                        <a:srgbClr val="FFFFFF">
                          <a:alpha val="0"/>
                        </a:srgbClr>
                      </a:solidFill>
                      <a:ln>
                        <a:noFill/>
                      </a:ln>
                    </wps:spPr>
                    <wps:txbx>
                      <w:txbxContent>
                        <w:p w14:paraId="62904368" w14:textId="5DC6B638"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43</w:t>
                          </w:r>
                          <w:r>
                            <w:rPr>
                              <w:rStyle w:val="af5"/>
                            </w:rPr>
                            <w:fldChar w:fldCharType="end"/>
                          </w:r>
                        </w:p>
                        <w:p w14:paraId="5376CA71" w14:textId="77777777" w:rsidR="000C3890" w:rsidRDefault="000C3890">
                          <w:pPr>
                            <w:pStyle w:val="af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7FE90" id="_x0000_t202" coordsize="21600,21600" o:spt="202" path="m,l,21600r21600,l21600,xe">
              <v:stroke joinstyle="miter"/>
              <v:path gradientshapeok="t" o:connecttype="rect"/>
            </v:shapetype>
            <v:shape id="_x0000_s1027" type="#_x0000_t202" style="position:absolute;margin-left:0;margin-top:.05pt;width:12pt;height:27.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" stroked="f">
              <v:fill opacity="0"/>
              <v:textbox inset="0,0,0,0">
                <w:txbxContent>
                  <w:p w14:paraId="62904368" w14:textId="5DC6B638" w:rsidR="000C3890" w:rsidRDefault="000C3890">
                    <w:pPr>
                      <w:pStyle w:val="affd"/>
                    </w:pPr>
                    <w:r>
                      <w:rPr>
                        <w:rStyle w:val="af5"/>
                      </w:rPr>
                      <w:fldChar w:fldCharType="begin"/>
                    </w:r>
                    <w:r>
                      <w:rPr>
                        <w:rStyle w:val="af5"/>
                      </w:rPr>
                      <w:instrText xml:space="preserve"> PAGE </w:instrText>
                    </w:r>
                    <w:r>
                      <w:rPr>
                        <w:rStyle w:val="af5"/>
                      </w:rPr>
                      <w:fldChar w:fldCharType="separate"/>
                    </w:r>
                    <w:r>
                      <w:rPr>
                        <w:rStyle w:val="af5"/>
                        <w:noProof/>
                      </w:rPr>
                      <w:t>43</w:t>
                    </w:r>
                    <w:r>
                      <w:rPr>
                        <w:rStyle w:val="af5"/>
                      </w:rPr>
                      <w:fldChar w:fldCharType="end"/>
                    </w:r>
                  </w:p>
                  <w:p w14:paraId="5376CA71" w14:textId="77777777" w:rsidR="000C3890" w:rsidRDefault="000C3890">
                    <w:pPr>
                      <w:pStyle w:val="affd"/>
                    </w:pPr>
                  </w:p>
                </w:txbxContent>
              </v:textbox>
              <w10:wrap type="square" side="largest"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011E" w14:textId="0F021367" w:rsidR="000C3890" w:rsidRDefault="000C3890">
    <w:pPr>
      <w:pStyle w:val="affd"/>
      <w:jc w:val="center"/>
    </w:pPr>
    <w:r>
      <w:fldChar w:fldCharType="begin"/>
    </w:r>
    <w:r>
      <w:instrText xml:space="preserve"> PAGE   \* MERGEFORMAT </w:instrText>
    </w:r>
    <w:r>
      <w:fldChar w:fldCharType="separate"/>
    </w:r>
    <w:r>
      <w:rPr>
        <w:noProof/>
      </w:rPr>
      <w:t>41</w:t>
    </w:r>
    <w:r>
      <w:rPr>
        <w:noProof/>
      </w:rPr>
      <w:fldChar w:fldCharType="end"/>
    </w:r>
  </w:p>
  <w:p w14:paraId="010AAB7A" w14:textId="77777777" w:rsidR="000C3890" w:rsidRDefault="000C3890">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111E" w14:textId="77777777" w:rsidR="005F4517" w:rsidRDefault="005F4517" w:rsidP="00C35070">
      <w:pPr>
        <w:spacing w:after="0" w:line="240" w:lineRule="auto"/>
      </w:pPr>
      <w:r>
        <w:separator/>
      </w:r>
    </w:p>
  </w:footnote>
  <w:footnote w:type="continuationSeparator" w:id="0">
    <w:p w14:paraId="4824D9DC" w14:textId="77777777" w:rsidR="005F4517" w:rsidRDefault="005F4517" w:rsidP="00C3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FCB92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41AA2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358D69E"/>
    <w:lvl w:ilvl="0">
      <w:start w:val="1"/>
      <w:numFmt w:val="decimal"/>
      <w:pStyle w:val="3"/>
      <w:lvlText w:val="%1."/>
      <w:lvlJc w:val="left"/>
      <w:pPr>
        <w:tabs>
          <w:tab w:val="num" w:pos="926"/>
        </w:tabs>
        <w:ind w:left="926" w:hanging="360"/>
      </w:pPr>
    </w:lvl>
  </w:abstractNum>
  <w:abstractNum w:abstractNumId="3" w15:restartNumberingAfterBreak="0">
    <w:nsid w:val="FFFFFF89"/>
    <w:multiLevelType w:val="singleLevel"/>
    <w:tmpl w:val="ECE0D29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1131" w:hanging="360"/>
      </w:pPr>
      <w:rPr>
        <w:rFonts w:ascii="Times New Roman" w:hAnsi="Times New Roman" w:cs="Times New Roman"/>
        <w:b w:val="0"/>
        <w:bCs/>
        <w:sz w:val="28"/>
        <w:szCs w:val="28"/>
      </w:rPr>
    </w:lvl>
    <w:lvl w:ilvl="1">
      <w:start w:val="1"/>
      <w:numFmt w:val="lowerLetter"/>
      <w:lvlText w:val="%2."/>
      <w:lvlJc w:val="left"/>
      <w:pPr>
        <w:tabs>
          <w:tab w:val="num" w:pos="0"/>
        </w:tabs>
        <w:ind w:left="1851" w:hanging="360"/>
      </w:pPr>
      <w:rPr>
        <w:rFonts w:cs="Times New Roman"/>
      </w:rPr>
    </w:lvl>
    <w:lvl w:ilvl="2">
      <w:start w:val="1"/>
      <w:numFmt w:val="lowerRoman"/>
      <w:lvlText w:val="%2.%3."/>
      <w:lvlJc w:val="right"/>
      <w:pPr>
        <w:tabs>
          <w:tab w:val="num" w:pos="0"/>
        </w:tabs>
        <w:ind w:left="2571" w:hanging="180"/>
      </w:pPr>
      <w:rPr>
        <w:rFonts w:cs="Times New Roman"/>
      </w:rPr>
    </w:lvl>
    <w:lvl w:ilvl="3">
      <w:start w:val="1"/>
      <w:numFmt w:val="decimal"/>
      <w:lvlText w:val="%2.%3.%4."/>
      <w:lvlJc w:val="left"/>
      <w:pPr>
        <w:tabs>
          <w:tab w:val="num" w:pos="0"/>
        </w:tabs>
        <w:ind w:left="3291" w:hanging="360"/>
      </w:pPr>
      <w:rPr>
        <w:rFonts w:cs="Times New Roman"/>
      </w:rPr>
    </w:lvl>
    <w:lvl w:ilvl="4">
      <w:start w:val="1"/>
      <w:numFmt w:val="lowerLetter"/>
      <w:lvlText w:val="%2.%3.%4.%5."/>
      <w:lvlJc w:val="left"/>
      <w:pPr>
        <w:tabs>
          <w:tab w:val="num" w:pos="0"/>
        </w:tabs>
        <w:ind w:left="4011" w:hanging="360"/>
      </w:pPr>
      <w:rPr>
        <w:rFonts w:cs="Times New Roman"/>
      </w:rPr>
    </w:lvl>
    <w:lvl w:ilvl="5">
      <w:start w:val="1"/>
      <w:numFmt w:val="lowerRoman"/>
      <w:lvlText w:val="%2.%3.%4.%5.%6."/>
      <w:lvlJc w:val="right"/>
      <w:pPr>
        <w:tabs>
          <w:tab w:val="num" w:pos="0"/>
        </w:tabs>
        <w:ind w:left="4731" w:hanging="180"/>
      </w:pPr>
      <w:rPr>
        <w:rFonts w:cs="Times New Roman"/>
      </w:rPr>
    </w:lvl>
    <w:lvl w:ilvl="6">
      <w:start w:val="1"/>
      <w:numFmt w:val="decimal"/>
      <w:lvlText w:val="%2.%3.%4.%5.%6.%7."/>
      <w:lvlJc w:val="left"/>
      <w:pPr>
        <w:tabs>
          <w:tab w:val="num" w:pos="0"/>
        </w:tabs>
        <w:ind w:left="5451" w:hanging="360"/>
      </w:pPr>
      <w:rPr>
        <w:rFonts w:cs="Times New Roman"/>
      </w:rPr>
    </w:lvl>
    <w:lvl w:ilvl="7">
      <w:start w:val="1"/>
      <w:numFmt w:val="lowerLetter"/>
      <w:lvlText w:val="%2.%3.%4.%5.%6.%7.%8."/>
      <w:lvlJc w:val="left"/>
      <w:pPr>
        <w:tabs>
          <w:tab w:val="num" w:pos="0"/>
        </w:tabs>
        <w:ind w:left="6171" w:hanging="360"/>
      </w:pPr>
      <w:rPr>
        <w:rFonts w:cs="Times New Roman"/>
      </w:rPr>
    </w:lvl>
    <w:lvl w:ilvl="8">
      <w:start w:val="1"/>
      <w:numFmt w:val="lowerRoman"/>
      <w:lvlText w:val="%2.%3.%4.%5.%6.%7.%8.%9."/>
      <w:lvlJc w:val="right"/>
      <w:pPr>
        <w:tabs>
          <w:tab w:val="num" w:pos="0"/>
        </w:tabs>
        <w:ind w:left="6891" w:hanging="180"/>
      </w:pPr>
      <w:rPr>
        <w:rFonts w:cs="Times New Roman"/>
      </w:rPr>
    </w:lvl>
  </w:abstractNum>
  <w:abstractNum w:abstractNumId="5"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hint="default"/>
        <w:color w:val="auto"/>
        <w:sz w:val="24"/>
      </w:rPr>
    </w:lvl>
  </w:abstractNum>
  <w:abstractNum w:abstractNumId="7" w15:restartNumberingAfterBreak="0">
    <w:nsid w:val="00000005"/>
    <w:multiLevelType w:val="singleLevel"/>
    <w:tmpl w:val="00000005"/>
    <w:name w:val="WW8Num5"/>
    <w:lvl w:ilvl="0">
      <w:start w:val="1"/>
      <w:numFmt w:val="upperRoman"/>
      <w:pStyle w:val="a0"/>
      <w:lvlText w:val="%1."/>
      <w:lvlJc w:val="left"/>
      <w:pPr>
        <w:tabs>
          <w:tab w:val="num" w:pos="567"/>
        </w:tabs>
        <w:ind w:left="567" w:hanging="567"/>
      </w:pPr>
      <w:rPr>
        <w:rFonts w:cs="Times New Roman" w:hint="default"/>
      </w:rPr>
    </w:lvl>
  </w:abstractNum>
  <w:abstractNum w:abstractNumId="8" w15:restartNumberingAfterBreak="0">
    <w:nsid w:val="00000008"/>
    <w:multiLevelType w:val="singleLevel"/>
    <w:tmpl w:val="00000008"/>
    <w:name w:val="WW8Num10"/>
    <w:lvl w:ilvl="0">
      <w:start w:val="1"/>
      <w:numFmt w:val="decimal"/>
      <w:pStyle w:val="a1"/>
      <w:lvlText w:val="%1"/>
      <w:lvlJc w:val="left"/>
      <w:pPr>
        <w:tabs>
          <w:tab w:val="num" w:pos="340"/>
        </w:tabs>
        <w:ind w:firstLine="57"/>
      </w:pPr>
      <w:rPr>
        <w:rFonts w:cs="Times New Roman"/>
      </w:rPr>
    </w:lvl>
  </w:abstractNum>
  <w:abstractNum w:abstractNumId="9" w15:restartNumberingAfterBreak="0">
    <w:nsid w:val="0000000A"/>
    <w:multiLevelType w:val="multilevel"/>
    <w:tmpl w:val="0000000A"/>
    <w:name w:val="WW8Num12"/>
    <w:lvl w:ilvl="0">
      <w:start w:val="1"/>
      <w:numFmt w:val="decimal"/>
      <w:pStyle w:val="a2"/>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10" w15:restartNumberingAfterBreak="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1" w15:restartNumberingAfterBreak="0">
    <w:nsid w:val="0000000C"/>
    <w:multiLevelType w:val="multilevel"/>
    <w:tmpl w:val="1ACA33D4"/>
    <w:lvl w:ilvl="0">
      <w:start w:val="1"/>
      <w:numFmt w:val="decimal"/>
      <w:lvlText w:val="%1."/>
      <w:lvlJc w:val="left"/>
      <w:pPr>
        <w:tabs>
          <w:tab w:val="num" w:pos="0"/>
        </w:tabs>
        <w:ind w:left="360" w:hanging="360"/>
      </w:pPr>
      <w:rPr>
        <w:rFonts w:cs="Times New Roman"/>
        <w:b/>
        <w:color w:val="auto"/>
        <w:sz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272"/>
        </w:tabs>
        <w:ind w:left="788" w:hanging="504"/>
      </w:pPr>
      <w:rPr>
        <w:rFonts w:cs="Times New Roman"/>
        <w:b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0000000F"/>
    <w:multiLevelType w:val="multilevel"/>
    <w:tmpl w:val="0000000F"/>
    <w:name w:val="WW8Num20"/>
    <w:lvl w:ilvl="0">
      <w:start w:val="1"/>
      <w:numFmt w:val="upperRoman"/>
      <w:pStyle w:val="a3"/>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00000010"/>
    <w:multiLevelType w:val="singleLevel"/>
    <w:tmpl w:val="00000010"/>
    <w:name w:val="WW8Num21"/>
    <w:lvl w:ilvl="0">
      <w:start w:val="1"/>
      <w:numFmt w:val="decimal"/>
      <w:lvlText w:val="%1."/>
      <w:lvlJc w:val="left"/>
      <w:pPr>
        <w:tabs>
          <w:tab w:val="num" w:pos="644"/>
        </w:tabs>
        <w:ind w:left="644" w:hanging="360"/>
      </w:pPr>
      <w:rPr>
        <w:rFonts w:ascii="Times New Roman" w:hAnsi="Times New Roman" w:cs="Times New Roman" w:hint="default"/>
        <w:color w:val="auto"/>
        <w:sz w:val="24"/>
      </w:rPr>
    </w:lvl>
  </w:abstractNum>
  <w:abstractNum w:abstractNumId="15" w15:restartNumberingAfterBreak="0">
    <w:nsid w:val="15440B57"/>
    <w:multiLevelType w:val="hybridMultilevel"/>
    <w:tmpl w:val="82A8F23E"/>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5B4D26"/>
    <w:multiLevelType w:val="hybridMultilevel"/>
    <w:tmpl w:val="CBC04316"/>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064CD5"/>
    <w:multiLevelType w:val="hybridMultilevel"/>
    <w:tmpl w:val="4ECEAC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19" w15:restartNumberingAfterBreak="0">
    <w:nsid w:val="43AC64DF"/>
    <w:multiLevelType w:val="multilevel"/>
    <w:tmpl w:val="C2C46D3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abstractNum w:abstractNumId="20" w15:restartNumberingAfterBreak="0">
    <w:nsid w:val="44D43BA0"/>
    <w:multiLevelType w:val="multilevel"/>
    <w:tmpl w:val="5AE0A7A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15:restartNumberingAfterBreak="0">
    <w:nsid w:val="454237B3"/>
    <w:multiLevelType w:val="hybridMultilevel"/>
    <w:tmpl w:val="4ECEAC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D0577C1"/>
    <w:multiLevelType w:val="multilevel"/>
    <w:tmpl w:val="F0D0012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57ED777D"/>
    <w:multiLevelType w:val="multilevel"/>
    <w:tmpl w:val="C2C46D3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65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738" w:hanging="1080"/>
      </w:pPr>
      <w:rPr>
        <w:rFonts w:hint="default"/>
      </w:rPr>
    </w:lvl>
    <w:lvl w:ilvl="5">
      <w:start w:val="1"/>
      <w:numFmt w:val="decimal"/>
      <w:isLgl/>
      <w:lvlText w:val="%1.%2.%3.%4.%5.%6."/>
      <w:lvlJc w:val="left"/>
      <w:pPr>
        <w:ind w:left="3098" w:hanging="108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178" w:hanging="1440"/>
      </w:pPr>
      <w:rPr>
        <w:rFonts w:hint="default"/>
      </w:rPr>
    </w:lvl>
    <w:lvl w:ilvl="8">
      <w:start w:val="1"/>
      <w:numFmt w:val="decimal"/>
      <w:isLgl/>
      <w:lvlText w:val="%1.%2.%3.%4.%5.%6.%7.%8.%9."/>
      <w:lvlJc w:val="left"/>
      <w:pPr>
        <w:ind w:left="4898" w:hanging="1800"/>
      </w:pPr>
      <w:rPr>
        <w:rFonts w:hint="default"/>
      </w:rPr>
    </w:lvl>
  </w:abstractNum>
  <w:abstractNum w:abstractNumId="24" w15:restartNumberingAfterBreak="0">
    <w:nsid w:val="59DB7569"/>
    <w:multiLevelType w:val="hybridMultilevel"/>
    <w:tmpl w:val="87A8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C2025A"/>
    <w:multiLevelType w:val="hybridMultilevel"/>
    <w:tmpl w:val="BE5A322E"/>
    <w:lvl w:ilvl="0" w:tplc="C8AAB088">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870303"/>
    <w:multiLevelType w:val="hybridMultilevel"/>
    <w:tmpl w:val="3634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6172AF"/>
    <w:multiLevelType w:val="hybridMultilevel"/>
    <w:tmpl w:val="9544C37A"/>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17D0E41"/>
    <w:multiLevelType w:val="hybridMultilevel"/>
    <w:tmpl w:val="FF52721C"/>
    <w:lvl w:ilvl="0" w:tplc="2EDC0EDE">
      <w:start w:val="1"/>
      <w:numFmt w:val="decimal"/>
      <w:lvlText w:val="%1."/>
      <w:lvlJc w:val="left"/>
      <w:pPr>
        <w:ind w:left="107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35F577E"/>
    <w:multiLevelType w:val="hybridMultilevel"/>
    <w:tmpl w:val="B08C7BB6"/>
    <w:lvl w:ilvl="0" w:tplc="8780E304">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8"/>
  </w:num>
  <w:num w:numId="8">
    <w:abstractNumId w:val="9"/>
  </w:num>
  <w:num w:numId="9">
    <w:abstractNumId w:val="11"/>
  </w:num>
  <w:num w:numId="10">
    <w:abstractNumId w:val="12"/>
  </w:num>
  <w:num w:numId="11">
    <w:abstractNumId w:val="13"/>
  </w:num>
  <w:num w:numId="12">
    <w:abstractNumId w:val="14"/>
  </w:num>
  <w:num w:numId="13">
    <w:abstractNumId w:val="20"/>
  </w:num>
  <w:num w:numId="14">
    <w:abstractNumId w:val="18"/>
  </w:num>
  <w:num w:numId="15">
    <w:abstractNumId w:val="21"/>
  </w:num>
  <w:num w:numId="16">
    <w:abstractNumId w:val="27"/>
  </w:num>
  <w:num w:numId="17">
    <w:abstractNumId w:val="23"/>
  </w:num>
  <w:num w:numId="18">
    <w:abstractNumId w:val="22"/>
  </w:num>
  <w:num w:numId="19">
    <w:abstractNumId w:val="19"/>
  </w:num>
  <w:num w:numId="20">
    <w:abstractNumId w:val="24"/>
  </w:num>
  <w:num w:numId="21">
    <w:abstractNumId w:val="28"/>
  </w:num>
  <w:num w:numId="22">
    <w:abstractNumId w:val="29"/>
  </w:num>
  <w:num w:numId="23">
    <w:abstractNumId w:val="16"/>
  </w:num>
  <w:num w:numId="24">
    <w:abstractNumId w:val="15"/>
  </w:num>
  <w:num w:numId="25">
    <w:abstractNumId w:val="17"/>
  </w:num>
  <w:num w:numId="26">
    <w:abstractNumId w:val="26"/>
  </w:num>
  <w:num w:numId="27">
    <w:abstractNumId w:val="4"/>
  </w:num>
  <w:num w:numId="28">
    <w:abstractNumId w:val="5"/>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070"/>
    <w:rsid w:val="00000E78"/>
    <w:rsid w:val="0000238C"/>
    <w:rsid w:val="0000245F"/>
    <w:rsid w:val="000045B9"/>
    <w:rsid w:val="00004D2F"/>
    <w:rsid w:val="00006262"/>
    <w:rsid w:val="00007FD7"/>
    <w:rsid w:val="00010F9A"/>
    <w:rsid w:val="00011B4C"/>
    <w:rsid w:val="00015CAE"/>
    <w:rsid w:val="00016EB4"/>
    <w:rsid w:val="00020E64"/>
    <w:rsid w:val="000213B5"/>
    <w:rsid w:val="000231CA"/>
    <w:rsid w:val="000257ED"/>
    <w:rsid w:val="00027E4F"/>
    <w:rsid w:val="00031F54"/>
    <w:rsid w:val="00032A41"/>
    <w:rsid w:val="00035F87"/>
    <w:rsid w:val="00036385"/>
    <w:rsid w:val="00036FF4"/>
    <w:rsid w:val="0003731B"/>
    <w:rsid w:val="00041F53"/>
    <w:rsid w:val="00042524"/>
    <w:rsid w:val="000436E3"/>
    <w:rsid w:val="000438BE"/>
    <w:rsid w:val="000443C8"/>
    <w:rsid w:val="000452AA"/>
    <w:rsid w:val="00046A24"/>
    <w:rsid w:val="0004711B"/>
    <w:rsid w:val="00053070"/>
    <w:rsid w:val="000548DF"/>
    <w:rsid w:val="00054976"/>
    <w:rsid w:val="00055512"/>
    <w:rsid w:val="00055C8C"/>
    <w:rsid w:val="0005673A"/>
    <w:rsid w:val="00057BD7"/>
    <w:rsid w:val="00060255"/>
    <w:rsid w:val="00060D70"/>
    <w:rsid w:val="00062630"/>
    <w:rsid w:val="00062CD1"/>
    <w:rsid w:val="0006304C"/>
    <w:rsid w:val="000633F1"/>
    <w:rsid w:val="00063753"/>
    <w:rsid w:val="000653BC"/>
    <w:rsid w:val="000668D1"/>
    <w:rsid w:val="00066DE4"/>
    <w:rsid w:val="00066FCB"/>
    <w:rsid w:val="00071B18"/>
    <w:rsid w:val="0007308B"/>
    <w:rsid w:val="00073BAA"/>
    <w:rsid w:val="0007492D"/>
    <w:rsid w:val="000771F8"/>
    <w:rsid w:val="000819E0"/>
    <w:rsid w:val="00083BB9"/>
    <w:rsid w:val="00085ECA"/>
    <w:rsid w:val="00086540"/>
    <w:rsid w:val="00087170"/>
    <w:rsid w:val="00087327"/>
    <w:rsid w:val="00090342"/>
    <w:rsid w:val="000925E1"/>
    <w:rsid w:val="000939B6"/>
    <w:rsid w:val="00094B3F"/>
    <w:rsid w:val="00095E36"/>
    <w:rsid w:val="00096198"/>
    <w:rsid w:val="00096FE8"/>
    <w:rsid w:val="00097A73"/>
    <w:rsid w:val="000A0681"/>
    <w:rsid w:val="000A3BC3"/>
    <w:rsid w:val="000B1CFE"/>
    <w:rsid w:val="000B310F"/>
    <w:rsid w:val="000B36DC"/>
    <w:rsid w:val="000B39F8"/>
    <w:rsid w:val="000B434D"/>
    <w:rsid w:val="000B4BC6"/>
    <w:rsid w:val="000B51DB"/>
    <w:rsid w:val="000B5F0D"/>
    <w:rsid w:val="000C00E7"/>
    <w:rsid w:val="000C020B"/>
    <w:rsid w:val="000C1E98"/>
    <w:rsid w:val="000C3890"/>
    <w:rsid w:val="000C4A6E"/>
    <w:rsid w:val="000C5B22"/>
    <w:rsid w:val="000C5E12"/>
    <w:rsid w:val="000C60D7"/>
    <w:rsid w:val="000C6B20"/>
    <w:rsid w:val="000C7CAD"/>
    <w:rsid w:val="000D01FF"/>
    <w:rsid w:val="000D05A1"/>
    <w:rsid w:val="000D0740"/>
    <w:rsid w:val="000D14FB"/>
    <w:rsid w:val="000D3A07"/>
    <w:rsid w:val="000D46B0"/>
    <w:rsid w:val="000D5F6E"/>
    <w:rsid w:val="000D6851"/>
    <w:rsid w:val="000D6FD0"/>
    <w:rsid w:val="000E02A7"/>
    <w:rsid w:val="000E0957"/>
    <w:rsid w:val="000E1C6D"/>
    <w:rsid w:val="000E25B6"/>
    <w:rsid w:val="000E27CF"/>
    <w:rsid w:val="000E706C"/>
    <w:rsid w:val="000F04F4"/>
    <w:rsid w:val="000F0C33"/>
    <w:rsid w:val="000F103E"/>
    <w:rsid w:val="000F1C4E"/>
    <w:rsid w:val="000F2CD0"/>
    <w:rsid w:val="000F2DF7"/>
    <w:rsid w:val="000F35A9"/>
    <w:rsid w:val="000F7E28"/>
    <w:rsid w:val="00101544"/>
    <w:rsid w:val="001035F4"/>
    <w:rsid w:val="001049B9"/>
    <w:rsid w:val="00105DFE"/>
    <w:rsid w:val="00106378"/>
    <w:rsid w:val="00106CB5"/>
    <w:rsid w:val="00107A51"/>
    <w:rsid w:val="00112BE2"/>
    <w:rsid w:val="00112E7D"/>
    <w:rsid w:val="00121E02"/>
    <w:rsid w:val="00122222"/>
    <w:rsid w:val="00123992"/>
    <w:rsid w:val="00126C9C"/>
    <w:rsid w:val="00127EBC"/>
    <w:rsid w:val="00131566"/>
    <w:rsid w:val="00131DE7"/>
    <w:rsid w:val="00134525"/>
    <w:rsid w:val="001357AA"/>
    <w:rsid w:val="001363EA"/>
    <w:rsid w:val="001365CB"/>
    <w:rsid w:val="0013692C"/>
    <w:rsid w:val="00140735"/>
    <w:rsid w:val="001412F4"/>
    <w:rsid w:val="00145820"/>
    <w:rsid w:val="001503D9"/>
    <w:rsid w:val="00150E9A"/>
    <w:rsid w:val="001554CD"/>
    <w:rsid w:val="00155B64"/>
    <w:rsid w:val="00156168"/>
    <w:rsid w:val="00157437"/>
    <w:rsid w:val="00160EFC"/>
    <w:rsid w:val="00161D56"/>
    <w:rsid w:val="001653F6"/>
    <w:rsid w:val="001665DF"/>
    <w:rsid w:val="00166617"/>
    <w:rsid w:val="00170112"/>
    <w:rsid w:val="00171062"/>
    <w:rsid w:val="00173D19"/>
    <w:rsid w:val="00174E1B"/>
    <w:rsid w:val="00176E8A"/>
    <w:rsid w:val="00176F5D"/>
    <w:rsid w:val="0018434C"/>
    <w:rsid w:val="00191A5E"/>
    <w:rsid w:val="00192420"/>
    <w:rsid w:val="001935C3"/>
    <w:rsid w:val="00193D9E"/>
    <w:rsid w:val="00196AAE"/>
    <w:rsid w:val="00196E7B"/>
    <w:rsid w:val="001971CF"/>
    <w:rsid w:val="00197A11"/>
    <w:rsid w:val="00197CEA"/>
    <w:rsid w:val="001A24F8"/>
    <w:rsid w:val="001A30F3"/>
    <w:rsid w:val="001A63B1"/>
    <w:rsid w:val="001B017F"/>
    <w:rsid w:val="001B30A2"/>
    <w:rsid w:val="001B4272"/>
    <w:rsid w:val="001B4532"/>
    <w:rsid w:val="001B463D"/>
    <w:rsid w:val="001C51EB"/>
    <w:rsid w:val="001D15EE"/>
    <w:rsid w:val="001D3C45"/>
    <w:rsid w:val="001D74B5"/>
    <w:rsid w:val="001E10D6"/>
    <w:rsid w:val="001E3A3E"/>
    <w:rsid w:val="001E435C"/>
    <w:rsid w:val="001E480D"/>
    <w:rsid w:val="001E536B"/>
    <w:rsid w:val="001E5CDA"/>
    <w:rsid w:val="001F00AD"/>
    <w:rsid w:val="001F00C6"/>
    <w:rsid w:val="001F1779"/>
    <w:rsid w:val="001F1BDE"/>
    <w:rsid w:val="001F1F61"/>
    <w:rsid w:val="001F25C8"/>
    <w:rsid w:val="001F2701"/>
    <w:rsid w:val="001F2E63"/>
    <w:rsid w:val="001F41AA"/>
    <w:rsid w:val="001F575A"/>
    <w:rsid w:val="001F6BB1"/>
    <w:rsid w:val="0020095F"/>
    <w:rsid w:val="00201A64"/>
    <w:rsid w:val="0020259C"/>
    <w:rsid w:val="00204303"/>
    <w:rsid w:val="0020515C"/>
    <w:rsid w:val="002076E4"/>
    <w:rsid w:val="00212532"/>
    <w:rsid w:val="00213164"/>
    <w:rsid w:val="00213CCF"/>
    <w:rsid w:val="00213FF2"/>
    <w:rsid w:val="00214817"/>
    <w:rsid w:val="0021525B"/>
    <w:rsid w:val="00217193"/>
    <w:rsid w:val="002210A8"/>
    <w:rsid w:val="002214FB"/>
    <w:rsid w:val="00222DCB"/>
    <w:rsid w:val="00224947"/>
    <w:rsid w:val="00225B1B"/>
    <w:rsid w:val="00225C93"/>
    <w:rsid w:val="00225F47"/>
    <w:rsid w:val="002272F5"/>
    <w:rsid w:val="00231423"/>
    <w:rsid w:val="00231BA4"/>
    <w:rsid w:val="0023324B"/>
    <w:rsid w:val="00233E52"/>
    <w:rsid w:val="002367DC"/>
    <w:rsid w:val="00237023"/>
    <w:rsid w:val="00237EDE"/>
    <w:rsid w:val="002440FB"/>
    <w:rsid w:val="00244F91"/>
    <w:rsid w:val="00250C16"/>
    <w:rsid w:val="002515BC"/>
    <w:rsid w:val="00253F70"/>
    <w:rsid w:val="00255BC9"/>
    <w:rsid w:val="002562AC"/>
    <w:rsid w:val="002562D7"/>
    <w:rsid w:val="002577FD"/>
    <w:rsid w:val="00261460"/>
    <w:rsid w:val="00264B22"/>
    <w:rsid w:val="002654AF"/>
    <w:rsid w:val="00266185"/>
    <w:rsid w:val="00267283"/>
    <w:rsid w:val="00267C28"/>
    <w:rsid w:val="00273EBA"/>
    <w:rsid w:val="0027431D"/>
    <w:rsid w:val="00276B6D"/>
    <w:rsid w:val="00277AA1"/>
    <w:rsid w:val="00281FEF"/>
    <w:rsid w:val="00286E84"/>
    <w:rsid w:val="00292EC3"/>
    <w:rsid w:val="00297A04"/>
    <w:rsid w:val="002A17CA"/>
    <w:rsid w:val="002A23AB"/>
    <w:rsid w:val="002A275F"/>
    <w:rsid w:val="002A763F"/>
    <w:rsid w:val="002B14D0"/>
    <w:rsid w:val="002B1601"/>
    <w:rsid w:val="002B1C6C"/>
    <w:rsid w:val="002B7075"/>
    <w:rsid w:val="002C0B37"/>
    <w:rsid w:val="002C15BD"/>
    <w:rsid w:val="002C25D1"/>
    <w:rsid w:val="002C31A4"/>
    <w:rsid w:val="002C379B"/>
    <w:rsid w:val="002D000D"/>
    <w:rsid w:val="002D1739"/>
    <w:rsid w:val="002D2690"/>
    <w:rsid w:val="002D27A7"/>
    <w:rsid w:val="002D30BD"/>
    <w:rsid w:val="002E08FF"/>
    <w:rsid w:val="002E1F31"/>
    <w:rsid w:val="002E2B76"/>
    <w:rsid w:val="002E31B8"/>
    <w:rsid w:val="002E389C"/>
    <w:rsid w:val="002E392C"/>
    <w:rsid w:val="002F0C41"/>
    <w:rsid w:val="002F2F60"/>
    <w:rsid w:val="002F3536"/>
    <w:rsid w:val="002F4F84"/>
    <w:rsid w:val="002F50C8"/>
    <w:rsid w:val="002F597D"/>
    <w:rsid w:val="00301AD3"/>
    <w:rsid w:val="00301BC7"/>
    <w:rsid w:val="00306913"/>
    <w:rsid w:val="0030736F"/>
    <w:rsid w:val="0031144F"/>
    <w:rsid w:val="003117FD"/>
    <w:rsid w:val="00312547"/>
    <w:rsid w:val="003131EB"/>
    <w:rsid w:val="0031401E"/>
    <w:rsid w:val="00314F11"/>
    <w:rsid w:val="00316A19"/>
    <w:rsid w:val="00323530"/>
    <w:rsid w:val="00323C6B"/>
    <w:rsid w:val="00323F63"/>
    <w:rsid w:val="00325C23"/>
    <w:rsid w:val="0032639F"/>
    <w:rsid w:val="0033162D"/>
    <w:rsid w:val="00331928"/>
    <w:rsid w:val="003321AF"/>
    <w:rsid w:val="00333F7C"/>
    <w:rsid w:val="00335FF0"/>
    <w:rsid w:val="00336E87"/>
    <w:rsid w:val="00340002"/>
    <w:rsid w:val="003401BF"/>
    <w:rsid w:val="00340805"/>
    <w:rsid w:val="0034245C"/>
    <w:rsid w:val="003439EF"/>
    <w:rsid w:val="0035007F"/>
    <w:rsid w:val="0035176B"/>
    <w:rsid w:val="00352DE9"/>
    <w:rsid w:val="00354311"/>
    <w:rsid w:val="00354AE0"/>
    <w:rsid w:val="00354C80"/>
    <w:rsid w:val="00354CD8"/>
    <w:rsid w:val="003562B5"/>
    <w:rsid w:val="00356893"/>
    <w:rsid w:val="003568D8"/>
    <w:rsid w:val="0036036E"/>
    <w:rsid w:val="00360AD7"/>
    <w:rsid w:val="003622D7"/>
    <w:rsid w:val="00362833"/>
    <w:rsid w:val="003668DB"/>
    <w:rsid w:val="00366DE7"/>
    <w:rsid w:val="003679A6"/>
    <w:rsid w:val="003722FE"/>
    <w:rsid w:val="003739DF"/>
    <w:rsid w:val="00376A17"/>
    <w:rsid w:val="0037758B"/>
    <w:rsid w:val="003777C2"/>
    <w:rsid w:val="00377A2D"/>
    <w:rsid w:val="003818FC"/>
    <w:rsid w:val="00381DAA"/>
    <w:rsid w:val="00382C44"/>
    <w:rsid w:val="00382F90"/>
    <w:rsid w:val="00385580"/>
    <w:rsid w:val="00387E50"/>
    <w:rsid w:val="003909A9"/>
    <w:rsid w:val="003916B5"/>
    <w:rsid w:val="003932EB"/>
    <w:rsid w:val="00395279"/>
    <w:rsid w:val="003952CF"/>
    <w:rsid w:val="00395830"/>
    <w:rsid w:val="00395928"/>
    <w:rsid w:val="0039797D"/>
    <w:rsid w:val="003A01AA"/>
    <w:rsid w:val="003A0558"/>
    <w:rsid w:val="003A0CBB"/>
    <w:rsid w:val="003A19BA"/>
    <w:rsid w:val="003A2E2D"/>
    <w:rsid w:val="003A3003"/>
    <w:rsid w:val="003A39FE"/>
    <w:rsid w:val="003A3C41"/>
    <w:rsid w:val="003A58DA"/>
    <w:rsid w:val="003A61CF"/>
    <w:rsid w:val="003B0466"/>
    <w:rsid w:val="003B2087"/>
    <w:rsid w:val="003B3625"/>
    <w:rsid w:val="003B6917"/>
    <w:rsid w:val="003B79A5"/>
    <w:rsid w:val="003C0724"/>
    <w:rsid w:val="003C2317"/>
    <w:rsid w:val="003C2983"/>
    <w:rsid w:val="003C4134"/>
    <w:rsid w:val="003C5D51"/>
    <w:rsid w:val="003C6F05"/>
    <w:rsid w:val="003C6FAC"/>
    <w:rsid w:val="003C7304"/>
    <w:rsid w:val="003D1641"/>
    <w:rsid w:val="003D1EE0"/>
    <w:rsid w:val="003D30E4"/>
    <w:rsid w:val="003D3E1B"/>
    <w:rsid w:val="003D3F4E"/>
    <w:rsid w:val="003D54EE"/>
    <w:rsid w:val="003D5E38"/>
    <w:rsid w:val="003D6ED9"/>
    <w:rsid w:val="003E0861"/>
    <w:rsid w:val="003E4731"/>
    <w:rsid w:val="003E7609"/>
    <w:rsid w:val="003F0D12"/>
    <w:rsid w:val="003F1CCB"/>
    <w:rsid w:val="003F42D8"/>
    <w:rsid w:val="003F6CDF"/>
    <w:rsid w:val="00400DBC"/>
    <w:rsid w:val="00401F32"/>
    <w:rsid w:val="004022B6"/>
    <w:rsid w:val="00402F57"/>
    <w:rsid w:val="00404600"/>
    <w:rsid w:val="00405B77"/>
    <w:rsid w:val="00406246"/>
    <w:rsid w:val="00410509"/>
    <w:rsid w:val="0041093A"/>
    <w:rsid w:val="00410C7B"/>
    <w:rsid w:val="00413B5B"/>
    <w:rsid w:val="004146F4"/>
    <w:rsid w:val="00417012"/>
    <w:rsid w:val="00422609"/>
    <w:rsid w:val="00423813"/>
    <w:rsid w:val="00423C82"/>
    <w:rsid w:val="004257D4"/>
    <w:rsid w:val="004274CF"/>
    <w:rsid w:val="00430251"/>
    <w:rsid w:val="00430436"/>
    <w:rsid w:val="00430737"/>
    <w:rsid w:val="004311E0"/>
    <w:rsid w:val="0043207F"/>
    <w:rsid w:val="00432523"/>
    <w:rsid w:val="00433F05"/>
    <w:rsid w:val="00434B63"/>
    <w:rsid w:val="0043626E"/>
    <w:rsid w:val="00436FB4"/>
    <w:rsid w:val="00440518"/>
    <w:rsid w:val="004407DD"/>
    <w:rsid w:val="00442313"/>
    <w:rsid w:val="00445E4C"/>
    <w:rsid w:val="00445E9E"/>
    <w:rsid w:val="0045368A"/>
    <w:rsid w:val="0045382F"/>
    <w:rsid w:val="00454CD7"/>
    <w:rsid w:val="0045549C"/>
    <w:rsid w:val="0045574F"/>
    <w:rsid w:val="0045698B"/>
    <w:rsid w:val="00456CBB"/>
    <w:rsid w:val="00460733"/>
    <w:rsid w:val="00461205"/>
    <w:rsid w:val="00461CE8"/>
    <w:rsid w:val="0046474B"/>
    <w:rsid w:val="004703E5"/>
    <w:rsid w:val="00470598"/>
    <w:rsid w:val="004708C8"/>
    <w:rsid w:val="00472756"/>
    <w:rsid w:val="004743A0"/>
    <w:rsid w:val="00475674"/>
    <w:rsid w:val="004777EB"/>
    <w:rsid w:val="00481D4E"/>
    <w:rsid w:val="0048211E"/>
    <w:rsid w:val="00482A24"/>
    <w:rsid w:val="00482A8F"/>
    <w:rsid w:val="00485596"/>
    <w:rsid w:val="00485B11"/>
    <w:rsid w:val="004875CE"/>
    <w:rsid w:val="004909FC"/>
    <w:rsid w:val="004912D9"/>
    <w:rsid w:val="004938DF"/>
    <w:rsid w:val="0049616E"/>
    <w:rsid w:val="00496443"/>
    <w:rsid w:val="00496533"/>
    <w:rsid w:val="00496F30"/>
    <w:rsid w:val="004A086D"/>
    <w:rsid w:val="004A11FD"/>
    <w:rsid w:val="004A30C5"/>
    <w:rsid w:val="004A368C"/>
    <w:rsid w:val="004A4DA5"/>
    <w:rsid w:val="004A5AA5"/>
    <w:rsid w:val="004A6809"/>
    <w:rsid w:val="004B0E5A"/>
    <w:rsid w:val="004B262A"/>
    <w:rsid w:val="004B41F6"/>
    <w:rsid w:val="004B5A75"/>
    <w:rsid w:val="004B6944"/>
    <w:rsid w:val="004B7955"/>
    <w:rsid w:val="004C245A"/>
    <w:rsid w:val="004C2491"/>
    <w:rsid w:val="004C2E50"/>
    <w:rsid w:val="004C39D3"/>
    <w:rsid w:val="004C5197"/>
    <w:rsid w:val="004C6160"/>
    <w:rsid w:val="004C6D36"/>
    <w:rsid w:val="004C788A"/>
    <w:rsid w:val="004D0644"/>
    <w:rsid w:val="004D0895"/>
    <w:rsid w:val="004D2481"/>
    <w:rsid w:val="004D3750"/>
    <w:rsid w:val="004D3A01"/>
    <w:rsid w:val="004D4C07"/>
    <w:rsid w:val="004D4E5C"/>
    <w:rsid w:val="004D6986"/>
    <w:rsid w:val="004D6CAC"/>
    <w:rsid w:val="004E0C5E"/>
    <w:rsid w:val="004E0E10"/>
    <w:rsid w:val="004E16B9"/>
    <w:rsid w:val="004E2367"/>
    <w:rsid w:val="004E2E2E"/>
    <w:rsid w:val="004E3B6D"/>
    <w:rsid w:val="004E5634"/>
    <w:rsid w:val="004F1999"/>
    <w:rsid w:val="004F25A1"/>
    <w:rsid w:val="004F2BF9"/>
    <w:rsid w:val="004F3316"/>
    <w:rsid w:val="005058DC"/>
    <w:rsid w:val="00505F11"/>
    <w:rsid w:val="005064C8"/>
    <w:rsid w:val="00506A39"/>
    <w:rsid w:val="0050753A"/>
    <w:rsid w:val="00507A67"/>
    <w:rsid w:val="0051149A"/>
    <w:rsid w:val="0051504C"/>
    <w:rsid w:val="005177A3"/>
    <w:rsid w:val="00520CAC"/>
    <w:rsid w:val="0052171B"/>
    <w:rsid w:val="005227EA"/>
    <w:rsid w:val="00524951"/>
    <w:rsid w:val="005249E6"/>
    <w:rsid w:val="00524AF8"/>
    <w:rsid w:val="00525562"/>
    <w:rsid w:val="00525F91"/>
    <w:rsid w:val="0052650B"/>
    <w:rsid w:val="00530D7F"/>
    <w:rsid w:val="00532148"/>
    <w:rsid w:val="00536894"/>
    <w:rsid w:val="00536EBC"/>
    <w:rsid w:val="00537913"/>
    <w:rsid w:val="00540185"/>
    <w:rsid w:val="00546522"/>
    <w:rsid w:val="00546B56"/>
    <w:rsid w:val="00546E61"/>
    <w:rsid w:val="00547EEA"/>
    <w:rsid w:val="00550CBB"/>
    <w:rsid w:val="00551400"/>
    <w:rsid w:val="00552F32"/>
    <w:rsid w:val="0055430B"/>
    <w:rsid w:val="00554EBC"/>
    <w:rsid w:val="005564E7"/>
    <w:rsid w:val="00556CBB"/>
    <w:rsid w:val="00557DBE"/>
    <w:rsid w:val="00560BE6"/>
    <w:rsid w:val="00562F71"/>
    <w:rsid w:val="0056495A"/>
    <w:rsid w:val="00565624"/>
    <w:rsid w:val="0056592F"/>
    <w:rsid w:val="00565CD5"/>
    <w:rsid w:val="00565E98"/>
    <w:rsid w:val="005663FD"/>
    <w:rsid w:val="00567086"/>
    <w:rsid w:val="005722BC"/>
    <w:rsid w:val="00573433"/>
    <w:rsid w:val="00575C53"/>
    <w:rsid w:val="00580FA8"/>
    <w:rsid w:val="005814D9"/>
    <w:rsid w:val="00582D64"/>
    <w:rsid w:val="00582D9A"/>
    <w:rsid w:val="00584865"/>
    <w:rsid w:val="00586688"/>
    <w:rsid w:val="00587CB8"/>
    <w:rsid w:val="00587D83"/>
    <w:rsid w:val="0059061C"/>
    <w:rsid w:val="005A10C9"/>
    <w:rsid w:val="005A1548"/>
    <w:rsid w:val="005A18CC"/>
    <w:rsid w:val="005A3CCD"/>
    <w:rsid w:val="005A5D04"/>
    <w:rsid w:val="005A6E89"/>
    <w:rsid w:val="005B27C9"/>
    <w:rsid w:val="005B431C"/>
    <w:rsid w:val="005B5D2C"/>
    <w:rsid w:val="005B620E"/>
    <w:rsid w:val="005B669D"/>
    <w:rsid w:val="005B7878"/>
    <w:rsid w:val="005C162D"/>
    <w:rsid w:val="005D1076"/>
    <w:rsid w:val="005D17AF"/>
    <w:rsid w:val="005D2370"/>
    <w:rsid w:val="005D5183"/>
    <w:rsid w:val="005D6700"/>
    <w:rsid w:val="005D7A9D"/>
    <w:rsid w:val="005E2352"/>
    <w:rsid w:val="005E3861"/>
    <w:rsid w:val="005E5E3E"/>
    <w:rsid w:val="005F0795"/>
    <w:rsid w:val="005F1D32"/>
    <w:rsid w:val="005F3339"/>
    <w:rsid w:val="005F4036"/>
    <w:rsid w:val="005F4056"/>
    <w:rsid w:val="005F43CD"/>
    <w:rsid w:val="005F4517"/>
    <w:rsid w:val="0060030B"/>
    <w:rsid w:val="00600EAA"/>
    <w:rsid w:val="00605337"/>
    <w:rsid w:val="00606633"/>
    <w:rsid w:val="00614350"/>
    <w:rsid w:val="00617C93"/>
    <w:rsid w:val="00620A3A"/>
    <w:rsid w:val="00620AAD"/>
    <w:rsid w:val="00621434"/>
    <w:rsid w:val="006229A8"/>
    <w:rsid w:val="00622F95"/>
    <w:rsid w:val="0062364B"/>
    <w:rsid w:val="006243C6"/>
    <w:rsid w:val="00625A94"/>
    <w:rsid w:val="00625E8B"/>
    <w:rsid w:val="00627126"/>
    <w:rsid w:val="006367D3"/>
    <w:rsid w:val="0063765A"/>
    <w:rsid w:val="00640F2D"/>
    <w:rsid w:val="00641946"/>
    <w:rsid w:val="006462F2"/>
    <w:rsid w:val="006513CE"/>
    <w:rsid w:val="0065568D"/>
    <w:rsid w:val="00655D79"/>
    <w:rsid w:val="006577CC"/>
    <w:rsid w:val="00660875"/>
    <w:rsid w:val="006635F2"/>
    <w:rsid w:val="006638FC"/>
    <w:rsid w:val="00663BA5"/>
    <w:rsid w:val="006661A7"/>
    <w:rsid w:val="00666BCB"/>
    <w:rsid w:val="006677D4"/>
    <w:rsid w:val="0067123A"/>
    <w:rsid w:val="006732B6"/>
    <w:rsid w:val="0067442C"/>
    <w:rsid w:val="0067679D"/>
    <w:rsid w:val="0068065B"/>
    <w:rsid w:val="00680FFE"/>
    <w:rsid w:val="0068352C"/>
    <w:rsid w:val="00683E69"/>
    <w:rsid w:val="00683FC7"/>
    <w:rsid w:val="0068419A"/>
    <w:rsid w:val="00686245"/>
    <w:rsid w:val="006868C2"/>
    <w:rsid w:val="0069009B"/>
    <w:rsid w:val="00692AE2"/>
    <w:rsid w:val="00697311"/>
    <w:rsid w:val="006A0D50"/>
    <w:rsid w:val="006A11C5"/>
    <w:rsid w:val="006A1245"/>
    <w:rsid w:val="006A2641"/>
    <w:rsid w:val="006A37A8"/>
    <w:rsid w:val="006A459E"/>
    <w:rsid w:val="006A4D87"/>
    <w:rsid w:val="006A7912"/>
    <w:rsid w:val="006A7A9A"/>
    <w:rsid w:val="006B1642"/>
    <w:rsid w:val="006B245A"/>
    <w:rsid w:val="006B3360"/>
    <w:rsid w:val="006B453F"/>
    <w:rsid w:val="006B4C74"/>
    <w:rsid w:val="006B5400"/>
    <w:rsid w:val="006B795C"/>
    <w:rsid w:val="006C05E5"/>
    <w:rsid w:val="006C1910"/>
    <w:rsid w:val="006C19F7"/>
    <w:rsid w:val="006C2864"/>
    <w:rsid w:val="006C2F02"/>
    <w:rsid w:val="006C34F4"/>
    <w:rsid w:val="006C53CC"/>
    <w:rsid w:val="006C6654"/>
    <w:rsid w:val="006C7BAA"/>
    <w:rsid w:val="006D0647"/>
    <w:rsid w:val="006D2BE2"/>
    <w:rsid w:val="006D5E51"/>
    <w:rsid w:val="006D62A1"/>
    <w:rsid w:val="006E05C6"/>
    <w:rsid w:val="006E05C7"/>
    <w:rsid w:val="006E3ECF"/>
    <w:rsid w:val="006E5684"/>
    <w:rsid w:val="006E7EF5"/>
    <w:rsid w:val="006F060B"/>
    <w:rsid w:val="006F226C"/>
    <w:rsid w:val="006F2467"/>
    <w:rsid w:val="006F26EA"/>
    <w:rsid w:val="006F34C2"/>
    <w:rsid w:val="006F3B56"/>
    <w:rsid w:val="006F4C53"/>
    <w:rsid w:val="006F58F7"/>
    <w:rsid w:val="00700128"/>
    <w:rsid w:val="007003F9"/>
    <w:rsid w:val="007008EB"/>
    <w:rsid w:val="00700CC0"/>
    <w:rsid w:val="007019C7"/>
    <w:rsid w:val="00705B2E"/>
    <w:rsid w:val="00707C8E"/>
    <w:rsid w:val="00710CAA"/>
    <w:rsid w:val="00711219"/>
    <w:rsid w:val="007112DB"/>
    <w:rsid w:val="00712AD2"/>
    <w:rsid w:val="00712E50"/>
    <w:rsid w:val="00714D5D"/>
    <w:rsid w:val="0072030D"/>
    <w:rsid w:val="00720F18"/>
    <w:rsid w:val="00721155"/>
    <w:rsid w:val="00721A68"/>
    <w:rsid w:val="00721D6F"/>
    <w:rsid w:val="007257D1"/>
    <w:rsid w:val="007258D6"/>
    <w:rsid w:val="00725C74"/>
    <w:rsid w:val="007261B6"/>
    <w:rsid w:val="00730620"/>
    <w:rsid w:val="00730DBB"/>
    <w:rsid w:val="00734A43"/>
    <w:rsid w:val="00740E92"/>
    <w:rsid w:val="00747E37"/>
    <w:rsid w:val="00750443"/>
    <w:rsid w:val="00750C7B"/>
    <w:rsid w:val="007520F3"/>
    <w:rsid w:val="007533CC"/>
    <w:rsid w:val="00760EA0"/>
    <w:rsid w:val="007612CB"/>
    <w:rsid w:val="00763D50"/>
    <w:rsid w:val="007661FB"/>
    <w:rsid w:val="00767982"/>
    <w:rsid w:val="00773620"/>
    <w:rsid w:val="00773E69"/>
    <w:rsid w:val="00774D27"/>
    <w:rsid w:val="007805E8"/>
    <w:rsid w:val="00781E4E"/>
    <w:rsid w:val="007831A2"/>
    <w:rsid w:val="0078565C"/>
    <w:rsid w:val="007914CC"/>
    <w:rsid w:val="00792833"/>
    <w:rsid w:val="00792C62"/>
    <w:rsid w:val="00793DAB"/>
    <w:rsid w:val="007A1062"/>
    <w:rsid w:val="007A26D7"/>
    <w:rsid w:val="007A26EA"/>
    <w:rsid w:val="007A41AF"/>
    <w:rsid w:val="007A751F"/>
    <w:rsid w:val="007B2F90"/>
    <w:rsid w:val="007B3035"/>
    <w:rsid w:val="007B6F45"/>
    <w:rsid w:val="007C0B63"/>
    <w:rsid w:val="007C13B7"/>
    <w:rsid w:val="007C1A89"/>
    <w:rsid w:val="007C3396"/>
    <w:rsid w:val="007C5958"/>
    <w:rsid w:val="007C79B3"/>
    <w:rsid w:val="007D0241"/>
    <w:rsid w:val="007D067A"/>
    <w:rsid w:val="007D1143"/>
    <w:rsid w:val="007D24E6"/>
    <w:rsid w:val="007D47CD"/>
    <w:rsid w:val="007D4C71"/>
    <w:rsid w:val="007D5168"/>
    <w:rsid w:val="007D68D0"/>
    <w:rsid w:val="007E10C7"/>
    <w:rsid w:val="007E3E3E"/>
    <w:rsid w:val="007E43F7"/>
    <w:rsid w:val="007E48C3"/>
    <w:rsid w:val="007E54C4"/>
    <w:rsid w:val="007E634C"/>
    <w:rsid w:val="007E6EFC"/>
    <w:rsid w:val="007F0603"/>
    <w:rsid w:val="007F1130"/>
    <w:rsid w:val="007F1162"/>
    <w:rsid w:val="007F34DC"/>
    <w:rsid w:val="007F425F"/>
    <w:rsid w:val="007F461B"/>
    <w:rsid w:val="007F6108"/>
    <w:rsid w:val="007F75C1"/>
    <w:rsid w:val="007F7ABE"/>
    <w:rsid w:val="00801238"/>
    <w:rsid w:val="00803104"/>
    <w:rsid w:val="008077A3"/>
    <w:rsid w:val="008078AA"/>
    <w:rsid w:val="00810C38"/>
    <w:rsid w:val="00811854"/>
    <w:rsid w:val="008135DD"/>
    <w:rsid w:val="0081371C"/>
    <w:rsid w:val="008157D0"/>
    <w:rsid w:val="008165C0"/>
    <w:rsid w:val="0082115D"/>
    <w:rsid w:val="00824ABA"/>
    <w:rsid w:val="00825017"/>
    <w:rsid w:val="00825FE0"/>
    <w:rsid w:val="008320D3"/>
    <w:rsid w:val="00832849"/>
    <w:rsid w:val="00834BB1"/>
    <w:rsid w:val="00835C87"/>
    <w:rsid w:val="00840877"/>
    <w:rsid w:val="00841B45"/>
    <w:rsid w:val="00842F92"/>
    <w:rsid w:val="00843F41"/>
    <w:rsid w:val="00846EB1"/>
    <w:rsid w:val="00850E8B"/>
    <w:rsid w:val="00851F41"/>
    <w:rsid w:val="00852F98"/>
    <w:rsid w:val="0085537F"/>
    <w:rsid w:val="00856187"/>
    <w:rsid w:val="00856A32"/>
    <w:rsid w:val="00857A6D"/>
    <w:rsid w:val="008605DA"/>
    <w:rsid w:val="00860AF4"/>
    <w:rsid w:val="00860E08"/>
    <w:rsid w:val="00860E55"/>
    <w:rsid w:val="00862B6F"/>
    <w:rsid w:val="0086353A"/>
    <w:rsid w:val="00866756"/>
    <w:rsid w:val="008726D5"/>
    <w:rsid w:val="008727EA"/>
    <w:rsid w:val="00872DC3"/>
    <w:rsid w:val="00874623"/>
    <w:rsid w:val="008772D5"/>
    <w:rsid w:val="0087737A"/>
    <w:rsid w:val="008779B7"/>
    <w:rsid w:val="00882442"/>
    <w:rsid w:val="0088263B"/>
    <w:rsid w:val="0088322C"/>
    <w:rsid w:val="008852C5"/>
    <w:rsid w:val="00891968"/>
    <w:rsid w:val="00891CA5"/>
    <w:rsid w:val="00891D47"/>
    <w:rsid w:val="0089259F"/>
    <w:rsid w:val="008926EB"/>
    <w:rsid w:val="00893280"/>
    <w:rsid w:val="00894108"/>
    <w:rsid w:val="008944B8"/>
    <w:rsid w:val="00894C6C"/>
    <w:rsid w:val="008965CF"/>
    <w:rsid w:val="00896E1C"/>
    <w:rsid w:val="00896FA2"/>
    <w:rsid w:val="008978DE"/>
    <w:rsid w:val="00897D2D"/>
    <w:rsid w:val="008A0ECF"/>
    <w:rsid w:val="008A1E75"/>
    <w:rsid w:val="008A2585"/>
    <w:rsid w:val="008A51F8"/>
    <w:rsid w:val="008A6A4C"/>
    <w:rsid w:val="008B0911"/>
    <w:rsid w:val="008B0ABE"/>
    <w:rsid w:val="008B1E6F"/>
    <w:rsid w:val="008B3474"/>
    <w:rsid w:val="008B5204"/>
    <w:rsid w:val="008B532B"/>
    <w:rsid w:val="008B589C"/>
    <w:rsid w:val="008C3301"/>
    <w:rsid w:val="008C41A9"/>
    <w:rsid w:val="008C7EFB"/>
    <w:rsid w:val="008D1A4C"/>
    <w:rsid w:val="008D441F"/>
    <w:rsid w:val="008D52AD"/>
    <w:rsid w:val="008D6EF6"/>
    <w:rsid w:val="008E118A"/>
    <w:rsid w:val="008E427C"/>
    <w:rsid w:val="008E5C9F"/>
    <w:rsid w:val="008F1D84"/>
    <w:rsid w:val="008F5636"/>
    <w:rsid w:val="008F6182"/>
    <w:rsid w:val="0090128C"/>
    <w:rsid w:val="00902D51"/>
    <w:rsid w:val="0090488B"/>
    <w:rsid w:val="00904FF7"/>
    <w:rsid w:val="00905072"/>
    <w:rsid w:val="0090674B"/>
    <w:rsid w:val="009074A0"/>
    <w:rsid w:val="00911F59"/>
    <w:rsid w:val="00911F9F"/>
    <w:rsid w:val="0091538C"/>
    <w:rsid w:val="00915B2E"/>
    <w:rsid w:val="0091716D"/>
    <w:rsid w:val="009237FB"/>
    <w:rsid w:val="00924CBC"/>
    <w:rsid w:val="00926909"/>
    <w:rsid w:val="00926A29"/>
    <w:rsid w:val="00926C14"/>
    <w:rsid w:val="0093082C"/>
    <w:rsid w:val="00930B0C"/>
    <w:rsid w:val="009313EB"/>
    <w:rsid w:val="00931DC8"/>
    <w:rsid w:val="00937AAF"/>
    <w:rsid w:val="00940EB5"/>
    <w:rsid w:val="00943724"/>
    <w:rsid w:val="00945826"/>
    <w:rsid w:val="00950C30"/>
    <w:rsid w:val="00950C89"/>
    <w:rsid w:val="00951AFB"/>
    <w:rsid w:val="00951FDE"/>
    <w:rsid w:val="00952BB0"/>
    <w:rsid w:val="00953DEE"/>
    <w:rsid w:val="009600ED"/>
    <w:rsid w:val="00960A4D"/>
    <w:rsid w:val="00962042"/>
    <w:rsid w:val="0096307E"/>
    <w:rsid w:val="0096437B"/>
    <w:rsid w:val="00964621"/>
    <w:rsid w:val="00965229"/>
    <w:rsid w:val="00966401"/>
    <w:rsid w:val="00966407"/>
    <w:rsid w:val="0096676B"/>
    <w:rsid w:val="0097008E"/>
    <w:rsid w:val="009717C5"/>
    <w:rsid w:val="009718C1"/>
    <w:rsid w:val="00971B63"/>
    <w:rsid w:val="00973404"/>
    <w:rsid w:val="009736DA"/>
    <w:rsid w:val="00976506"/>
    <w:rsid w:val="009815D7"/>
    <w:rsid w:val="00984268"/>
    <w:rsid w:val="009855DF"/>
    <w:rsid w:val="00993305"/>
    <w:rsid w:val="00993AD1"/>
    <w:rsid w:val="00995ED8"/>
    <w:rsid w:val="009A3D0F"/>
    <w:rsid w:val="009A57B8"/>
    <w:rsid w:val="009A5BBC"/>
    <w:rsid w:val="009B1022"/>
    <w:rsid w:val="009B4084"/>
    <w:rsid w:val="009B6442"/>
    <w:rsid w:val="009C5AAB"/>
    <w:rsid w:val="009C73F9"/>
    <w:rsid w:val="009D0980"/>
    <w:rsid w:val="009D6010"/>
    <w:rsid w:val="009D6E7F"/>
    <w:rsid w:val="009D77BF"/>
    <w:rsid w:val="009E0ABC"/>
    <w:rsid w:val="009E2095"/>
    <w:rsid w:val="009E22DA"/>
    <w:rsid w:val="009E49A0"/>
    <w:rsid w:val="009E582F"/>
    <w:rsid w:val="009F04A2"/>
    <w:rsid w:val="009F0E47"/>
    <w:rsid w:val="009F13DE"/>
    <w:rsid w:val="009F14EA"/>
    <w:rsid w:val="009F2D43"/>
    <w:rsid w:val="00A00088"/>
    <w:rsid w:val="00A004D0"/>
    <w:rsid w:val="00A01BF3"/>
    <w:rsid w:val="00A026EF"/>
    <w:rsid w:val="00A0399F"/>
    <w:rsid w:val="00A04489"/>
    <w:rsid w:val="00A04C59"/>
    <w:rsid w:val="00A07F3F"/>
    <w:rsid w:val="00A10D2A"/>
    <w:rsid w:val="00A1486F"/>
    <w:rsid w:val="00A20DBD"/>
    <w:rsid w:val="00A21F4A"/>
    <w:rsid w:val="00A23DF8"/>
    <w:rsid w:val="00A302A0"/>
    <w:rsid w:val="00A30C26"/>
    <w:rsid w:val="00A31066"/>
    <w:rsid w:val="00A37C0A"/>
    <w:rsid w:val="00A37E03"/>
    <w:rsid w:val="00A41BF2"/>
    <w:rsid w:val="00A428FD"/>
    <w:rsid w:val="00A434B1"/>
    <w:rsid w:val="00A50062"/>
    <w:rsid w:val="00A502C0"/>
    <w:rsid w:val="00A502D6"/>
    <w:rsid w:val="00A509F9"/>
    <w:rsid w:val="00A50EB1"/>
    <w:rsid w:val="00A50EFD"/>
    <w:rsid w:val="00A54DA9"/>
    <w:rsid w:val="00A5515B"/>
    <w:rsid w:val="00A5641F"/>
    <w:rsid w:val="00A61304"/>
    <w:rsid w:val="00A65196"/>
    <w:rsid w:val="00A658B0"/>
    <w:rsid w:val="00A65B00"/>
    <w:rsid w:val="00A6760E"/>
    <w:rsid w:val="00A70C7F"/>
    <w:rsid w:val="00A722B0"/>
    <w:rsid w:val="00A725CA"/>
    <w:rsid w:val="00A726FD"/>
    <w:rsid w:val="00A742AB"/>
    <w:rsid w:val="00A7607F"/>
    <w:rsid w:val="00A7791D"/>
    <w:rsid w:val="00A80C5D"/>
    <w:rsid w:val="00A80EE0"/>
    <w:rsid w:val="00A81540"/>
    <w:rsid w:val="00A84593"/>
    <w:rsid w:val="00A85FA2"/>
    <w:rsid w:val="00A86702"/>
    <w:rsid w:val="00A8727E"/>
    <w:rsid w:val="00A91AD2"/>
    <w:rsid w:val="00A92512"/>
    <w:rsid w:val="00A96652"/>
    <w:rsid w:val="00A96C1C"/>
    <w:rsid w:val="00A9795F"/>
    <w:rsid w:val="00AA0EB1"/>
    <w:rsid w:val="00AA38D1"/>
    <w:rsid w:val="00AA5F6A"/>
    <w:rsid w:val="00AA7B3A"/>
    <w:rsid w:val="00AB0397"/>
    <w:rsid w:val="00AB0670"/>
    <w:rsid w:val="00AB0947"/>
    <w:rsid w:val="00AB0CDE"/>
    <w:rsid w:val="00AB15FD"/>
    <w:rsid w:val="00AB1F21"/>
    <w:rsid w:val="00AB2C83"/>
    <w:rsid w:val="00AB4B54"/>
    <w:rsid w:val="00AB5069"/>
    <w:rsid w:val="00AB511C"/>
    <w:rsid w:val="00AB6846"/>
    <w:rsid w:val="00AC0721"/>
    <w:rsid w:val="00AC0D12"/>
    <w:rsid w:val="00AC0F34"/>
    <w:rsid w:val="00AC1EB0"/>
    <w:rsid w:val="00AC2502"/>
    <w:rsid w:val="00AC2966"/>
    <w:rsid w:val="00AC3E74"/>
    <w:rsid w:val="00AC4365"/>
    <w:rsid w:val="00AC642A"/>
    <w:rsid w:val="00AE0016"/>
    <w:rsid w:val="00AE19A1"/>
    <w:rsid w:val="00AE19DB"/>
    <w:rsid w:val="00AE28CF"/>
    <w:rsid w:val="00AE6D70"/>
    <w:rsid w:val="00AF0193"/>
    <w:rsid w:val="00AF1582"/>
    <w:rsid w:val="00AF1F87"/>
    <w:rsid w:val="00AF2D83"/>
    <w:rsid w:val="00AF330C"/>
    <w:rsid w:val="00AF35E9"/>
    <w:rsid w:val="00AF3BF3"/>
    <w:rsid w:val="00AF4236"/>
    <w:rsid w:val="00AF61AD"/>
    <w:rsid w:val="00AF633A"/>
    <w:rsid w:val="00B018AE"/>
    <w:rsid w:val="00B0404A"/>
    <w:rsid w:val="00B059A8"/>
    <w:rsid w:val="00B06817"/>
    <w:rsid w:val="00B07E36"/>
    <w:rsid w:val="00B134A1"/>
    <w:rsid w:val="00B140EF"/>
    <w:rsid w:val="00B151C4"/>
    <w:rsid w:val="00B15BFB"/>
    <w:rsid w:val="00B1739D"/>
    <w:rsid w:val="00B2143F"/>
    <w:rsid w:val="00B2464B"/>
    <w:rsid w:val="00B24CB1"/>
    <w:rsid w:val="00B25651"/>
    <w:rsid w:val="00B302F3"/>
    <w:rsid w:val="00B31B9C"/>
    <w:rsid w:val="00B3219C"/>
    <w:rsid w:val="00B32C11"/>
    <w:rsid w:val="00B33A03"/>
    <w:rsid w:val="00B34D9A"/>
    <w:rsid w:val="00B3624C"/>
    <w:rsid w:val="00B36A48"/>
    <w:rsid w:val="00B37C8B"/>
    <w:rsid w:val="00B409E1"/>
    <w:rsid w:val="00B43BA5"/>
    <w:rsid w:val="00B44F07"/>
    <w:rsid w:val="00B45DF9"/>
    <w:rsid w:val="00B516CA"/>
    <w:rsid w:val="00B5278D"/>
    <w:rsid w:val="00B52F63"/>
    <w:rsid w:val="00B55F0D"/>
    <w:rsid w:val="00B5686C"/>
    <w:rsid w:val="00B56AE3"/>
    <w:rsid w:val="00B56B99"/>
    <w:rsid w:val="00B57642"/>
    <w:rsid w:val="00B612FB"/>
    <w:rsid w:val="00B61BA9"/>
    <w:rsid w:val="00B62259"/>
    <w:rsid w:val="00B632A5"/>
    <w:rsid w:val="00B6555C"/>
    <w:rsid w:val="00B65561"/>
    <w:rsid w:val="00B660A6"/>
    <w:rsid w:val="00B66D56"/>
    <w:rsid w:val="00B67466"/>
    <w:rsid w:val="00B70AB1"/>
    <w:rsid w:val="00B740DA"/>
    <w:rsid w:val="00B744DF"/>
    <w:rsid w:val="00B7673A"/>
    <w:rsid w:val="00B77B37"/>
    <w:rsid w:val="00B80D15"/>
    <w:rsid w:val="00B80ED7"/>
    <w:rsid w:val="00B85498"/>
    <w:rsid w:val="00B86353"/>
    <w:rsid w:val="00B868E9"/>
    <w:rsid w:val="00B87198"/>
    <w:rsid w:val="00B87ADC"/>
    <w:rsid w:val="00B91004"/>
    <w:rsid w:val="00B91318"/>
    <w:rsid w:val="00B91D29"/>
    <w:rsid w:val="00B96227"/>
    <w:rsid w:val="00B96D87"/>
    <w:rsid w:val="00B97E26"/>
    <w:rsid w:val="00BA26AE"/>
    <w:rsid w:val="00BA5681"/>
    <w:rsid w:val="00BA5D20"/>
    <w:rsid w:val="00BA6BE3"/>
    <w:rsid w:val="00BA6EBD"/>
    <w:rsid w:val="00BA7234"/>
    <w:rsid w:val="00BB00D2"/>
    <w:rsid w:val="00BB2ADC"/>
    <w:rsid w:val="00BB3D1A"/>
    <w:rsid w:val="00BB7DF7"/>
    <w:rsid w:val="00BC6576"/>
    <w:rsid w:val="00BC7958"/>
    <w:rsid w:val="00BD1414"/>
    <w:rsid w:val="00BD1D4D"/>
    <w:rsid w:val="00BD1EDD"/>
    <w:rsid w:val="00BD60B4"/>
    <w:rsid w:val="00BD7F18"/>
    <w:rsid w:val="00BE1FCA"/>
    <w:rsid w:val="00BE21EA"/>
    <w:rsid w:val="00BE3F8B"/>
    <w:rsid w:val="00BE43BB"/>
    <w:rsid w:val="00BE4CB3"/>
    <w:rsid w:val="00BE50E2"/>
    <w:rsid w:val="00BE7993"/>
    <w:rsid w:val="00BF0BE8"/>
    <w:rsid w:val="00BF0CDB"/>
    <w:rsid w:val="00BF138A"/>
    <w:rsid w:val="00BF2829"/>
    <w:rsid w:val="00BF30DD"/>
    <w:rsid w:val="00BF54EC"/>
    <w:rsid w:val="00BF629B"/>
    <w:rsid w:val="00BF6AA0"/>
    <w:rsid w:val="00BF7F42"/>
    <w:rsid w:val="00C01004"/>
    <w:rsid w:val="00C012B8"/>
    <w:rsid w:val="00C014B0"/>
    <w:rsid w:val="00C0151D"/>
    <w:rsid w:val="00C0186B"/>
    <w:rsid w:val="00C04524"/>
    <w:rsid w:val="00C045D8"/>
    <w:rsid w:val="00C04C02"/>
    <w:rsid w:val="00C05967"/>
    <w:rsid w:val="00C06EDC"/>
    <w:rsid w:val="00C078CE"/>
    <w:rsid w:val="00C12E49"/>
    <w:rsid w:val="00C14BB7"/>
    <w:rsid w:val="00C165D8"/>
    <w:rsid w:val="00C1663A"/>
    <w:rsid w:val="00C22EAB"/>
    <w:rsid w:val="00C25FEE"/>
    <w:rsid w:val="00C26FD9"/>
    <w:rsid w:val="00C307DD"/>
    <w:rsid w:val="00C32AC3"/>
    <w:rsid w:val="00C336BF"/>
    <w:rsid w:val="00C336CD"/>
    <w:rsid w:val="00C33857"/>
    <w:rsid w:val="00C3446B"/>
    <w:rsid w:val="00C35070"/>
    <w:rsid w:val="00C363FC"/>
    <w:rsid w:val="00C367A7"/>
    <w:rsid w:val="00C41B2A"/>
    <w:rsid w:val="00C42074"/>
    <w:rsid w:val="00C42657"/>
    <w:rsid w:val="00C42975"/>
    <w:rsid w:val="00C42B0D"/>
    <w:rsid w:val="00C44BB7"/>
    <w:rsid w:val="00C466AE"/>
    <w:rsid w:val="00C5033C"/>
    <w:rsid w:val="00C53475"/>
    <w:rsid w:val="00C55EA6"/>
    <w:rsid w:val="00C55F6C"/>
    <w:rsid w:val="00C6225A"/>
    <w:rsid w:val="00C62F45"/>
    <w:rsid w:val="00C633FE"/>
    <w:rsid w:val="00C64BBC"/>
    <w:rsid w:val="00C66431"/>
    <w:rsid w:val="00C66759"/>
    <w:rsid w:val="00C701BC"/>
    <w:rsid w:val="00C70F73"/>
    <w:rsid w:val="00C71891"/>
    <w:rsid w:val="00C7415A"/>
    <w:rsid w:val="00C75BB8"/>
    <w:rsid w:val="00C80231"/>
    <w:rsid w:val="00C8263C"/>
    <w:rsid w:val="00C83F8A"/>
    <w:rsid w:val="00C8450D"/>
    <w:rsid w:val="00C932C8"/>
    <w:rsid w:val="00C93BCC"/>
    <w:rsid w:val="00C962C8"/>
    <w:rsid w:val="00C97DC0"/>
    <w:rsid w:val="00CA0F3E"/>
    <w:rsid w:val="00CA15A2"/>
    <w:rsid w:val="00CA3077"/>
    <w:rsid w:val="00CA7C33"/>
    <w:rsid w:val="00CB0DA9"/>
    <w:rsid w:val="00CB124F"/>
    <w:rsid w:val="00CB1DC0"/>
    <w:rsid w:val="00CB1F28"/>
    <w:rsid w:val="00CB2047"/>
    <w:rsid w:val="00CB2DDB"/>
    <w:rsid w:val="00CB3009"/>
    <w:rsid w:val="00CB5A78"/>
    <w:rsid w:val="00CC1ACB"/>
    <w:rsid w:val="00CC23A7"/>
    <w:rsid w:val="00CC36AE"/>
    <w:rsid w:val="00CC3CD4"/>
    <w:rsid w:val="00CC6DFD"/>
    <w:rsid w:val="00CC724C"/>
    <w:rsid w:val="00CD0D9E"/>
    <w:rsid w:val="00CD10CB"/>
    <w:rsid w:val="00CD1226"/>
    <w:rsid w:val="00CD277A"/>
    <w:rsid w:val="00CD31EA"/>
    <w:rsid w:val="00CD39C5"/>
    <w:rsid w:val="00CD6CA2"/>
    <w:rsid w:val="00CD77BE"/>
    <w:rsid w:val="00CE5230"/>
    <w:rsid w:val="00CE5C1D"/>
    <w:rsid w:val="00CE705E"/>
    <w:rsid w:val="00CF1CC6"/>
    <w:rsid w:val="00CF2CEF"/>
    <w:rsid w:val="00CF3E2A"/>
    <w:rsid w:val="00CF5689"/>
    <w:rsid w:val="00CF7466"/>
    <w:rsid w:val="00D0285F"/>
    <w:rsid w:val="00D02AD0"/>
    <w:rsid w:val="00D03834"/>
    <w:rsid w:val="00D05226"/>
    <w:rsid w:val="00D10452"/>
    <w:rsid w:val="00D11219"/>
    <w:rsid w:val="00D123A7"/>
    <w:rsid w:val="00D14795"/>
    <w:rsid w:val="00D14FB5"/>
    <w:rsid w:val="00D152B0"/>
    <w:rsid w:val="00D16479"/>
    <w:rsid w:val="00D1679D"/>
    <w:rsid w:val="00D174A9"/>
    <w:rsid w:val="00D176EF"/>
    <w:rsid w:val="00D25C48"/>
    <w:rsid w:val="00D26688"/>
    <w:rsid w:val="00D2774F"/>
    <w:rsid w:val="00D27B35"/>
    <w:rsid w:val="00D27E31"/>
    <w:rsid w:val="00D3253D"/>
    <w:rsid w:val="00D32FD9"/>
    <w:rsid w:val="00D3466C"/>
    <w:rsid w:val="00D34FF9"/>
    <w:rsid w:val="00D350A8"/>
    <w:rsid w:val="00D402BF"/>
    <w:rsid w:val="00D413F3"/>
    <w:rsid w:val="00D42F59"/>
    <w:rsid w:val="00D460CE"/>
    <w:rsid w:val="00D4643F"/>
    <w:rsid w:val="00D50ED1"/>
    <w:rsid w:val="00D54772"/>
    <w:rsid w:val="00D5529C"/>
    <w:rsid w:val="00D60637"/>
    <w:rsid w:val="00D615F0"/>
    <w:rsid w:val="00D61893"/>
    <w:rsid w:val="00D643B7"/>
    <w:rsid w:val="00D6465F"/>
    <w:rsid w:val="00D65568"/>
    <w:rsid w:val="00D7016D"/>
    <w:rsid w:val="00D7228A"/>
    <w:rsid w:val="00D72F8B"/>
    <w:rsid w:val="00D739E7"/>
    <w:rsid w:val="00D7403E"/>
    <w:rsid w:val="00D77CB9"/>
    <w:rsid w:val="00D81588"/>
    <w:rsid w:val="00D81B94"/>
    <w:rsid w:val="00D820A8"/>
    <w:rsid w:val="00D85B12"/>
    <w:rsid w:val="00D94265"/>
    <w:rsid w:val="00D94362"/>
    <w:rsid w:val="00D944D2"/>
    <w:rsid w:val="00D951B0"/>
    <w:rsid w:val="00D95A0C"/>
    <w:rsid w:val="00D97832"/>
    <w:rsid w:val="00DA438D"/>
    <w:rsid w:val="00DA5691"/>
    <w:rsid w:val="00DA5793"/>
    <w:rsid w:val="00DA66FA"/>
    <w:rsid w:val="00DB069A"/>
    <w:rsid w:val="00DB06E4"/>
    <w:rsid w:val="00DB0AD4"/>
    <w:rsid w:val="00DB0ED6"/>
    <w:rsid w:val="00DB2268"/>
    <w:rsid w:val="00DB509A"/>
    <w:rsid w:val="00DB522A"/>
    <w:rsid w:val="00DB6815"/>
    <w:rsid w:val="00DC1456"/>
    <w:rsid w:val="00DC1992"/>
    <w:rsid w:val="00DC4C9E"/>
    <w:rsid w:val="00DC4FB0"/>
    <w:rsid w:val="00DC74F5"/>
    <w:rsid w:val="00DC752F"/>
    <w:rsid w:val="00DD1068"/>
    <w:rsid w:val="00DD1DFE"/>
    <w:rsid w:val="00DD220D"/>
    <w:rsid w:val="00DD2572"/>
    <w:rsid w:val="00DD46B3"/>
    <w:rsid w:val="00DD4C23"/>
    <w:rsid w:val="00DD7EAE"/>
    <w:rsid w:val="00DE0C8C"/>
    <w:rsid w:val="00DE4F29"/>
    <w:rsid w:val="00DF04A8"/>
    <w:rsid w:val="00DF04D9"/>
    <w:rsid w:val="00DF192B"/>
    <w:rsid w:val="00DF3601"/>
    <w:rsid w:val="00DF4D83"/>
    <w:rsid w:val="00DF755D"/>
    <w:rsid w:val="00DF7B4C"/>
    <w:rsid w:val="00E0054B"/>
    <w:rsid w:val="00E02508"/>
    <w:rsid w:val="00E02F10"/>
    <w:rsid w:val="00E03615"/>
    <w:rsid w:val="00E05A45"/>
    <w:rsid w:val="00E060BA"/>
    <w:rsid w:val="00E11941"/>
    <w:rsid w:val="00E12B0A"/>
    <w:rsid w:val="00E13274"/>
    <w:rsid w:val="00E1482B"/>
    <w:rsid w:val="00E16081"/>
    <w:rsid w:val="00E16EC9"/>
    <w:rsid w:val="00E17528"/>
    <w:rsid w:val="00E2660C"/>
    <w:rsid w:val="00E26C80"/>
    <w:rsid w:val="00E33DC3"/>
    <w:rsid w:val="00E343B9"/>
    <w:rsid w:val="00E361E0"/>
    <w:rsid w:val="00E41E7F"/>
    <w:rsid w:val="00E43071"/>
    <w:rsid w:val="00E453F0"/>
    <w:rsid w:val="00E46BD6"/>
    <w:rsid w:val="00E47297"/>
    <w:rsid w:val="00E47E54"/>
    <w:rsid w:val="00E47E9D"/>
    <w:rsid w:val="00E53FFA"/>
    <w:rsid w:val="00E5400D"/>
    <w:rsid w:val="00E54586"/>
    <w:rsid w:val="00E54B0D"/>
    <w:rsid w:val="00E561DB"/>
    <w:rsid w:val="00E630C5"/>
    <w:rsid w:val="00E653E3"/>
    <w:rsid w:val="00E66459"/>
    <w:rsid w:val="00E711D8"/>
    <w:rsid w:val="00E724B8"/>
    <w:rsid w:val="00E72A6A"/>
    <w:rsid w:val="00E764D3"/>
    <w:rsid w:val="00E81AE5"/>
    <w:rsid w:val="00E842D5"/>
    <w:rsid w:val="00E84EEE"/>
    <w:rsid w:val="00E925C4"/>
    <w:rsid w:val="00E9467D"/>
    <w:rsid w:val="00E962F8"/>
    <w:rsid w:val="00EA0ABC"/>
    <w:rsid w:val="00EA1AA4"/>
    <w:rsid w:val="00EA1C76"/>
    <w:rsid w:val="00EA33D8"/>
    <w:rsid w:val="00EA371B"/>
    <w:rsid w:val="00EA5C87"/>
    <w:rsid w:val="00EA6806"/>
    <w:rsid w:val="00EB309E"/>
    <w:rsid w:val="00EB4D71"/>
    <w:rsid w:val="00EB510C"/>
    <w:rsid w:val="00EB5193"/>
    <w:rsid w:val="00EB56EA"/>
    <w:rsid w:val="00EB5C3B"/>
    <w:rsid w:val="00EB5E8C"/>
    <w:rsid w:val="00EB6496"/>
    <w:rsid w:val="00EB7AB2"/>
    <w:rsid w:val="00EC0814"/>
    <w:rsid w:val="00EC0C17"/>
    <w:rsid w:val="00EC21FF"/>
    <w:rsid w:val="00EC3E1E"/>
    <w:rsid w:val="00EC5148"/>
    <w:rsid w:val="00EC7006"/>
    <w:rsid w:val="00ED0D5E"/>
    <w:rsid w:val="00ED31B1"/>
    <w:rsid w:val="00ED3792"/>
    <w:rsid w:val="00ED3B6C"/>
    <w:rsid w:val="00ED6AE7"/>
    <w:rsid w:val="00ED7EE8"/>
    <w:rsid w:val="00EE0E75"/>
    <w:rsid w:val="00EE0F7E"/>
    <w:rsid w:val="00EE19F9"/>
    <w:rsid w:val="00EE5111"/>
    <w:rsid w:val="00EE76E5"/>
    <w:rsid w:val="00EF0019"/>
    <w:rsid w:val="00EF2CE1"/>
    <w:rsid w:val="00EF433B"/>
    <w:rsid w:val="00EF593D"/>
    <w:rsid w:val="00EF61C3"/>
    <w:rsid w:val="00EF6367"/>
    <w:rsid w:val="00EF6850"/>
    <w:rsid w:val="00F00A43"/>
    <w:rsid w:val="00F015B7"/>
    <w:rsid w:val="00F03EF8"/>
    <w:rsid w:val="00F05E7B"/>
    <w:rsid w:val="00F10537"/>
    <w:rsid w:val="00F12F1A"/>
    <w:rsid w:val="00F138B4"/>
    <w:rsid w:val="00F14C38"/>
    <w:rsid w:val="00F1669E"/>
    <w:rsid w:val="00F203E8"/>
    <w:rsid w:val="00F23164"/>
    <w:rsid w:val="00F24F2E"/>
    <w:rsid w:val="00F2520F"/>
    <w:rsid w:val="00F25E41"/>
    <w:rsid w:val="00F274A4"/>
    <w:rsid w:val="00F315F8"/>
    <w:rsid w:val="00F330B5"/>
    <w:rsid w:val="00F33DE9"/>
    <w:rsid w:val="00F34145"/>
    <w:rsid w:val="00F355F3"/>
    <w:rsid w:val="00F36E1E"/>
    <w:rsid w:val="00F37132"/>
    <w:rsid w:val="00F40BDD"/>
    <w:rsid w:val="00F410DF"/>
    <w:rsid w:val="00F42D88"/>
    <w:rsid w:val="00F44AA4"/>
    <w:rsid w:val="00F45E92"/>
    <w:rsid w:val="00F45EA6"/>
    <w:rsid w:val="00F50222"/>
    <w:rsid w:val="00F51A54"/>
    <w:rsid w:val="00F53CDB"/>
    <w:rsid w:val="00F560FD"/>
    <w:rsid w:val="00F562CC"/>
    <w:rsid w:val="00F57CA1"/>
    <w:rsid w:val="00F629EC"/>
    <w:rsid w:val="00F64BAA"/>
    <w:rsid w:val="00F76281"/>
    <w:rsid w:val="00F7630A"/>
    <w:rsid w:val="00F7642C"/>
    <w:rsid w:val="00F7680A"/>
    <w:rsid w:val="00F771FC"/>
    <w:rsid w:val="00F8272E"/>
    <w:rsid w:val="00F84403"/>
    <w:rsid w:val="00F8454A"/>
    <w:rsid w:val="00F86C48"/>
    <w:rsid w:val="00F86C54"/>
    <w:rsid w:val="00F90CB8"/>
    <w:rsid w:val="00F95745"/>
    <w:rsid w:val="00F97C93"/>
    <w:rsid w:val="00FA093D"/>
    <w:rsid w:val="00FA0F1D"/>
    <w:rsid w:val="00FA168C"/>
    <w:rsid w:val="00FA3F2E"/>
    <w:rsid w:val="00FA4C35"/>
    <w:rsid w:val="00FA4EF3"/>
    <w:rsid w:val="00FA6264"/>
    <w:rsid w:val="00FA6781"/>
    <w:rsid w:val="00FA6BA0"/>
    <w:rsid w:val="00FB07A1"/>
    <w:rsid w:val="00FB0F27"/>
    <w:rsid w:val="00FB15E0"/>
    <w:rsid w:val="00FB3747"/>
    <w:rsid w:val="00FB380E"/>
    <w:rsid w:val="00FB4480"/>
    <w:rsid w:val="00FB7723"/>
    <w:rsid w:val="00FC2B31"/>
    <w:rsid w:val="00FC50D8"/>
    <w:rsid w:val="00FC7270"/>
    <w:rsid w:val="00FC7931"/>
    <w:rsid w:val="00FD0023"/>
    <w:rsid w:val="00FD00F1"/>
    <w:rsid w:val="00FD0800"/>
    <w:rsid w:val="00FD1766"/>
    <w:rsid w:val="00FD21BE"/>
    <w:rsid w:val="00FD35C0"/>
    <w:rsid w:val="00FD6EFE"/>
    <w:rsid w:val="00FE03BB"/>
    <w:rsid w:val="00FE16E0"/>
    <w:rsid w:val="00FE3C88"/>
    <w:rsid w:val="00FF0152"/>
    <w:rsid w:val="00FF348A"/>
    <w:rsid w:val="00FF4620"/>
    <w:rsid w:val="00FF6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BDC67"/>
  <w15:docId w15:val="{A5AAA836-F9E6-48BA-B9FF-61D957E1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70112"/>
  </w:style>
  <w:style w:type="paragraph" w:styleId="10">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5"/>
    <w:next w:val="a5"/>
    <w:link w:val="11"/>
    <w:uiPriority w:val="99"/>
    <w:qFormat/>
    <w:rsid w:val="00C35070"/>
    <w:pPr>
      <w:keepNext/>
      <w:spacing w:before="240" w:after="60"/>
      <w:outlineLvl w:val="0"/>
    </w:pPr>
    <w:rPr>
      <w:rFonts w:ascii="Arial" w:eastAsia="Times New Roman" w:hAnsi="Arial" w:cs="Arial"/>
      <w:b/>
      <w:kern w:val="1"/>
      <w:sz w:val="32"/>
      <w:szCs w:val="20"/>
    </w:rPr>
  </w:style>
  <w:style w:type="paragraph" w:styleId="2">
    <w:name w:val="heading 2"/>
    <w:aliases w:val="H2,h2,h21,5,Заголовок пункта (1.1),222,Reset numbering,Заголовок 21,Numbered text 3,21,22,23,24,25,211,221,231,26,212,232,27,213,223,233,28,214,224,234,241,251,2111,2211,2311,261,2121,2221,2321,271,2131,2231,2331,H21,2,H22,H211,H23"/>
    <w:basedOn w:val="a5"/>
    <w:next w:val="a5"/>
    <w:link w:val="21"/>
    <w:uiPriority w:val="99"/>
    <w:qFormat/>
    <w:rsid w:val="00C35070"/>
    <w:pPr>
      <w:keepNext/>
      <w:spacing w:before="240" w:after="60"/>
      <w:outlineLvl w:val="1"/>
    </w:pPr>
    <w:rPr>
      <w:rFonts w:ascii="Arial" w:eastAsia="Times New Roman" w:hAnsi="Arial" w:cs="Times New Roman"/>
      <w:b/>
      <w:i/>
      <w:sz w:val="28"/>
      <w:szCs w:val="20"/>
      <w:lang w:eastAsia="zh-CN"/>
    </w:rPr>
  </w:style>
  <w:style w:type="paragraph" w:styleId="30">
    <w:name w:val="heading 3"/>
    <w:basedOn w:val="a5"/>
    <w:next w:val="a5"/>
    <w:link w:val="31"/>
    <w:uiPriority w:val="99"/>
    <w:qFormat/>
    <w:rsid w:val="00C35070"/>
    <w:pPr>
      <w:keepNext/>
      <w:keepLines/>
      <w:spacing w:before="200" w:after="0"/>
      <w:outlineLvl w:val="2"/>
    </w:pPr>
    <w:rPr>
      <w:rFonts w:ascii="Cambria" w:eastAsia="MS Gothic" w:hAnsi="Cambria" w:cs="Cambria"/>
      <w:b/>
      <w:color w:val="4F81BD"/>
      <w:szCs w:val="20"/>
    </w:rPr>
  </w:style>
  <w:style w:type="paragraph" w:styleId="40">
    <w:name w:val="heading 4"/>
    <w:basedOn w:val="a5"/>
    <w:next w:val="a5"/>
    <w:link w:val="41"/>
    <w:uiPriority w:val="99"/>
    <w:qFormat/>
    <w:rsid w:val="00C35070"/>
    <w:pPr>
      <w:keepNext/>
      <w:spacing w:before="240" w:after="60"/>
      <w:ind w:left="864" w:hanging="144"/>
      <w:outlineLvl w:val="3"/>
    </w:pPr>
    <w:rPr>
      <w:rFonts w:ascii="Calibri" w:eastAsia="Times New Roman" w:hAnsi="Calibri" w:cs="Calibri"/>
      <w:b/>
      <w:sz w:val="28"/>
      <w:szCs w:val="20"/>
    </w:rPr>
  </w:style>
  <w:style w:type="paragraph" w:styleId="50">
    <w:name w:val="heading 5"/>
    <w:basedOn w:val="a5"/>
    <w:next w:val="a5"/>
    <w:link w:val="51"/>
    <w:uiPriority w:val="99"/>
    <w:qFormat/>
    <w:rsid w:val="00C35070"/>
    <w:pPr>
      <w:keepNext/>
      <w:suppressAutoHyphens/>
      <w:spacing w:before="60" w:after="0" w:line="360" w:lineRule="auto"/>
      <w:ind w:left="1008" w:hanging="432"/>
      <w:jc w:val="both"/>
      <w:outlineLvl w:val="4"/>
    </w:pPr>
    <w:rPr>
      <w:rFonts w:ascii="Calibri" w:eastAsia="Times New Roman" w:hAnsi="Calibri" w:cs="Calibri"/>
      <w:b/>
      <w:sz w:val="20"/>
      <w:szCs w:val="20"/>
    </w:rPr>
  </w:style>
  <w:style w:type="paragraph" w:styleId="6">
    <w:name w:val="heading 6"/>
    <w:basedOn w:val="a5"/>
    <w:next w:val="a5"/>
    <w:link w:val="60"/>
    <w:uiPriority w:val="99"/>
    <w:qFormat/>
    <w:rsid w:val="00C35070"/>
    <w:pPr>
      <w:spacing w:before="240" w:after="60"/>
      <w:ind w:left="1152" w:hanging="432"/>
      <w:outlineLvl w:val="5"/>
    </w:pPr>
    <w:rPr>
      <w:rFonts w:ascii="Calibri" w:eastAsia="Times New Roman" w:hAnsi="Calibri" w:cs="Calibri"/>
      <w:b/>
      <w:sz w:val="20"/>
      <w:szCs w:val="20"/>
    </w:rPr>
  </w:style>
  <w:style w:type="paragraph" w:styleId="7">
    <w:name w:val="heading 7"/>
    <w:basedOn w:val="a5"/>
    <w:next w:val="a5"/>
    <w:link w:val="70"/>
    <w:uiPriority w:val="99"/>
    <w:qFormat/>
    <w:rsid w:val="00C35070"/>
    <w:pPr>
      <w:keepNext/>
      <w:ind w:left="1296" w:hanging="288"/>
      <w:jc w:val="center"/>
      <w:outlineLvl w:val="6"/>
    </w:pPr>
    <w:rPr>
      <w:rFonts w:ascii="FreeSetCTT" w:eastAsia="Times New Roman" w:hAnsi="FreeSetCTT" w:cs="FreeSetCTT"/>
      <w:b/>
      <w:szCs w:val="20"/>
    </w:rPr>
  </w:style>
  <w:style w:type="paragraph" w:styleId="8">
    <w:name w:val="heading 8"/>
    <w:basedOn w:val="a5"/>
    <w:next w:val="a5"/>
    <w:link w:val="80"/>
    <w:uiPriority w:val="99"/>
    <w:qFormat/>
    <w:rsid w:val="00C35070"/>
    <w:pPr>
      <w:spacing w:before="240" w:after="60"/>
      <w:ind w:left="1440" w:hanging="432"/>
      <w:outlineLvl w:val="7"/>
    </w:pPr>
    <w:rPr>
      <w:rFonts w:ascii="Calibri" w:eastAsia="Times New Roman" w:hAnsi="Calibri" w:cs="Calibri"/>
      <w:i/>
      <w:szCs w:val="20"/>
    </w:rPr>
  </w:style>
  <w:style w:type="paragraph" w:styleId="9">
    <w:name w:val="heading 9"/>
    <w:basedOn w:val="a5"/>
    <w:next w:val="a5"/>
    <w:link w:val="90"/>
    <w:uiPriority w:val="99"/>
    <w:qFormat/>
    <w:rsid w:val="00C35070"/>
    <w:pPr>
      <w:spacing w:before="240" w:after="60"/>
      <w:ind w:left="1584" w:hanging="144"/>
      <w:outlineLvl w:val="8"/>
    </w:pPr>
    <w:rPr>
      <w:rFonts w:ascii="Arial" w:eastAsia="Times New Roman" w:hAnsi="Arial" w:cs="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оловок 1 Знак Знак Знак Знак Знак Знак Знак Знак Знак Знак1,H1 Знак2,H1 Знак Знак1,Заголовок параграфа (1.) Знак1,111 Знак1,Section Знак1,Section Heading Знак1,level2 hdg Знак1,Заголовок 1 Знак Знак Знак Знак Знак Знак1,H11 Знак1"/>
    <w:basedOn w:val="a6"/>
    <w:link w:val="10"/>
    <w:uiPriority w:val="99"/>
    <w:rsid w:val="00C35070"/>
    <w:rPr>
      <w:rFonts w:ascii="Arial" w:eastAsia="Times New Roman" w:hAnsi="Arial" w:cs="Arial"/>
      <w:b/>
      <w:kern w:val="1"/>
      <w:sz w:val="32"/>
      <w:szCs w:val="20"/>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
    <w:basedOn w:val="a6"/>
    <w:uiPriority w:val="99"/>
    <w:rsid w:val="00C35070"/>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6"/>
    <w:link w:val="30"/>
    <w:uiPriority w:val="99"/>
    <w:rsid w:val="00C35070"/>
    <w:rPr>
      <w:rFonts w:ascii="Cambria" w:eastAsia="MS Gothic" w:hAnsi="Cambria" w:cs="Cambria"/>
      <w:b/>
      <w:color w:val="4F81BD"/>
      <w:szCs w:val="20"/>
    </w:rPr>
  </w:style>
  <w:style w:type="character" w:customStyle="1" w:styleId="41">
    <w:name w:val="Заголовок 4 Знак"/>
    <w:basedOn w:val="a6"/>
    <w:link w:val="40"/>
    <w:uiPriority w:val="99"/>
    <w:rsid w:val="00C35070"/>
    <w:rPr>
      <w:rFonts w:ascii="Calibri" w:eastAsia="Times New Roman" w:hAnsi="Calibri" w:cs="Calibri"/>
      <w:b/>
      <w:sz w:val="28"/>
      <w:szCs w:val="20"/>
    </w:rPr>
  </w:style>
  <w:style w:type="character" w:customStyle="1" w:styleId="51">
    <w:name w:val="Заголовок 5 Знак"/>
    <w:basedOn w:val="a6"/>
    <w:link w:val="50"/>
    <w:uiPriority w:val="99"/>
    <w:rsid w:val="00C35070"/>
    <w:rPr>
      <w:rFonts w:ascii="Calibri" w:eastAsia="Times New Roman" w:hAnsi="Calibri" w:cs="Calibri"/>
      <w:b/>
      <w:sz w:val="20"/>
      <w:szCs w:val="20"/>
    </w:rPr>
  </w:style>
  <w:style w:type="character" w:customStyle="1" w:styleId="60">
    <w:name w:val="Заголовок 6 Знак"/>
    <w:basedOn w:val="a6"/>
    <w:link w:val="6"/>
    <w:uiPriority w:val="99"/>
    <w:rsid w:val="00C35070"/>
    <w:rPr>
      <w:rFonts w:ascii="Calibri" w:eastAsia="Times New Roman" w:hAnsi="Calibri" w:cs="Calibri"/>
      <w:b/>
      <w:sz w:val="20"/>
      <w:szCs w:val="20"/>
    </w:rPr>
  </w:style>
  <w:style w:type="character" w:customStyle="1" w:styleId="70">
    <w:name w:val="Заголовок 7 Знак"/>
    <w:basedOn w:val="a6"/>
    <w:link w:val="7"/>
    <w:uiPriority w:val="99"/>
    <w:rsid w:val="00C35070"/>
    <w:rPr>
      <w:rFonts w:ascii="FreeSetCTT" w:eastAsia="Times New Roman" w:hAnsi="FreeSetCTT" w:cs="FreeSetCTT"/>
      <w:b/>
      <w:szCs w:val="20"/>
    </w:rPr>
  </w:style>
  <w:style w:type="character" w:customStyle="1" w:styleId="80">
    <w:name w:val="Заголовок 8 Знак"/>
    <w:basedOn w:val="a6"/>
    <w:link w:val="8"/>
    <w:uiPriority w:val="99"/>
    <w:rsid w:val="00C35070"/>
    <w:rPr>
      <w:rFonts w:ascii="Calibri" w:eastAsia="Times New Roman" w:hAnsi="Calibri" w:cs="Calibri"/>
      <w:i/>
      <w:szCs w:val="20"/>
    </w:rPr>
  </w:style>
  <w:style w:type="character" w:customStyle="1" w:styleId="90">
    <w:name w:val="Заголовок 9 Знак"/>
    <w:basedOn w:val="a6"/>
    <w:link w:val="9"/>
    <w:uiPriority w:val="99"/>
    <w:rsid w:val="00C35070"/>
    <w:rPr>
      <w:rFonts w:ascii="Arial" w:eastAsia="Times New Roman" w:hAnsi="Arial" w:cs="Arial"/>
      <w:sz w:val="20"/>
      <w:szCs w:val="20"/>
    </w:rPr>
  </w:style>
  <w:style w:type="numbering" w:customStyle="1" w:styleId="12">
    <w:name w:val="Нет списка1"/>
    <w:next w:val="a8"/>
    <w:uiPriority w:val="99"/>
    <w:semiHidden/>
    <w:unhideWhenUsed/>
    <w:rsid w:val="00C35070"/>
  </w:style>
  <w:style w:type="character" w:customStyle="1" w:styleId="WW8Num1z0">
    <w:name w:val="WW8Num1z0"/>
    <w:rsid w:val="00C35070"/>
  </w:style>
  <w:style w:type="character" w:customStyle="1" w:styleId="21">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link w:val="2"/>
    <w:uiPriority w:val="99"/>
    <w:locked/>
    <w:rsid w:val="00C35070"/>
    <w:rPr>
      <w:rFonts w:ascii="Arial" w:eastAsia="Times New Roman" w:hAnsi="Arial" w:cs="Times New Roman"/>
      <w:b/>
      <w:i/>
      <w:sz w:val="28"/>
      <w:szCs w:val="20"/>
      <w:lang w:eastAsia="zh-CN"/>
    </w:rPr>
  </w:style>
  <w:style w:type="character" w:customStyle="1" w:styleId="WW8Num1z1">
    <w:name w:val="WW8Num1z1"/>
    <w:rsid w:val="00C35070"/>
  </w:style>
  <w:style w:type="character" w:customStyle="1" w:styleId="WW8Num1z2">
    <w:name w:val="WW8Num1z2"/>
    <w:rsid w:val="00C35070"/>
  </w:style>
  <w:style w:type="character" w:customStyle="1" w:styleId="WW8Num1z3">
    <w:name w:val="WW8Num1z3"/>
    <w:rsid w:val="00C35070"/>
  </w:style>
  <w:style w:type="character" w:customStyle="1" w:styleId="WW8Num1z4">
    <w:name w:val="WW8Num1z4"/>
    <w:rsid w:val="00C35070"/>
  </w:style>
  <w:style w:type="character" w:customStyle="1" w:styleId="WW8Num1z5">
    <w:name w:val="WW8Num1z5"/>
    <w:rsid w:val="00C35070"/>
  </w:style>
  <w:style w:type="character" w:customStyle="1" w:styleId="WW8Num1z6">
    <w:name w:val="WW8Num1z6"/>
    <w:rsid w:val="00C35070"/>
  </w:style>
  <w:style w:type="character" w:customStyle="1" w:styleId="WW8Num1z7">
    <w:name w:val="WW8Num1z7"/>
    <w:rsid w:val="00C35070"/>
  </w:style>
  <w:style w:type="character" w:customStyle="1" w:styleId="WW8Num1z8">
    <w:name w:val="WW8Num1z8"/>
    <w:rsid w:val="00C35070"/>
  </w:style>
  <w:style w:type="character" w:customStyle="1" w:styleId="WW8Num2z0">
    <w:name w:val="WW8Num2z0"/>
    <w:rsid w:val="00C35070"/>
  </w:style>
  <w:style w:type="character" w:customStyle="1" w:styleId="WW8Num3z0">
    <w:name w:val="WW8Num3z0"/>
    <w:rsid w:val="00C35070"/>
    <w:rPr>
      <w:rFonts w:ascii="Courier New" w:hAnsi="Courier New"/>
      <w:color w:val="auto"/>
      <w:sz w:val="24"/>
    </w:rPr>
  </w:style>
  <w:style w:type="character" w:customStyle="1" w:styleId="WW8Num3z2">
    <w:name w:val="WW8Num3z2"/>
    <w:rsid w:val="00C35070"/>
    <w:rPr>
      <w:rFonts w:ascii="Wingdings" w:hAnsi="Wingdings"/>
    </w:rPr>
  </w:style>
  <w:style w:type="character" w:customStyle="1" w:styleId="WW8Num3z3">
    <w:name w:val="WW8Num3z3"/>
    <w:rsid w:val="00C35070"/>
    <w:rPr>
      <w:rFonts w:ascii="Symbol" w:hAnsi="Symbol"/>
    </w:rPr>
  </w:style>
  <w:style w:type="character" w:customStyle="1" w:styleId="WW8Num4z0">
    <w:name w:val="WW8Num4z0"/>
    <w:rsid w:val="00C35070"/>
    <w:rPr>
      <w:sz w:val="22"/>
    </w:rPr>
  </w:style>
  <w:style w:type="character" w:customStyle="1" w:styleId="WW8Num4z1">
    <w:name w:val="WW8Num4z1"/>
    <w:rsid w:val="00C35070"/>
  </w:style>
  <w:style w:type="character" w:customStyle="1" w:styleId="WW8Num4z2">
    <w:name w:val="WW8Num4z2"/>
    <w:rsid w:val="00C35070"/>
  </w:style>
  <w:style w:type="character" w:customStyle="1" w:styleId="WW8Num4z3">
    <w:name w:val="WW8Num4z3"/>
    <w:rsid w:val="00C35070"/>
  </w:style>
  <w:style w:type="character" w:customStyle="1" w:styleId="WW8Num4z4">
    <w:name w:val="WW8Num4z4"/>
    <w:rsid w:val="00C35070"/>
  </w:style>
  <w:style w:type="character" w:customStyle="1" w:styleId="WW8Num4z5">
    <w:name w:val="WW8Num4z5"/>
    <w:rsid w:val="00C35070"/>
  </w:style>
  <w:style w:type="character" w:customStyle="1" w:styleId="WW8Num4z6">
    <w:name w:val="WW8Num4z6"/>
    <w:rsid w:val="00C35070"/>
  </w:style>
  <w:style w:type="character" w:customStyle="1" w:styleId="WW8Num4z7">
    <w:name w:val="WW8Num4z7"/>
    <w:rsid w:val="00C35070"/>
  </w:style>
  <w:style w:type="character" w:customStyle="1" w:styleId="WW8Num4z8">
    <w:name w:val="WW8Num4z8"/>
    <w:rsid w:val="00C35070"/>
  </w:style>
  <w:style w:type="character" w:customStyle="1" w:styleId="WW8Num5z0">
    <w:name w:val="WW8Num5z0"/>
    <w:rsid w:val="00C35070"/>
  </w:style>
  <w:style w:type="character" w:customStyle="1" w:styleId="WW8Num5z1">
    <w:name w:val="WW8Num5z1"/>
    <w:rsid w:val="00C35070"/>
  </w:style>
  <w:style w:type="character" w:customStyle="1" w:styleId="WW8Num6z0">
    <w:name w:val="WW8Num6z0"/>
    <w:rsid w:val="00C35070"/>
    <w:rPr>
      <w:sz w:val="20"/>
    </w:rPr>
  </w:style>
  <w:style w:type="character" w:customStyle="1" w:styleId="WW8Num6z1">
    <w:name w:val="WW8Num6z1"/>
    <w:rsid w:val="00C35070"/>
  </w:style>
  <w:style w:type="character" w:customStyle="1" w:styleId="WW8Num6z2">
    <w:name w:val="WW8Num6z2"/>
    <w:rsid w:val="00C35070"/>
  </w:style>
  <w:style w:type="character" w:customStyle="1" w:styleId="WW8Num6z3">
    <w:name w:val="WW8Num6z3"/>
    <w:rsid w:val="00C35070"/>
  </w:style>
  <w:style w:type="character" w:customStyle="1" w:styleId="WW8Num6z4">
    <w:name w:val="WW8Num6z4"/>
    <w:rsid w:val="00C35070"/>
  </w:style>
  <w:style w:type="character" w:customStyle="1" w:styleId="WW8Num6z5">
    <w:name w:val="WW8Num6z5"/>
    <w:rsid w:val="00C35070"/>
  </w:style>
  <w:style w:type="character" w:customStyle="1" w:styleId="WW8Num6z6">
    <w:name w:val="WW8Num6z6"/>
    <w:rsid w:val="00C35070"/>
  </w:style>
  <w:style w:type="character" w:customStyle="1" w:styleId="WW8Num6z7">
    <w:name w:val="WW8Num6z7"/>
    <w:rsid w:val="00C35070"/>
  </w:style>
  <w:style w:type="character" w:customStyle="1" w:styleId="WW8Num6z8">
    <w:name w:val="WW8Num6z8"/>
    <w:rsid w:val="00C35070"/>
  </w:style>
  <w:style w:type="character" w:customStyle="1" w:styleId="WW8Num7z0">
    <w:name w:val="WW8Num7z0"/>
    <w:rsid w:val="00C35070"/>
  </w:style>
  <w:style w:type="character" w:customStyle="1" w:styleId="WW8Num7z1">
    <w:name w:val="WW8Num7z1"/>
    <w:rsid w:val="00C35070"/>
  </w:style>
  <w:style w:type="character" w:customStyle="1" w:styleId="WW8Num7z2">
    <w:name w:val="WW8Num7z2"/>
    <w:rsid w:val="00C35070"/>
  </w:style>
  <w:style w:type="character" w:customStyle="1" w:styleId="WW8Num7z3">
    <w:name w:val="WW8Num7z3"/>
    <w:rsid w:val="00C35070"/>
  </w:style>
  <w:style w:type="character" w:customStyle="1" w:styleId="WW8Num7z4">
    <w:name w:val="WW8Num7z4"/>
    <w:rsid w:val="00C35070"/>
  </w:style>
  <w:style w:type="character" w:customStyle="1" w:styleId="WW8Num7z5">
    <w:name w:val="WW8Num7z5"/>
    <w:rsid w:val="00C35070"/>
  </w:style>
  <w:style w:type="character" w:customStyle="1" w:styleId="WW8Num7z6">
    <w:name w:val="WW8Num7z6"/>
    <w:rsid w:val="00C35070"/>
  </w:style>
  <w:style w:type="character" w:customStyle="1" w:styleId="WW8Num7z7">
    <w:name w:val="WW8Num7z7"/>
    <w:rsid w:val="00C35070"/>
  </w:style>
  <w:style w:type="character" w:customStyle="1" w:styleId="WW8Num7z8">
    <w:name w:val="WW8Num7z8"/>
    <w:rsid w:val="00C35070"/>
  </w:style>
  <w:style w:type="character" w:customStyle="1" w:styleId="WW8Num8z0">
    <w:name w:val="WW8Num8z0"/>
    <w:rsid w:val="00C35070"/>
    <w:rPr>
      <w:rFonts w:ascii="Symbol" w:hAnsi="Symbol"/>
    </w:rPr>
  </w:style>
  <w:style w:type="character" w:customStyle="1" w:styleId="WW8Num8z1">
    <w:name w:val="WW8Num8z1"/>
    <w:rsid w:val="00C35070"/>
    <w:rPr>
      <w:rFonts w:ascii="Courier New" w:hAnsi="Courier New"/>
    </w:rPr>
  </w:style>
  <w:style w:type="character" w:customStyle="1" w:styleId="WW8Num8z2">
    <w:name w:val="WW8Num8z2"/>
    <w:rsid w:val="00C35070"/>
    <w:rPr>
      <w:rFonts w:ascii="Wingdings" w:hAnsi="Wingdings"/>
    </w:rPr>
  </w:style>
  <w:style w:type="character" w:customStyle="1" w:styleId="WW8Num9z0">
    <w:name w:val="WW8Num9z0"/>
    <w:rsid w:val="00C35070"/>
  </w:style>
  <w:style w:type="character" w:customStyle="1" w:styleId="WW8Num9z1">
    <w:name w:val="WW8Num9z1"/>
    <w:rsid w:val="00C35070"/>
  </w:style>
  <w:style w:type="character" w:customStyle="1" w:styleId="WW8Num9z2">
    <w:name w:val="WW8Num9z2"/>
    <w:rsid w:val="00C35070"/>
  </w:style>
  <w:style w:type="character" w:customStyle="1" w:styleId="WW8Num9z3">
    <w:name w:val="WW8Num9z3"/>
    <w:rsid w:val="00C35070"/>
  </w:style>
  <w:style w:type="character" w:customStyle="1" w:styleId="WW8Num9z4">
    <w:name w:val="WW8Num9z4"/>
    <w:rsid w:val="00C35070"/>
  </w:style>
  <w:style w:type="character" w:customStyle="1" w:styleId="WW8Num9z5">
    <w:name w:val="WW8Num9z5"/>
    <w:rsid w:val="00C35070"/>
  </w:style>
  <w:style w:type="character" w:customStyle="1" w:styleId="WW8Num9z6">
    <w:name w:val="WW8Num9z6"/>
    <w:rsid w:val="00C35070"/>
  </w:style>
  <w:style w:type="character" w:customStyle="1" w:styleId="WW8Num9z7">
    <w:name w:val="WW8Num9z7"/>
    <w:rsid w:val="00C35070"/>
  </w:style>
  <w:style w:type="character" w:customStyle="1" w:styleId="WW8Num9z8">
    <w:name w:val="WW8Num9z8"/>
    <w:rsid w:val="00C35070"/>
  </w:style>
  <w:style w:type="character" w:customStyle="1" w:styleId="WW8Num10z0">
    <w:name w:val="WW8Num10z0"/>
    <w:rsid w:val="00C35070"/>
  </w:style>
  <w:style w:type="character" w:customStyle="1" w:styleId="WW8Num10z1">
    <w:name w:val="WW8Num10z1"/>
    <w:rsid w:val="00C35070"/>
  </w:style>
  <w:style w:type="character" w:customStyle="1" w:styleId="WW8Num10z2">
    <w:name w:val="WW8Num10z2"/>
    <w:rsid w:val="00C35070"/>
  </w:style>
  <w:style w:type="character" w:customStyle="1" w:styleId="WW8Num10z3">
    <w:name w:val="WW8Num10z3"/>
    <w:rsid w:val="00C35070"/>
  </w:style>
  <w:style w:type="character" w:customStyle="1" w:styleId="WW8Num10z4">
    <w:name w:val="WW8Num10z4"/>
    <w:rsid w:val="00C35070"/>
  </w:style>
  <w:style w:type="character" w:customStyle="1" w:styleId="WW8Num10z5">
    <w:name w:val="WW8Num10z5"/>
    <w:rsid w:val="00C35070"/>
  </w:style>
  <w:style w:type="character" w:customStyle="1" w:styleId="WW8Num10z6">
    <w:name w:val="WW8Num10z6"/>
    <w:rsid w:val="00C35070"/>
  </w:style>
  <w:style w:type="character" w:customStyle="1" w:styleId="WW8Num10z7">
    <w:name w:val="WW8Num10z7"/>
    <w:rsid w:val="00C35070"/>
  </w:style>
  <w:style w:type="character" w:customStyle="1" w:styleId="WW8Num10z8">
    <w:name w:val="WW8Num10z8"/>
    <w:rsid w:val="00C35070"/>
  </w:style>
  <w:style w:type="character" w:customStyle="1" w:styleId="WW8Num11z0">
    <w:name w:val="WW8Num11z0"/>
    <w:rsid w:val="00C35070"/>
    <w:rPr>
      <w:sz w:val="28"/>
    </w:rPr>
  </w:style>
  <w:style w:type="character" w:customStyle="1" w:styleId="WW8Num12z0">
    <w:name w:val="WW8Num12z0"/>
    <w:rsid w:val="00C35070"/>
  </w:style>
  <w:style w:type="character" w:customStyle="1" w:styleId="WW8Num12z5">
    <w:name w:val="WW8Num12z5"/>
    <w:rsid w:val="00C35070"/>
  </w:style>
  <w:style w:type="character" w:customStyle="1" w:styleId="WW8Num13z0">
    <w:name w:val="WW8Num13z0"/>
    <w:rsid w:val="00C35070"/>
  </w:style>
  <w:style w:type="character" w:customStyle="1" w:styleId="WW8Num13z1">
    <w:name w:val="WW8Num13z1"/>
    <w:rsid w:val="00C35070"/>
  </w:style>
  <w:style w:type="character" w:customStyle="1" w:styleId="WW8Num14z0">
    <w:name w:val="WW8Num14z0"/>
    <w:rsid w:val="00C35070"/>
    <w:rPr>
      <w:color w:val="auto"/>
      <w:sz w:val="24"/>
    </w:rPr>
  </w:style>
  <w:style w:type="character" w:customStyle="1" w:styleId="WW8Num14z1">
    <w:name w:val="WW8Num14z1"/>
    <w:rsid w:val="00C35070"/>
    <w:rPr>
      <w:color w:val="auto"/>
      <w:sz w:val="24"/>
    </w:rPr>
  </w:style>
  <w:style w:type="character" w:customStyle="1" w:styleId="WW8Num14z3">
    <w:name w:val="WW8Num14z3"/>
    <w:rsid w:val="00C35070"/>
  </w:style>
  <w:style w:type="character" w:customStyle="1" w:styleId="WW8Num15z0">
    <w:name w:val="WW8Num15z0"/>
    <w:rsid w:val="00C35070"/>
  </w:style>
  <w:style w:type="character" w:customStyle="1" w:styleId="WW8Num16z0">
    <w:name w:val="WW8Num16z0"/>
    <w:rsid w:val="00C35070"/>
    <w:rPr>
      <w:sz w:val="22"/>
    </w:rPr>
  </w:style>
  <w:style w:type="character" w:customStyle="1" w:styleId="WW8Num16z1">
    <w:name w:val="WW8Num16z1"/>
    <w:rsid w:val="00C35070"/>
  </w:style>
  <w:style w:type="character" w:customStyle="1" w:styleId="WW8Num16z2">
    <w:name w:val="WW8Num16z2"/>
    <w:rsid w:val="00C35070"/>
  </w:style>
  <w:style w:type="character" w:customStyle="1" w:styleId="WW8Num16z3">
    <w:name w:val="WW8Num16z3"/>
    <w:rsid w:val="00C35070"/>
  </w:style>
  <w:style w:type="character" w:customStyle="1" w:styleId="WW8Num16z4">
    <w:name w:val="WW8Num16z4"/>
    <w:rsid w:val="00C35070"/>
  </w:style>
  <w:style w:type="character" w:customStyle="1" w:styleId="WW8Num16z5">
    <w:name w:val="WW8Num16z5"/>
    <w:rsid w:val="00C35070"/>
  </w:style>
  <w:style w:type="character" w:customStyle="1" w:styleId="WW8Num16z6">
    <w:name w:val="WW8Num16z6"/>
    <w:rsid w:val="00C35070"/>
  </w:style>
  <w:style w:type="character" w:customStyle="1" w:styleId="WW8Num16z7">
    <w:name w:val="WW8Num16z7"/>
    <w:rsid w:val="00C35070"/>
  </w:style>
  <w:style w:type="character" w:customStyle="1" w:styleId="WW8Num16z8">
    <w:name w:val="WW8Num16z8"/>
    <w:rsid w:val="00C35070"/>
  </w:style>
  <w:style w:type="character" w:customStyle="1" w:styleId="WW8Num17z0">
    <w:name w:val="WW8Num17z0"/>
    <w:rsid w:val="00C35070"/>
  </w:style>
  <w:style w:type="character" w:customStyle="1" w:styleId="WW8Num17z1">
    <w:name w:val="WW8Num17z1"/>
    <w:rsid w:val="00C35070"/>
    <w:rPr>
      <w:b/>
      <w:sz w:val="24"/>
    </w:rPr>
  </w:style>
  <w:style w:type="character" w:customStyle="1" w:styleId="WW8Num17z2">
    <w:name w:val="WW8Num17z2"/>
    <w:rsid w:val="00C35070"/>
    <w:rPr>
      <w:sz w:val="24"/>
    </w:rPr>
  </w:style>
  <w:style w:type="character" w:customStyle="1" w:styleId="WW8Num18z0">
    <w:name w:val="WW8Num18z0"/>
    <w:rsid w:val="00C35070"/>
  </w:style>
  <w:style w:type="character" w:customStyle="1" w:styleId="WW8Num18z1">
    <w:name w:val="WW8Num18z1"/>
    <w:rsid w:val="00C35070"/>
  </w:style>
  <w:style w:type="character" w:customStyle="1" w:styleId="WW8Num18z2">
    <w:name w:val="WW8Num18z2"/>
    <w:rsid w:val="00C35070"/>
  </w:style>
  <w:style w:type="character" w:customStyle="1" w:styleId="WW8Num18z3">
    <w:name w:val="WW8Num18z3"/>
    <w:rsid w:val="00C35070"/>
  </w:style>
  <w:style w:type="character" w:customStyle="1" w:styleId="WW8Num18z4">
    <w:name w:val="WW8Num18z4"/>
    <w:rsid w:val="00C35070"/>
  </w:style>
  <w:style w:type="character" w:customStyle="1" w:styleId="WW8Num18z5">
    <w:name w:val="WW8Num18z5"/>
    <w:rsid w:val="00C35070"/>
  </w:style>
  <w:style w:type="character" w:customStyle="1" w:styleId="WW8Num18z6">
    <w:name w:val="WW8Num18z6"/>
    <w:rsid w:val="00C35070"/>
  </w:style>
  <w:style w:type="character" w:customStyle="1" w:styleId="WW8Num18z7">
    <w:name w:val="WW8Num18z7"/>
    <w:rsid w:val="00C35070"/>
  </w:style>
  <w:style w:type="character" w:customStyle="1" w:styleId="WW8Num18z8">
    <w:name w:val="WW8Num18z8"/>
    <w:rsid w:val="00C35070"/>
  </w:style>
  <w:style w:type="character" w:customStyle="1" w:styleId="WW8Num19z0">
    <w:name w:val="WW8Num19z0"/>
    <w:rsid w:val="00C35070"/>
    <w:rPr>
      <w:rFonts w:ascii="Symbol" w:hAnsi="Symbol"/>
      <w:sz w:val="20"/>
    </w:rPr>
  </w:style>
  <w:style w:type="character" w:customStyle="1" w:styleId="WW8Num19z1">
    <w:name w:val="WW8Num19z1"/>
    <w:rsid w:val="00C35070"/>
    <w:rPr>
      <w:rFonts w:ascii="Courier New" w:hAnsi="Courier New"/>
      <w:sz w:val="20"/>
    </w:rPr>
  </w:style>
  <w:style w:type="character" w:customStyle="1" w:styleId="WW8Num19z2">
    <w:name w:val="WW8Num19z2"/>
    <w:rsid w:val="00C35070"/>
    <w:rPr>
      <w:rFonts w:ascii="Wingdings" w:hAnsi="Wingdings"/>
      <w:sz w:val="20"/>
    </w:rPr>
  </w:style>
  <w:style w:type="character" w:customStyle="1" w:styleId="WW8Num20z0">
    <w:name w:val="WW8Num20z0"/>
    <w:rsid w:val="00C35070"/>
    <w:rPr>
      <w:sz w:val="40"/>
    </w:rPr>
  </w:style>
  <w:style w:type="character" w:customStyle="1" w:styleId="WW8Num20z1">
    <w:name w:val="WW8Num20z1"/>
    <w:rsid w:val="00C35070"/>
  </w:style>
  <w:style w:type="character" w:customStyle="1" w:styleId="WW8Num21z0">
    <w:name w:val="WW8Num21z0"/>
    <w:rsid w:val="00C35070"/>
    <w:rPr>
      <w:rFonts w:ascii="Times New Roman" w:hAnsi="Times New Roman"/>
      <w:color w:val="auto"/>
      <w:sz w:val="24"/>
    </w:rPr>
  </w:style>
  <w:style w:type="character" w:customStyle="1" w:styleId="WW8Num21z1">
    <w:name w:val="WW8Num21z1"/>
    <w:rsid w:val="00C35070"/>
  </w:style>
  <w:style w:type="character" w:customStyle="1" w:styleId="13">
    <w:name w:val="Основной шрифт абзаца1"/>
    <w:rsid w:val="00C35070"/>
  </w:style>
  <w:style w:type="character" w:customStyle="1" w:styleId="110">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sid w:val="00C35070"/>
    <w:rPr>
      <w:rFonts w:ascii="Arial" w:hAnsi="Arial"/>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
    <w:uiPriority w:val="9"/>
    <w:rsid w:val="00C35070"/>
    <w:rPr>
      <w:rFonts w:ascii="Cambria" w:hAnsi="Cambria"/>
      <w:b/>
      <w:i/>
      <w:sz w:val="28"/>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sid w:val="00C35070"/>
    <w:rPr>
      <w:rFonts w:ascii="Cambria" w:hAnsi="Cambria"/>
      <w:b/>
      <w:i/>
      <w:sz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sid w:val="00C35070"/>
    <w:rPr>
      <w:rFonts w:ascii="Cambria" w:hAnsi="Cambria"/>
      <w:b/>
      <w:i/>
      <w:sz w:val="28"/>
    </w:rPr>
  </w:style>
  <w:style w:type="character" w:customStyle="1" w:styleId="a9">
    <w:name w:val="Текст выноски Знак"/>
    <w:uiPriority w:val="99"/>
    <w:rsid w:val="00C35070"/>
    <w:rPr>
      <w:rFonts w:ascii="Tahoma" w:hAnsi="Tahoma"/>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sid w:val="00C35070"/>
    <w:rPr>
      <w:rFonts w:ascii="Cambria" w:hAnsi="Cambria"/>
      <w:b/>
      <w:i/>
      <w:sz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sid w:val="00C35070"/>
    <w:rPr>
      <w:rFonts w:ascii="Cambria" w:hAnsi="Cambria"/>
      <w:b/>
      <w:i/>
      <w:sz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sid w:val="00C35070"/>
    <w:rPr>
      <w:rFonts w:ascii="Cambria" w:hAnsi="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sid w:val="00C35070"/>
    <w:rPr>
      <w:rFonts w:ascii="Cambria" w:hAnsi="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sid w:val="00C35070"/>
    <w:rPr>
      <w:rFonts w:ascii="Cambria" w:hAnsi="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sid w:val="00C35070"/>
    <w:rPr>
      <w:rFonts w:ascii="Cambria" w:hAnsi="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sid w:val="00C35070"/>
    <w:rPr>
      <w:rFonts w:ascii="Cambria" w:hAnsi="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sid w:val="00C35070"/>
    <w:rPr>
      <w:rFonts w:ascii="Cambria" w:hAnsi="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sid w:val="00C35070"/>
    <w:rPr>
      <w:rFonts w:ascii="Cambria" w:hAnsi="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sid w:val="00C35070"/>
    <w:rPr>
      <w:rFonts w:ascii="Cambria" w:hAnsi="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sid w:val="00C35070"/>
    <w:rPr>
      <w:rFonts w:ascii="Cambria" w:hAnsi="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sid w:val="00C35070"/>
    <w:rPr>
      <w:rFonts w:ascii="Cambria" w:hAnsi="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sid w:val="00C35070"/>
    <w:rPr>
      <w:rFonts w:ascii="Cambria" w:hAnsi="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sid w:val="00C35070"/>
    <w:rPr>
      <w:rFonts w:ascii="Cambria" w:hAnsi="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sid w:val="00C35070"/>
    <w:rPr>
      <w:rFonts w:ascii="Cambria" w:hAnsi="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sid w:val="00C35070"/>
    <w:rPr>
      <w:rFonts w:ascii="Cambria" w:hAnsi="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sid w:val="00C35070"/>
    <w:rPr>
      <w:rFonts w:ascii="Cambria" w:hAnsi="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sid w:val="00C35070"/>
    <w:rPr>
      <w:rFonts w:ascii="Cambria" w:hAnsi="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sid w:val="00C35070"/>
    <w:rPr>
      <w:rFonts w:ascii="Cambria" w:hAnsi="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sid w:val="00C35070"/>
    <w:rPr>
      <w:rFonts w:ascii="Cambria" w:hAnsi="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sid w:val="00C35070"/>
    <w:rPr>
      <w:rFonts w:ascii="Cambria" w:hAnsi="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sid w:val="00C35070"/>
    <w:rPr>
      <w:rFonts w:ascii="Cambria" w:hAnsi="Cambria"/>
      <w:b/>
      <w:i/>
      <w:sz w:val="28"/>
    </w:rPr>
  </w:style>
  <w:style w:type="character" w:customStyle="1" w:styleId="FontStyle128">
    <w:name w:val="Font Style128"/>
    <w:uiPriority w:val="99"/>
    <w:rsid w:val="00C35070"/>
    <w:rPr>
      <w:rFonts w:ascii="Times New Roman" w:hAnsi="Times New Roman"/>
      <w:color w:val="000000"/>
      <w:sz w:val="26"/>
    </w:rPr>
  </w:style>
  <w:style w:type="character" w:customStyle="1" w:styleId="FontStyle159">
    <w:name w:val="Font Style159"/>
    <w:uiPriority w:val="99"/>
    <w:rsid w:val="00C35070"/>
    <w:rPr>
      <w:rFonts w:ascii="Times New Roman" w:hAnsi="Times New Roman"/>
      <w:color w:val="000000"/>
      <w:sz w:val="24"/>
    </w:rPr>
  </w:style>
  <w:style w:type="character" w:customStyle="1" w:styleId="FontStyle129">
    <w:name w:val="Font Style129"/>
    <w:uiPriority w:val="99"/>
    <w:rsid w:val="00C35070"/>
    <w:rPr>
      <w:rFonts w:ascii="Times New Roman" w:hAnsi="Times New Roman"/>
      <w:b/>
      <w:i/>
      <w:color w:val="000000"/>
      <w:sz w:val="24"/>
    </w:rPr>
  </w:style>
  <w:style w:type="character" w:customStyle="1" w:styleId="FontStyle178">
    <w:name w:val="Font Style178"/>
    <w:uiPriority w:val="99"/>
    <w:rsid w:val="00C35070"/>
    <w:rPr>
      <w:rFonts w:ascii="Times New Roman" w:hAnsi="Times New Roman"/>
      <w:color w:val="000000"/>
      <w:sz w:val="28"/>
    </w:rPr>
  </w:style>
  <w:style w:type="character" w:styleId="aa">
    <w:name w:val="Hyperlink"/>
    <w:basedOn w:val="a6"/>
    <w:rsid w:val="00C35070"/>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sid w:val="00C35070"/>
    <w:rPr>
      <w:rFonts w:ascii="Arial" w:hAnsi="Arial"/>
      <w:b/>
      <w:kern w:val="1"/>
      <w:sz w:val="32"/>
      <w:lang w:val="ru-RU"/>
    </w:rPr>
  </w:style>
  <w:style w:type="character" w:customStyle="1" w:styleId="ab">
    <w:name w:val="Обычный (веб) Знак"/>
    <w:uiPriority w:val="99"/>
    <w:rsid w:val="00C35070"/>
    <w:rPr>
      <w:rFonts w:ascii="Times New Roman" w:hAnsi="Times New Roman"/>
      <w:sz w:val="24"/>
    </w:rPr>
  </w:style>
  <w:style w:type="character" w:customStyle="1" w:styleId="14">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99"/>
    <w:rsid w:val="00C35070"/>
    <w:rPr>
      <w:rFonts w:ascii="Arial" w:hAnsi="Arial"/>
      <w:sz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uiPriority w:val="99"/>
    <w:rsid w:val="00C35070"/>
    <w:rPr>
      <w:rFonts w:ascii="Times New Roman" w:hAnsi="Times New Roman"/>
      <w:sz w:val="24"/>
    </w:rPr>
  </w:style>
  <w:style w:type="character" w:customStyle="1" w:styleId="FontStyle131">
    <w:name w:val="Font Style131"/>
    <w:uiPriority w:val="99"/>
    <w:rsid w:val="00C35070"/>
    <w:rPr>
      <w:rFonts w:ascii="Times New Roman" w:hAnsi="Times New Roman"/>
      <w:i/>
      <w:color w:val="000000"/>
      <w:sz w:val="26"/>
    </w:rPr>
  </w:style>
  <w:style w:type="character" w:customStyle="1" w:styleId="FontStyle133">
    <w:name w:val="Font Style133"/>
    <w:uiPriority w:val="99"/>
    <w:rsid w:val="00C35070"/>
    <w:rPr>
      <w:rFonts w:ascii="Times New Roman" w:hAnsi="Times New Roman"/>
      <w:b/>
      <w:color w:val="000000"/>
      <w:sz w:val="22"/>
    </w:rPr>
  </w:style>
  <w:style w:type="character" w:customStyle="1" w:styleId="FontStyle135">
    <w:name w:val="Font Style135"/>
    <w:uiPriority w:val="99"/>
    <w:rsid w:val="00C35070"/>
    <w:rPr>
      <w:rFonts w:ascii="Times New Roman" w:hAnsi="Times New Roman"/>
      <w:color w:val="000000"/>
      <w:sz w:val="24"/>
    </w:rPr>
  </w:style>
  <w:style w:type="character" w:customStyle="1" w:styleId="FontStyle138">
    <w:name w:val="Font Style138"/>
    <w:uiPriority w:val="99"/>
    <w:rsid w:val="00C35070"/>
    <w:rPr>
      <w:rFonts w:ascii="Courier New" w:hAnsi="Courier New"/>
      <w:b/>
      <w:color w:val="000000"/>
      <w:sz w:val="24"/>
    </w:rPr>
  </w:style>
  <w:style w:type="character" w:customStyle="1" w:styleId="15">
    <w:name w:val="Верхний колонтитул Знак1"/>
    <w:aliases w:val="Heder Знак1,Titul Знак"/>
    <w:uiPriority w:val="99"/>
    <w:rsid w:val="00C35070"/>
    <w:rPr>
      <w:rFonts w:ascii="Times New Roman" w:hAnsi="Times New Roman"/>
      <w:sz w:val="24"/>
    </w:rPr>
  </w:style>
  <w:style w:type="character" w:customStyle="1" w:styleId="ad">
    <w:name w:val="Верхний колонтитул Знак"/>
    <w:uiPriority w:val="99"/>
    <w:rsid w:val="00C35070"/>
    <w:rPr>
      <w:rFonts w:ascii="Times New Roman" w:hAnsi="Times New Roman"/>
      <w:sz w:val="24"/>
    </w:rPr>
  </w:style>
  <w:style w:type="character" w:customStyle="1" w:styleId="16">
    <w:name w:val="Нижний колонтитул Знак1"/>
    <w:uiPriority w:val="99"/>
    <w:rsid w:val="00C35070"/>
    <w:rPr>
      <w:rFonts w:ascii="Times New Roman" w:hAnsi="Times New Roman"/>
      <w:sz w:val="24"/>
    </w:rPr>
  </w:style>
  <w:style w:type="character" w:customStyle="1" w:styleId="ae">
    <w:name w:val="Нижний колонтитул Знак"/>
    <w:uiPriority w:val="99"/>
    <w:rsid w:val="00C35070"/>
    <w:rPr>
      <w:rFonts w:ascii="Times New Roman" w:hAnsi="Times New Roman"/>
      <w:sz w:val="24"/>
    </w:rPr>
  </w:style>
  <w:style w:type="character" w:customStyle="1" w:styleId="Sp1">
    <w:name w:val="Sp1 Знак Знак"/>
    <w:uiPriority w:val="99"/>
    <w:rsid w:val="00C35070"/>
    <w:rPr>
      <w:b/>
      <w:kern w:val="1"/>
      <w:sz w:val="24"/>
      <w:lang w:val="ru-RU"/>
    </w:rPr>
  </w:style>
  <w:style w:type="character" w:customStyle="1" w:styleId="af">
    <w:name w:val="Основной текст Знак Знак Знак"/>
    <w:aliases w:val="Основной-Центр Знак Знак,Основной текст Знак Знак1"/>
    <w:uiPriority w:val="99"/>
    <w:rsid w:val="00C35070"/>
    <w:rPr>
      <w:rFonts w:ascii="Arial" w:hAnsi="Arial"/>
      <w:sz w:val="24"/>
    </w:rPr>
  </w:style>
  <w:style w:type="character" w:customStyle="1" w:styleId="22">
    <w:name w:val="Пункт Знак2"/>
    <w:uiPriority w:val="99"/>
    <w:rsid w:val="00C35070"/>
    <w:rPr>
      <w:rFonts w:ascii="Times New Roman" w:hAnsi="Times New Roman"/>
      <w:sz w:val="20"/>
    </w:rPr>
  </w:style>
  <w:style w:type="character" w:customStyle="1" w:styleId="af0">
    <w:name w:val="Подподпункт Знак"/>
    <w:uiPriority w:val="99"/>
    <w:rsid w:val="00C35070"/>
    <w:rPr>
      <w:rFonts w:ascii="Times New Roman" w:hAnsi="Times New Roman"/>
      <w:sz w:val="28"/>
    </w:rPr>
  </w:style>
  <w:style w:type="character" w:customStyle="1" w:styleId="23">
    <w:name w:val="Подпункт Знак2"/>
    <w:uiPriority w:val="99"/>
    <w:rsid w:val="00C35070"/>
    <w:rPr>
      <w:rFonts w:ascii="Times New Roman" w:hAnsi="Times New Roman"/>
      <w:sz w:val="20"/>
    </w:rPr>
  </w:style>
  <w:style w:type="character" w:customStyle="1" w:styleId="af1">
    <w:name w:val="Текст сноски Знак"/>
    <w:rsid w:val="00C35070"/>
    <w:rPr>
      <w:rFonts w:ascii="Times New Roman" w:hAnsi="Times New Roman"/>
      <w:sz w:val="20"/>
    </w:rPr>
  </w:style>
  <w:style w:type="character" w:customStyle="1" w:styleId="32">
    <w:name w:val="Основной текст с отступом 3 Знак"/>
    <w:link w:val="33"/>
    <w:uiPriority w:val="99"/>
    <w:locked/>
    <w:rsid w:val="00C35070"/>
    <w:rPr>
      <w:sz w:val="16"/>
    </w:rPr>
  </w:style>
  <w:style w:type="paragraph" w:styleId="33">
    <w:name w:val="Body Text Indent 3"/>
    <w:basedOn w:val="a5"/>
    <w:link w:val="32"/>
    <w:uiPriority w:val="99"/>
    <w:rsid w:val="00C35070"/>
    <w:pPr>
      <w:autoSpaceDN w:val="0"/>
      <w:adjustRightInd w:val="0"/>
      <w:spacing w:after="120"/>
      <w:ind w:left="283"/>
    </w:pPr>
    <w:rPr>
      <w:sz w:val="16"/>
    </w:rPr>
  </w:style>
  <w:style w:type="character" w:customStyle="1" w:styleId="310">
    <w:name w:val="Основной текст с отступом 3 Знак1"/>
    <w:basedOn w:val="a6"/>
    <w:uiPriority w:val="99"/>
    <w:semiHidden/>
    <w:rsid w:val="00C35070"/>
    <w:rPr>
      <w:sz w:val="16"/>
      <w:szCs w:val="16"/>
    </w:rPr>
  </w:style>
  <w:style w:type="character" w:customStyle="1" w:styleId="311">
    <w:name w:val="Основной текст с отступом 3 Знак11"/>
    <w:basedOn w:val="a6"/>
    <w:uiPriority w:val="99"/>
    <w:semiHidden/>
    <w:rsid w:val="00C35070"/>
    <w:rPr>
      <w:rFonts w:ascii="Calibri" w:hAnsi="Calibri" w:cs="Times New Roman"/>
      <w:sz w:val="16"/>
      <w:szCs w:val="16"/>
      <w:lang w:eastAsia="en-US"/>
    </w:rPr>
  </w:style>
  <w:style w:type="character" w:customStyle="1" w:styleId="17">
    <w:name w:val="Пункт Знак1"/>
    <w:uiPriority w:val="99"/>
    <w:rsid w:val="00C35070"/>
    <w:rPr>
      <w:sz w:val="28"/>
      <w:lang w:val="ru-RU"/>
    </w:rPr>
  </w:style>
  <w:style w:type="character" w:customStyle="1" w:styleId="af2">
    <w:name w:val="Схема документа Знак"/>
    <w:link w:val="af3"/>
    <w:uiPriority w:val="99"/>
    <w:semiHidden/>
    <w:locked/>
    <w:rsid w:val="00C35070"/>
    <w:rPr>
      <w:rFonts w:ascii="Tahoma" w:hAnsi="Tahoma"/>
      <w:sz w:val="16"/>
    </w:rPr>
  </w:style>
  <w:style w:type="paragraph" w:styleId="af3">
    <w:name w:val="Document Map"/>
    <w:basedOn w:val="a5"/>
    <w:link w:val="af2"/>
    <w:uiPriority w:val="99"/>
    <w:semiHidden/>
    <w:rsid w:val="00C35070"/>
    <w:pPr>
      <w:autoSpaceDN w:val="0"/>
      <w:adjustRightInd w:val="0"/>
    </w:pPr>
    <w:rPr>
      <w:rFonts w:ascii="Tahoma" w:hAnsi="Tahoma"/>
      <w:sz w:val="16"/>
    </w:rPr>
  </w:style>
  <w:style w:type="character" w:customStyle="1" w:styleId="18">
    <w:name w:val="Схема документа Знак1"/>
    <w:basedOn w:val="a6"/>
    <w:uiPriority w:val="99"/>
    <w:semiHidden/>
    <w:rsid w:val="00C35070"/>
    <w:rPr>
      <w:rFonts w:ascii="Segoe UI" w:hAnsi="Segoe UI" w:cs="Segoe UI"/>
      <w:sz w:val="16"/>
      <w:szCs w:val="16"/>
    </w:rPr>
  </w:style>
  <w:style w:type="character" w:customStyle="1" w:styleId="111">
    <w:name w:val="Схема документа Знак11"/>
    <w:basedOn w:val="a6"/>
    <w:uiPriority w:val="99"/>
    <w:semiHidden/>
    <w:rsid w:val="00C35070"/>
    <w:rPr>
      <w:rFonts w:ascii="Segoe UI" w:hAnsi="Segoe UI" w:cs="Segoe UI"/>
      <w:sz w:val="16"/>
      <w:szCs w:val="16"/>
      <w:lang w:eastAsia="en-US"/>
    </w:rPr>
  </w:style>
  <w:style w:type="character" w:customStyle="1" w:styleId="af4">
    <w:name w:val="Основной текст с отступом Знак"/>
    <w:uiPriority w:val="99"/>
    <w:rsid w:val="00C35070"/>
    <w:rPr>
      <w:rFonts w:ascii="Times New Roman" w:hAnsi="Times New Roman"/>
      <w:sz w:val="24"/>
    </w:rPr>
  </w:style>
  <w:style w:type="character" w:styleId="af5">
    <w:name w:val="page number"/>
    <w:basedOn w:val="a6"/>
    <w:uiPriority w:val="99"/>
    <w:rsid w:val="00C35070"/>
  </w:style>
  <w:style w:type="character" w:customStyle="1" w:styleId="HTML">
    <w:name w:val="Адрес HTML Знак"/>
    <w:uiPriority w:val="99"/>
    <w:rsid w:val="00C35070"/>
    <w:rPr>
      <w:rFonts w:ascii="Times New Roman" w:hAnsi="Times New Roman"/>
      <w:i/>
      <w:sz w:val="24"/>
    </w:rPr>
  </w:style>
  <w:style w:type="character" w:customStyle="1" w:styleId="af6">
    <w:name w:val="Тендерные данные Знак"/>
    <w:uiPriority w:val="99"/>
    <w:rsid w:val="00C35070"/>
    <w:rPr>
      <w:rFonts w:ascii="Times New Roman" w:hAnsi="Times New Roman"/>
      <w:b/>
      <w:sz w:val="24"/>
    </w:rPr>
  </w:style>
  <w:style w:type="character" w:customStyle="1" w:styleId="af7">
    <w:name w:val="Символ сноски"/>
    <w:rsid w:val="00C35070"/>
    <w:rPr>
      <w:vertAlign w:val="superscript"/>
    </w:rPr>
  </w:style>
  <w:style w:type="character" w:styleId="af8">
    <w:name w:val="FollowedHyperlink"/>
    <w:basedOn w:val="a6"/>
    <w:uiPriority w:val="99"/>
    <w:rsid w:val="00C35070"/>
    <w:rPr>
      <w:color w:val="800080"/>
      <w:u w:val="single"/>
    </w:rPr>
  </w:style>
  <w:style w:type="character" w:customStyle="1" w:styleId="af9">
    <w:name w:val="Пункт Знак"/>
    <w:uiPriority w:val="99"/>
    <w:rsid w:val="00C35070"/>
    <w:rPr>
      <w:sz w:val="28"/>
      <w:lang w:val="ru-RU"/>
    </w:rPr>
  </w:style>
  <w:style w:type="character" w:customStyle="1" w:styleId="afa">
    <w:name w:val="Подпункт Знак"/>
    <w:uiPriority w:val="99"/>
    <w:rsid w:val="00C35070"/>
    <w:rPr>
      <w:sz w:val="28"/>
      <w:lang w:val="ru-RU"/>
    </w:rPr>
  </w:style>
  <w:style w:type="character" w:customStyle="1" w:styleId="afb">
    <w:name w:val="комментарий"/>
    <w:uiPriority w:val="99"/>
    <w:rsid w:val="00C35070"/>
    <w:rPr>
      <w:b/>
      <w:i/>
      <w:shd w:val="clear" w:color="auto" w:fill="FFFF99"/>
    </w:rPr>
  </w:style>
  <w:style w:type="character" w:customStyle="1" w:styleId="afc">
    <w:name w:val="Текст примечания Знак"/>
    <w:link w:val="afd"/>
    <w:uiPriority w:val="99"/>
    <w:locked/>
    <w:rsid w:val="00C35070"/>
  </w:style>
  <w:style w:type="paragraph" w:styleId="afd">
    <w:name w:val="annotation text"/>
    <w:basedOn w:val="a5"/>
    <w:link w:val="afc"/>
    <w:uiPriority w:val="99"/>
    <w:rsid w:val="00C35070"/>
    <w:pPr>
      <w:spacing w:line="360" w:lineRule="auto"/>
      <w:ind w:firstLine="567"/>
      <w:jc w:val="both"/>
    </w:pPr>
  </w:style>
  <w:style w:type="character" w:customStyle="1" w:styleId="19">
    <w:name w:val="Текст примечания Знак1"/>
    <w:basedOn w:val="a6"/>
    <w:uiPriority w:val="99"/>
    <w:semiHidden/>
    <w:rsid w:val="00C35070"/>
    <w:rPr>
      <w:sz w:val="20"/>
      <w:szCs w:val="20"/>
    </w:rPr>
  </w:style>
  <w:style w:type="character" w:customStyle="1" w:styleId="112">
    <w:name w:val="Текст примечания Знак11"/>
    <w:basedOn w:val="a6"/>
    <w:uiPriority w:val="99"/>
    <w:semiHidden/>
    <w:rsid w:val="00C35070"/>
    <w:rPr>
      <w:rFonts w:ascii="Calibri" w:hAnsi="Calibri" w:cs="Times New Roman"/>
      <w:lang w:eastAsia="en-US"/>
    </w:rPr>
  </w:style>
  <w:style w:type="character" w:customStyle="1" w:styleId="afe">
    <w:name w:val="Тема примечания Знак"/>
    <w:uiPriority w:val="99"/>
    <w:rsid w:val="00C35070"/>
    <w:rPr>
      <w:rFonts w:ascii="Times New Roman" w:hAnsi="Times New Roman"/>
      <w:b/>
      <w:sz w:val="20"/>
    </w:rPr>
  </w:style>
  <w:style w:type="character" w:customStyle="1" w:styleId="34">
    <w:name w:val="Основной текст 3 Знак"/>
    <w:link w:val="35"/>
    <w:uiPriority w:val="99"/>
    <w:locked/>
    <w:rsid w:val="00C35070"/>
    <w:rPr>
      <w:sz w:val="16"/>
    </w:rPr>
  </w:style>
  <w:style w:type="paragraph" w:styleId="35">
    <w:name w:val="Body Text 3"/>
    <w:basedOn w:val="a5"/>
    <w:link w:val="34"/>
    <w:uiPriority w:val="99"/>
    <w:rsid w:val="00C35070"/>
    <w:pPr>
      <w:spacing w:after="120" w:line="360" w:lineRule="auto"/>
      <w:ind w:firstLine="567"/>
      <w:jc w:val="both"/>
    </w:pPr>
    <w:rPr>
      <w:sz w:val="16"/>
    </w:rPr>
  </w:style>
  <w:style w:type="character" w:customStyle="1" w:styleId="312">
    <w:name w:val="Основной текст 3 Знак1"/>
    <w:basedOn w:val="a6"/>
    <w:uiPriority w:val="99"/>
    <w:semiHidden/>
    <w:rsid w:val="00C35070"/>
    <w:rPr>
      <w:sz w:val="16"/>
      <w:szCs w:val="16"/>
    </w:rPr>
  </w:style>
  <w:style w:type="character" w:customStyle="1" w:styleId="3110">
    <w:name w:val="Основной текст 3 Знак11"/>
    <w:basedOn w:val="a6"/>
    <w:uiPriority w:val="99"/>
    <w:semiHidden/>
    <w:rsid w:val="00C35070"/>
    <w:rPr>
      <w:rFonts w:ascii="Calibri" w:hAnsi="Calibri" w:cs="Times New Roman"/>
      <w:sz w:val="16"/>
      <w:szCs w:val="16"/>
      <w:lang w:eastAsia="en-US"/>
    </w:rPr>
  </w:style>
  <w:style w:type="character" w:customStyle="1" w:styleId="24">
    <w:name w:val="Основной текст 2 Знак"/>
    <w:link w:val="25"/>
    <w:uiPriority w:val="99"/>
    <w:locked/>
    <w:rsid w:val="00C35070"/>
    <w:rPr>
      <w:sz w:val="24"/>
    </w:rPr>
  </w:style>
  <w:style w:type="paragraph" w:styleId="25">
    <w:name w:val="Body Text 2"/>
    <w:basedOn w:val="a5"/>
    <w:link w:val="24"/>
    <w:uiPriority w:val="99"/>
    <w:rsid w:val="00C35070"/>
    <w:pPr>
      <w:spacing w:after="120" w:line="480" w:lineRule="auto"/>
    </w:pPr>
    <w:rPr>
      <w:sz w:val="24"/>
    </w:rPr>
  </w:style>
  <w:style w:type="character" w:customStyle="1" w:styleId="210">
    <w:name w:val="Основной текст 2 Знак1"/>
    <w:basedOn w:val="a6"/>
    <w:uiPriority w:val="99"/>
    <w:semiHidden/>
    <w:rsid w:val="00C35070"/>
  </w:style>
  <w:style w:type="character" w:customStyle="1" w:styleId="211">
    <w:name w:val="Основной текст 2 Знак11"/>
    <w:basedOn w:val="a6"/>
    <w:uiPriority w:val="99"/>
    <w:semiHidden/>
    <w:rsid w:val="00C35070"/>
    <w:rPr>
      <w:rFonts w:ascii="Calibri" w:hAnsi="Calibri" w:cs="Times New Roman"/>
      <w:sz w:val="22"/>
      <w:szCs w:val="22"/>
      <w:lang w:eastAsia="en-US"/>
    </w:rPr>
  </w:style>
  <w:style w:type="character" w:customStyle="1" w:styleId="26">
    <w:name w:val="Основной текст с отступом 2 Знак"/>
    <w:link w:val="27"/>
    <w:uiPriority w:val="99"/>
    <w:locked/>
    <w:rsid w:val="00C35070"/>
    <w:rPr>
      <w:sz w:val="24"/>
    </w:rPr>
  </w:style>
  <w:style w:type="paragraph" w:styleId="27">
    <w:name w:val="Body Text Indent 2"/>
    <w:basedOn w:val="a5"/>
    <w:link w:val="26"/>
    <w:uiPriority w:val="99"/>
    <w:rsid w:val="00C35070"/>
    <w:pPr>
      <w:spacing w:after="120" w:line="480" w:lineRule="auto"/>
      <w:ind w:left="283"/>
    </w:pPr>
    <w:rPr>
      <w:sz w:val="24"/>
    </w:rPr>
  </w:style>
  <w:style w:type="character" w:customStyle="1" w:styleId="212">
    <w:name w:val="Основной текст с отступом 2 Знак1"/>
    <w:basedOn w:val="a6"/>
    <w:uiPriority w:val="99"/>
    <w:semiHidden/>
    <w:rsid w:val="00C35070"/>
  </w:style>
  <w:style w:type="character" w:customStyle="1" w:styleId="2110">
    <w:name w:val="Основной текст с отступом 2 Знак11"/>
    <w:basedOn w:val="a6"/>
    <w:uiPriority w:val="99"/>
    <w:semiHidden/>
    <w:rsid w:val="00C35070"/>
    <w:rPr>
      <w:rFonts w:ascii="Calibri" w:hAnsi="Calibri" w:cs="Times New Roman"/>
      <w:sz w:val="22"/>
      <w:szCs w:val="22"/>
      <w:lang w:eastAsia="en-US"/>
    </w:rPr>
  </w:style>
  <w:style w:type="character" w:customStyle="1" w:styleId="28">
    <w:name w:val="Пункт2 Знак"/>
    <w:uiPriority w:val="99"/>
    <w:rsid w:val="00C35070"/>
    <w:rPr>
      <w:rFonts w:ascii="Times New Roman" w:hAnsi="Times New Roman"/>
      <w:b/>
      <w:sz w:val="20"/>
    </w:rPr>
  </w:style>
  <w:style w:type="character" w:customStyle="1" w:styleId="aff">
    <w:name w:val="Комментраий Знак"/>
    <w:uiPriority w:val="99"/>
    <w:rsid w:val="00C35070"/>
    <w:rPr>
      <w:i/>
      <w:color w:val="3366FF"/>
      <w:sz w:val="28"/>
      <w:lang w:val="ru-RU"/>
    </w:rPr>
  </w:style>
  <w:style w:type="character" w:customStyle="1" w:styleId="fontstyle1280">
    <w:name w:val="fontstyle128"/>
    <w:uiPriority w:val="99"/>
    <w:rsid w:val="00C35070"/>
  </w:style>
  <w:style w:type="character" w:customStyle="1" w:styleId="1a">
    <w:name w:val="Знак примечания1"/>
    <w:rsid w:val="00C35070"/>
    <w:rPr>
      <w:sz w:val="16"/>
    </w:rPr>
  </w:style>
  <w:style w:type="character" w:customStyle="1" w:styleId="FontStyle64">
    <w:name w:val="Font Style64"/>
    <w:uiPriority w:val="99"/>
    <w:rsid w:val="00C35070"/>
    <w:rPr>
      <w:rFonts w:ascii="Times New Roman" w:hAnsi="Times New Roman"/>
      <w:b/>
      <w:sz w:val="22"/>
    </w:rPr>
  </w:style>
  <w:style w:type="character" w:customStyle="1" w:styleId="Heder">
    <w:name w:val="Heder Знак"/>
    <w:aliases w:val="Titul Знак Знак"/>
    <w:uiPriority w:val="99"/>
    <w:rsid w:val="00C35070"/>
    <w:rPr>
      <w:rFonts w:ascii="Times New Roman" w:hAnsi="Times New Roman"/>
      <w:sz w:val="24"/>
    </w:rPr>
  </w:style>
  <w:style w:type="character" w:customStyle="1" w:styleId="100">
    <w:name w:val="Знак Знак10"/>
    <w:uiPriority w:val="99"/>
    <w:rsid w:val="00C35070"/>
    <w:rPr>
      <w:rFonts w:ascii="Times New Roman" w:hAnsi="Times New Roman"/>
      <w:sz w:val="24"/>
    </w:rPr>
  </w:style>
  <w:style w:type="character" w:customStyle="1" w:styleId="91">
    <w:name w:val="Знак Знак9"/>
    <w:uiPriority w:val="99"/>
    <w:rsid w:val="00C35070"/>
    <w:rPr>
      <w:rFonts w:ascii="Times New Roman" w:hAnsi="Times New Roman"/>
      <w:sz w:val="20"/>
    </w:rPr>
  </w:style>
  <w:style w:type="character" w:customStyle="1" w:styleId="29">
    <w:name w:val="Основной шрифт абзаца2"/>
    <w:uiPriority w:val="99"/>
    <w:rsid w:val="00C35070"/>
  </w:style>
  <w:style w:type="character" w:styleId="aff0">
    <w:name w:val="Emphasis"/>
    <w:basedOn w:val="a6"/>
    <w:uiPriority w:val="20"/>
    <w:qFormat/>
    <w:rsid w:val="00C35070"/>
    <w:rPr>
      <w:i/>
    </w:rPr>
  </w:style>
  <w:style w:type="character" w:customStyle="1" w:styleId="aff1">
    <w:name w:val="Табличный_нумерованный Знак"/>
    <w:uiPriority w:val="99"/>
    <w:rsid w:val="00C35070"/>
    <w:rPr>
      <w:sz w:val="22"/>
    </w:rPr>
  </w:style>
  <w:style w:type="character" w:customStyle="1" w:styleId="apple-converted-space">
    <w:name w:val="apple-converted-space"/>
    <w:basedOn w:val="13"/>
    <w:rsid w:val="00C35070"/>
    <w:rPr>
      <w:rFonts w:cs="Times New Roman"/>
    </w:rPr>
  </w:style>
  <w:style w:type="character" w:styleId="aff2">
    <w:name w:val="footnote reference"/>
    <w:basedOn w:val="a6"/>
    <w:rsid w:val="00C35070"/>
    <w:rPr>
      <w:vertAlign w:val="superscript"/>
    </w:rPr>
  </w:style>
  <w:style w:type="character" w:styleId="aff3">
    <w:name w:val="endnote reference"/>
    <w:basedOn w:val="a6"/>
    <w:uiPriority w:val="99"/>
    <w:rsid w:val="00C35070"/>
    <w:rPr>
      <w:vertAlign w:val="superscript"/>
    </w:rPr>
  </w:style>
  <w:style w:type="character" w:customStyle="1" w:styleId="aff4">
    <w:name w:val="Символы концевой сноски"/>
    <w:rsid w:val="00C35070"/>
  </w:style>
  <w:style w:type="paragraph" w:styleId="aff5">
    <w:name w:val="Title"/>
    <w:basedOn w:val="a5"/>
    <w:next w:val="aff6"/>
    <w:link w:val="aff7"/>
    <w:uiPriority w:val="10"/>
    <w:rsid w:val="00C35070"/>
    <w:pPr>
      <w:keepNext/>
      <w:spacing w:before="240" w:after="120"/>
    </w:pPr>
    <w:rPr>
      <w:rFonts w:ascii="Liberation Sans" w:eastAsia="Microsoft YaHei" w:hAnsi="Liberation Sans" w:cs="Mangal"/>
      <w:sz w:val="28"/>
      <w:szCs w:val="28"/>
    </w:rPr>
  </w:style>
  <w:style w:type="character" w:customStyle="1" w:styleId="aff7">
    <w:name w:val="Заголовок Знак"/>
    <w:basedOn w:val="a6"/>
    <w:link w:val="aff5"/>
    <w:uiPriority w:val="10"/>
    <w:rsid w:val="00C35070"/>
    <w:rPr>
      <w:rFonts w:ascii="Liberation Sans" w:eastAsia="Microsoft YaHei" w:hAnsi="Liberation Sans" w:cs="Mangal"/>
      <w:sz w:val="28"/>
      <w:szCs w:val="28"/>
    </w:rPr>
  </w:style>
  <w:style w:type="paragraph" w:styleId="aff6">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5"/>
    <w:link w:val="2a"/>
    <w:uiPriority w:val="99"/>
    <w:rsid w:val="00C35070"/>
    <w:pPr>
      <w:spacing w:before="60" w:after="120"/>
      <w:jc w:val="both"/>
    </w:pPr>
    <w:rPr>
      <w:rFonts w:ascii="Arial" w:eastAsia="Times New Roman" w:hAnsi="Arial" w:cs="Arial"/>
      <w:sz w:val="20"/>
      <w:szCs w:val="20"/>
    </w:rPr>
  </w:style>
  <w:style w:type="character" w:customStyle="1" w:styleId="2a">
    <w:name w:val="Основной текст Знак2"/>
    <w:aliases w:val="Основной текст Знак Знак Знак2,Основной-Центр Знак1,Основной текст Знак Знак Знак Знак Знак Знак Знак Знак Знак Знак Знак Знак Знак Знак Знак Знак Знак Знак Знак Знак2,Основной текст Знак1 Знак Знак1 Знак Знак Знак2"/>
    <w:basedOn w:val="a6"/>
    <w:link w:val="aff6"/>
    <w:uiPriority w:val="99"/>
    <w:rsid w:val="00C35070"/>
    <w:rPr>
      <w:rFonts w:ascii="Arial" w:eastAsia="Times New Roman" w:hAnsi="Arial" w:cs="Arial"/>
      <w:sz w:val="20"/>
      <w:szCs w:val="20"/>
    </w:rPr>
  </w:style>
  <w:style w:type="paragraph" w:styleId="aff8">
    <w:name w:val="List"/>
    <w:basedOn w:val="aff6"/>
    <w:uiPriority w:val="99"/>
    <w:rsid w:val="00C35070"/>
    <w:rPr>
      <w:rFonts w:cs="Mangal"/>
    </w:rPr>
  </w:style>
  <w:style w:type="paragraph" w:styleId="aff9">
    <w:name w:val="caption"/>
    <w:basedOn w:val="a5"/>
    <w:uiPriority w:val="99"/>
    <w:qFormat/>
    <w:rsid w:val="00C35070"/>
    <w:pPr>
      <w:suppressLineNumbers/>
      <w:spacing w:before="120" w:after="120"/>
    </w:pPr>
    <w:rPr>
      <w:rFonts w:ascii="Calibri" w:eastAsia="Times New Roman" w:hAnsi="Calibri" w:cs="Mangal"/>
      <w:i/>
      <w:iCs/>
      <w:sz w:val="24"/>
      <w:szCs w:val="24"/>
    </w:rPr>
  </w:style>
  <w:style w:type="paragraph" w:customStyle="1" w:styleId="1b">
    <w:name w:val="Указатель1"/>
    <w:basedOn w:val="a5"/>
    <w:rsid w:val="00C35070"/>
    <w:pPr>
      <w:suppressLineNumbers/>
    </w:pPr>
    <w:rPr>
      <w:rFonts w:ascii="Calibri" w:eastAsia="Times New Roman" w:hAnsi="Calibri" w:cs="Mangal"/>
    </w:rPr>
  </w:style>
  <w:style w:type="paragraph" w:styleId="affa">
    <w:name w:val="Balloon Text"/>
    <w:basedOn w:val="a5"/>
    <w:link w:val="1c"/>
    <w:uiPriority w:val="99"/>
    <w:rsid w:val="00C35070"/>
    <w:rPr>
      <w:rFonts w:ascii="Tahoma" w:eastAsia="Times New Roman" w:hAnsi="Tahoma" w:cs="Tahoma"/>
      <w:sz w:val="16"/>
      <w:szCs w:val="20"/>
    </w:rPr>
  </w:style>
  <w:style w:type="character" w:customStyle="1" w:styleId="1c">
    <w:name w:val="Текст выноски Знак1"/>
    <w:basedOn w:val="a6"/>
    <w:link w:val="affa"/>
    <w:uiPriority w:val="99"/>
    <w:rsid w:val="00C35070"/>
    <w:rPr>
      <w:rFonts w:ascii="Tahoma" w:eastAsia="Times New Roman" w:hAnsi="Tahoma" w:cs="Tahoma"/>
      <w:sz w:val="16"/>
      <w:szCs w:val="20"/>
    </w:rPr>
  </w:style>
  <w:style w:type="paragraph" w:customStyle="1" w:styleId="Style1">
    <w:name w:val="Style1"/>
    <w:basedOn w:val="a5"/>
    <w:uiPriority w:val="99"/>
    <w:rsid w:val="00C35070"/>
    <w:pPr>
      <w:spacing w:line="324" w:lineRule="exact"/>
      <w:jc w:val="both"/>
    </w:pPr>
    <w:rPr>
      <w:rFonts w:ascii="Calibri" w:eastAsia="Times New Roman" w:hAnsi="Calibri" w:cs="Times New Roman"/>
    </w:rPr>
  </w:style>
  <w:style w:type="paragraph" w:styleId="1d">
    <w:name w:val="toc 1"/>
    <w:basedOn w:val="a5"/>
    <w:next w:val="a5"/>
    <w:uiPriority w:val="39"/>
    <w:rsid w:val="00C35070"/>
    <w:pPr>
      <w:ind w:left="180"/>
    </w:pPr>
    <w:rPr>
      <w:rFonts w:ascii="Calibri" w:eastAsia="Times New Roman" w:hAnsi="Calibri" w:cs="Times New Roman"/>
    </w:rPr>
  </w:style>
  <w:style w:type="paragraph" w:styleId="2b">
    <w:name w:val="toc 2"/>
    <w:basedOn w:val="a5"/>
    <w:next w:val="a5"/>
    <w:uiPriority w:val="99"/>
    <w:rsid w:val="00C35070"/>
    <w:pPr>
      <w:ind w:left="240"/>
    </w:pPr>
    <w:rPr>
      <w:rFonts w:ascii="Calibri" w:eastAsia="Times New Roman" w:hAnsi="Calibri" w:cs="Times New Roman"/>
    </w:rPr>
  </w:style>
  <w:style w:type="paragraph" w:customStyle="1" w:styleId="a2">
    <w:name w:val="Подподпункт"/>
    <w:basedOn w:val="a5"/>
    <w:uiPriority w:val="99"/>
    <w:rsid w:val="00C35070"/>
    <w:pPr>
      <w:numPr>
        <w:numId w:val="8"/>
      </w:numPr>
      <w:spacing w:line="360" w:lineRule="auto"/>
      <w:jc w:val="both"/>
    </w:pPr>
    <w:rPr>
      <w:rFonts w:ascii="Calibri" w:eastAsia="Times New Roman" w:hAnsi="Calibri" w:cs="Times New Roman"/>
      <w:sz w:val="28"/>
      <w:szCs w:val="20"/>
    </w:rPr>
  </w:style>
  <w:style w:type="paragraph" w:customStyle="1" w:styleId="1">
    <w:name w:val="Нумерованный список1"/>
    <w:basedOn w:val="a5"/>
    <w:rsid w:val="00C35070"/>
    <w:pPr>
      <w:numPr>
        <w:numId w:val="10"/>
      </w:numPr>
      <w:spacing w:before="60" w:line="360" w:lineRule="auto"/>
      <w:jc w:val="both"/>
    </w:pPr>
    <w:rPr>
      <w:rFonts w:ascii="Calibri" w:eastAsia="Times New Roman" w:hAnsi="Calibri" w:cs="Times New Roman"/>
      <w:sz w:val="28"/>
    </w:rPr>
  </w:style>
  <w:style w:type="paragraph" w:customStyle="1" w:styleId="Style12">
    <w:name w:val="Style12"/>
    <w:basedOn w:val="a5"/>
    <w:uiPriority w:val="99"/>
    <w:rsid w:val="00C35070"/>
    <w:pPr>
      <w:spacing w:line="317" w:lineRule="exact"/>
      <w:ind w:firstLine="691"/>
      <w:jc w:val="both"/>
    </w:pPr>
    <w:rPr>
      <w:rFonts w:ascii="Calibri" w:eastAsia="Times New Roman" w:hAnsi="Calibri" w:cs="Times New Roman"/>
    </w:rPr>
  </w:style>
  <w:style w:type="paragraph" w:customStyle="1" w:styleId="Style23">
    <w:name w:val="Style23"/>
    <w:basedOn w:val="a5"/>
    <w:uiPriority w:val="99"/>
    <w:rsid w:val="00C35070"/>
    <w:pPr>
      <w:spacing w:line="338" w:lineRule="exact"/>
      <w:ind w:firstLine="706"/>
      <w:jc w:val="both"/>
    </w:pPr>
    <w:rPr>
      <w:rFonts w:ascii="Calibri" w:eastAsia="Times New Roman" w:hAnsi="Calibri" w:cs="Times New Roman"/>
    </w:rPr>
  </w:style>
  <w:style w:type="paragraph" w:customStyle="1" w:styleId="Style39">
    <w:name w:val="Style39"/>
    <w:basedOn w:val="a5"/>
    <w:uiPriority w:val="99"/>
    <w:rsid w:val="00C35070"/>
    <w:pPr>
      <w:spacing w:line="320" w:lineRule="exact"/>
      <w:ind w:firstLine="706"/>
    </w:pPr>
    <w:rPr>
      <w:rFonts w:ascii="Calibri" w:eastAsia="Times New Roman" w:hAnsi="Calibri" w:cs="Times New Roman"/>
    </w:rPr>
  </w:style>
  <w:style w:type="paragraph" w:customStyle="1" w:styleId="Style40">
    <w:name w:val="Style40"/>
    <w:basedOn w:val="a5"/>
    <w:uiPriority w:val="99"/>
    <w:rsid w:val="00C35070"/>
    <w:pPr>
      <w:spacing w:line="317" w:lineRule="exact"/>
      <w:ind w:firstLine="706"/>
      <w:jc w:val="both"/>
    </w:pPr>
    <w:rPr>
      <w:rFonts w:ascii="Calibri" w:eastAsia="Times New Roman" w:hAnsi="Calibri" w:cs="Times New Roman"/>
    </w:rPr>
  </w:style>
  <w:style w:type="paragraph" w:customStyle="1" w:styleId="Times12">
    <w:name w:val="Times 12"/>
    <w:basedOn w:val="a5"/>
    <w:uiPriority w:val="99"/>
    <w:rsid w:val="00C35070"/>
    <w:pPr>
      <w:overflowPunct w:val="0"/>
      <w:ind w:firstLine="567"/>
      <w:jc w:val="both"/>
    </w:pPr>
    <w:rPr>
      <w:rFonts w:ascii="Calibri" w:eastAsia="Times New Roman" w:hAnsi="Calibri" w:cs="Times New Roman"/>
      <w:bCs/>
    </w:rPr>
  </w:style>
  <w:style w:type="paragraph" w:styleId="affb">
    <w:name w:val="Normal (Web)"/>
    <w:basedOn w:val="a5"/>
    <w:uiPriority w:val="99"/>
    <w:rsid w:val="00C35070"/>
    <w:pPr>
      <w:spacing w:before="280" w:after="280"/>
    </w:pPr>
    <w:rPr>
      <w:rFonts w:ascii="Calibri" w:eastAsia="Times New Roman" w:hAnsi="Calibri" w:cs="Times New Roman"/>
      <w:szCs w:val="20"/>
    </w:rPr>
  </w:style>
  <w:style w:type="paragraph" w:customStyle="1" w:styleId="Style3">
    <w:name w:val="Style3"/>
    <w:basedOn w:val="a5"/>
    <w:uiPriority w:val="99"/>
    <w:rsid w:val="00C35070"/>
    <w:rPr>
      <w:rFonts w:ascii="Calibri" w:eastAsia="Times New Roman" w:hAnsi="Calibri" w:cs="Times New Roman"/>
    </w:rPr>
  </w:style>
  <w:style w:type="paragraph" w:customStyle="1" w:styleId="Style8">
    <w:name w:val="Style8"/>
    <w:basedOn w:val="a5"/>
    <w:uiPriority w:val="99"/>
    <w:rsid w:val="00C35070"/>
    <w:rPr>
      <w:rFonts w:ascii="Calibri" w:eastAsia="Times New Roman" w:hAnsi="Calibri" w:cs="Times New Roman"/>
    </w:rPr>
  </w:style>
  <w:style w:type="paragraph" w:customStyle="1" w:styleId="Style9">
    <w:name w:val="Style9"/>
    <w:basedOn w:val="a5"/>
    <w:uiPriority w:val="99"/>
    <w:rsid w:val="00C35070"/>
    <w:pPr>
      <w:jc w:val="both"/>
    </w:pPr>
    <w:rPr>
      <w:rFonts w:ascii="Calibri" w:eastAsia="Times New Roman" w:hAnsi="Calibri" w:cs="Times New Roman"/>
    </w:rPr>
  </w:style>
  <w:style w:type="paragraph" w:customStyle="1" w:styleId="Style10">
    <w:name w:val="Style10"/>
    <w:basedOn w:val="a5"/>
    <w:uiPriority w:val="99"/>
    <w:rsid w:val="00C35070"/>
    <w:pPr>
      <w:spacing w:line="281" w:lineRule="exact"/>
    </w:pPr>
    <w:rPr>
      <w:rFonts w:ascii="Calibri" w:eastAsia="Times New Roman" w:hAnsi="Calibri" w:cs="Times New Roman"/>
    </w:rPr>
  </w:style>
  <w:style w:type="paragraph" w:customStyle="1" w:styleId="Style11">
    <w:name w:val="Style11"/>
    <w:basedOn w:val="a5"/>
    <w:uiPriority w:val="99"/>
    <w:rsid w:val="00C35070"/>
    <w:pPr>
      <w:spacing w:line="278" w:lineRule="exact"/>
    </w:pPr>
    <w:rPr>
      <w:rFonts w:ascii="Calibri" w:eastAsia="Times New Roman" w:hAnsi="Calibri" w:cs="Times New Roman"/>
    </w:rPr>
  </w:style>
  <w:style w:type="paragraph" w:customStyle="1" w:styleId="Style13">
    <w:name w:val="Style13"/>
    <w:basedOn w:val="a5"/>
    <w:uiPriority w:val="99"/>
    <w:rsid w:val="00C35070"/>
    <w:pPr>
      <w:spacing w:line="830" w:lineRule="exact"/>
    </w:pPr>
    <w:rPr>
      <w:rFonts w:ascii="Calibri" w:eastAsia="Times New Roman" w:hAnsi="Calibri" w:cs="Times New Roman"/>
    </w:rPr>
  </w:style>
  <w:style w:type="paragraph" w:customStyle="1" w:styleId="Style22">
    <w:name w:val="Style22"/>
    <w:basedOn w:val="a5"/>
    <w:uiPriority w:val="99"/>
    <w:rsid w:val="00C35070"/>
    <w:pPr>
      <w:spacing w:line="281" w:lineRule="exact"/>
      <w:ind w:firstLine="684"/>
    </w:pPr>
    <w:rPr>
      <w:rFonts w:ascii="Calibri" w:eastAsia="Times New Roman" w:hAnsi="Calibri" w:cs="Times New Roman"/>
    </w:rPr>
  </w:style>
  <w:style w:type="paragraph" w:customStyle="1" w:styleId="Style24">
    <w:name w:val="Style24"/>
    <w:basedOn w:val="a5"/>
    <w:uiPriority w:val="99"/>
    <w:rsid w:val="00C35070"/>
    <w:pPr>
      <w:jc w:val="center"/>
    </w:pPr>
    <w:rPr>
      <w:rFonts w:ascii="Calibri" w:eastAsia="Times New Roman" w:hAnsi="Calibri" w:cs="Times New Roman"/>
    </w:rPr>
  </w:style>
  <w:style w:type="paragraph" w:customStyle="1" w:styleId="Style34">
    <w:name w:val="Style34"/>
    <w:basedOn w:val="a5"/>
    <w:uiPriority w:val="99"/>
    <w:rsid w:val="00C35070"/>
    <w:pPr>
      <w:spacing w:line="274" w:lineRule="exact"/>
      <w:ind w:firstLine="691"/>
    </w:pPr>
    <w:rPr>
      <w:rFonts w:ascii="Calibri" w:eastAsia="Times New Roman" w:hAnsi="Calibri" w:cs="Times New Roman"/>
    </w:rPr>
  </w:style>
  <w:style w:type="paragraph" w:customStyle="1" w:styleId="Style45">
    <w:name w:val="Style45"/>
    <w:basedOn w:val="a5"/>
    <w:uiPriority w:val="99"/>
    <w:rsid w:val="00C35070"/>
    <w:pPr>
      <w:spacing w:line="278" w:lineRule="exact"/>
      <w:ind w:firstLine="684"/>
    </w:pPr>
    <w:rPr>
      <w:rFonts w:ascii="Calibri" w:eastAsia="Times New Roman" w:hAnsi="Calibri" w:cs="Times New Roman"/>
    </w:rPr>
  </w:style>
  <w:style w:type="paragraph" w:customStyle="1" w:styleId="Style53">
    <w:name w:val="Style53"/>
    <w:basedOn w:val="a5"/>
    <w:uiPriority w:val="99"/>
    <w:rsid w:val="00C35070"/>
    <w:pPr>
      <w:spacing w:line="281" w:lineRule="exact"/>
      <w:ind w:firstLine="1152"/>
    </w:pPr>
    <w:rPr>
      <w:rFonts w:ascii="Calibri" w:eastAsia="Times New Roman" w:hAnsi="Calibri" w:cs="Times New Roman"/>
    </w:rPr>
  </w:style>
  <w:style w:type="paragraph" w:customStyle="1" w:styleId="Style71">
    <w:name w:val="Style71"/>
    <w:basedOn w:val="a5"/>
    <w:uiPriority w:val="99"/>
    <w:rsid w:val="00C35070"/>
    <w:pPr>
      <w:spacing w:line="279" w:lineRule="exact"/>
      <w:jc w:val="right"/>
    </w:pPr>
    <w:rPr>
      <w:rFonts w:ascii="Calibri" w:eastAsia="Times New Roman" w:hAnsi="Calibri" w:cs="Times New Roman"/>
    </w:rPr>
  </w:style>
  <w:style w:type="paragraph" w:customStyle="1" w:styleId="Style75">
    <w:name w:val="Style75"/>
    <w:basedOn w:val="a5"/>
    <w:uiPriority w:val="99"/>
    <w:rsid w:val="00C35070"/>
    <w:pPr>
      <w:spacing w:line="278" w:lineRule="exact"/>
      <w:jc w:val="center"/>
    </w:pPr>
    <w:rPr>
      <w:rFonts w:ascii="Calibri" w:eastAsia="Times New Roman" w:hAnsi="Calibri" w:cs="Times New Roman"/>
    </w:rPr>
  </w:style>
  <w:style w:type="paragraph" w:customStyle="1" w:styleId="Style80">
    <w:name w:val="Style80"/>
    <w:basedOn w:val="a5"/>
    <w:uiPriority w:val="99"/>
    <w:rsid w:val="00C35070"/>
    <w:pPr>
      <w:spacing w:line="281" w:lineRule="exact"/>
      <w:jc w:val="both"/>
    </w:pPr>
    <w:rPr>
      <w:rFonts w:ascii="Calibri" w:eastAsia="Times New Roman" w:hAnsi="Calibri" w:cs="Times New Roman"/>
    </w:rPr>
  </w:style>
  <w:style w:type="paragraph" w:customStyle="1" w:styleId="Style88">
    <w:name w:val="Style88"/>
    <w:basedOn w:val="a5"/>
    <w:uiPriority w:val="99"/>
    <w:rsid w:val="00C35070"/>
    <w:pPr>
      <w:spacing w:line="281" w:lineRule="exact"/>
      <w:jc w:val="both"/>
    </w:pPr>
    <w:rPr>
      <w:rFonts w:ascii="Calibri" w:eastAsia="Times New Roman" w:hAnsi="Calibri" w:cs="Times New Roman"/>
    </w:rPr>
  </w:style>
  <w:style w:type="paragraph" w:customStyle="1" w:styleId="Style99">
    <w:name w:val="Style99"/>
    <w:basedOn w:val="a5"/>
    <w:uiPriority w:val="99"/>
    <w:rsid w:val="00C35070"/>
    <w:pPr>
      <w:spacing w:line="281" w:lineRule="exact"/>
      <w:ind w:hanging="950"/>
      <w:jc w:val="both"/>
    </w:pPr>
    <w:rPr>
      <w:rFonts w:ascii="Calibri" w:eastAsia="Times New Roman" w:hAnsi="Calibri" w:cs="Times New Roman"/>
    </w:rPr>
  </w:style>
  <w:style w:type="paragraph" w:customStyle="1" w:styleId="Style118">
    <w:name w:val="Style118"/>
    <w:basedOn w:val="a5"/>
    <w:uiPriority w:val="99"/>
    <w:rsid w:val="00C35070"/>
    <w:pPr>
      <w:spacing w:line="277" w:lineRule="exact"/>
      <w:ind w:firstLine="706"/>
    </w:pPr>
    <w:rPr>
      <w:rFonts w:ascii="Calibri" w:eastAsia="Times New Roman" w:hAnsi="Calibri" w:cs="Times New Roman"/>
    </w:rPr>
  </w:style>
  <w:style w:type="paragraph" w:styleId="affc">
    <w:name w:val="header"/>
    <w:aliases w:val="Heder,Titul"/>
    <w:basedOn w:val="a5"/>
    <w:link w:val="2c"/>
    <w:uiPriority w:val="99"/>
    <w:rsid w:val="00C35070"/>
    <w:rPr>
      <w:rFonts w:ascii="Calibri" w:eastAsia="Times New Roman" w:hAnsi="Calibri" w:cs="Times New Roman"/>
      <w:szCs w:val="20"/>
    </w:rPr>
  </w:style>
  <w:style w:type="character" w:customStyle="1" w:styleId="2c">
    <w:name w:val="Верхний колонтитул Знак2"/>
    <w:aliases w:val="Heder Знак2,Titul Знак1"/>
    <w:basedOn w:val="a6"/>
    <w:link w:val="affc"/>
    <w:uiPriority w:val="99"/>
    <w:rsid w:val="00C35070"/>
    <w:rPr>
      <w:rFonts w:ascii="Calibri" w:eastAsia="Times New Roman" w:hAnsi="Calibri" w:cs="Times New Roman"/>
      <w:szCs w:val="20"/>
    </w:rPr>
  </w:style>
  <w:style w:type="paragraph" w:styleId="affd">
    <w:name w:val="footer"/>
    <w:basedOn w:val="a5"/>
    <w:link w:val="2d"/>
    <w:uiPriority w:val="99"/>
    <w:rsid w:val="00C35070"/>
    <w:rPr>
      <w:rFonts w:ascii="Calibri" w:eastAsia="Times New Roman" w:hAnsi="Calibri" w:cs="Times New Roman"/>
      <w:szCs w:val="20"/>
    </w:rPr>
  </w:style>
  <w:style w:type="character" w:customStyle="1" w:styleId="2d">
    <w:name w:val="Нижний колонтитул Знак2"/>
    <w:basedOn w:val="a6"/>
    <w:link w:val="affd"/>
    <w:uiPriority w:val="99"/>
    <w:rsid w:val="00C35070"/>
    <w:rPr>
      <w:rFonts w:ascii="Calibri" w:eastAsia="Times New Roman" w:hAnsi="Calibri" w:cs="Times New Roman"/>
      <w:szCs w:val="20"/>
    </w:rPr>
  </w:style>
  <w:style w:type="paragraph" w:customStyle="1" w:styleId="affe">
    <w:name w:val="Пункт"/>
    <w:basedOn w:val="a5"/>
    <w:uiPriority w:val="99"/>
    <w:rsid w:val="00C35070"/>
    <w:pPr>
      <w:spacing w:line="360" w:lineRule="auto"/>
      <w:ind w:left="1134" w:hanging="1134"/>
      <w:jc w:val="both"/>
    </w:pPr>
    <w:rPr>
      <w:rFonts w:ascii="Calibri" w:eastAsia="Times New Roman" w:hAnsi="Calibri" w:cs="Times New Roman"/>
      <w:sz w:val="20"/>
      <w:szCs w:val="20"/>
    </w:rPr>
  </w:style>
  <w:style w:type="paragraph" w:customStyle="1" w:styleId="afff">
    <w:name w:val="Подпункт"/>
    <w:basedOn w:val="affe"/>
    <w:uiPriority w:val="99"/>
    <w:rsid w:val="00C35070"/>
  </w:style>
  <w:style w:type="paragraph" w:customStyle="1" w:styleId="1e">
    <w:name w:val="Абзац списка1"/>
    <w:basedOn w:val="a5"/>
    <w:uiPriority w:val="99"/>
    <w:rsid w:val="00C35070"/>
    <w:pPr>
      <w:spacing w:after="0"/>
      <w:ind w:left="720"/>
      <w:contextualSpacing/>
    </w:pPr>
    <w:rPr>
      <w:rFonts w:ascii="Calibri" w:eastAsia="Times New Roman" w:hAnsi="Calibri" w:cs="Times New Roman"/>
    </w:rPr>
  </w:style>
  <w:style w:type="paragraph" w:customStyle="1" w:styleId="116">
    <w:name w:val="Стиль Заголовок 1 + кернинг от 16 пт"/>
    <w:basedOn w:val="10"/>
    <w:next w:val="a5"/>
    <w:uiPriority w:val="99"/>
    <w:rsid w:val="00C35070"/>
    <w:pPr>
      <w:keepNext w:val="0"/>
      <w:spacing w:before="360" w:after="240"/>
    </w:pPr>
    <w:rPr>
      <w:sz w:val="24"/>
      <w:szCs w:val="24"/>
    </w:rPr>
  </w:style>
  <w:style w:type="paragraph" w:customStyle="1" w:styleId="afff0">
    <w:name w:val="Таблица текст"/>
    <w:basedOn w:val="a5"/>
    <w:uiPriority w:val="99"/>
    <w:rsid w:val="00C35070"/>
    <w:pPr>
      <w:spacing w:before="40" w:after="40"/>
      <w:ind w:left="57" w:right="57"/>
    </w:pPr>
    <w:rPr>
      <w:rFonts w:ascii="Calibri" w:eastAsia="Times New Roman" w:hAnsi="Calibri" w:cs="Times New Roman"/>
      <w:szCs w:val="20"/>
    </w:rPr>
  </w:style>
  <w:style w:type="paragraph" w:customStyle="1" w:styleId="afff1">
    <w:name w:val="a"/>
    <w:basedOn w:val="a5"/>
    <w:uiPriority w:val="99"/>
    <w:rsid w:val="00C35070"/>
    <w:pPr>
      <w:snapToGrid w:val="0"/>
      <w:spacing w:line="360" w:lineRule="auto"/>
      <w:jc w:val="both"/>
    </w:pPr>
    <w:rPr>
      <w:rFonts w:ascii="Calibri" w:eastAsia="Times New Roman" w:hAnsi="Calibri" w:cs="Times New Roman"/>
      <w:sz w:val="28"/>
      <w:szCs w:val="28"/>
    </w:rPr>
  </w:style>
  <w:style w:type="paragraph" w:customStyle="1" w:styleId="a10">
    <w:name w:val="a1"/>
    <w:basedOn w:val="a5"/>
    <w:uiPriority w:val="99"/>
    <w:rsid w:val="00C35070"/>
    <w:pPr>
      <w:snapToGrid w:val="0"/>
      <w:ind w:firstLine="567"/>
      <w:jc w:val="both"/>
    </w:pPr>
    <w:rPr>
      <w:rFonts w:ascii="Calibri" w:eastAsia="Times New Roman" w:hAnsi="Calibri" w:cs="Times New Roman"/>
      <w:sz w:val="28"/>
      <w:szCs w:val="28"/>
    </w:rPr>
  </w:style>
  <w:style w:type="paragraph" w:customStyle="1" w:styleId="afff2">
    <w:name w:val="Знак Знак Знак Знак"/>
    <w:basedOn w:val="a5"/>
    <w:uiPriority w:val="99"/>
    <w:rsid w:val="00C35070"/>
    <w:pPr>
      <w:spacing w:line="240" w:lineRule="exact"/>
    </w:pPr>
    <w:rPr>
      <w:rFonts w:ascii="Verdana" w:eastAsia="Times New Roman" w:hAnsi="Verdana" w:cs="Verdana"/>
      <w:sz w:val="20"/>
      <w:szCs w:val="20"/>
      <w:lang w:val="en-US"/>
    </w:rPr>
  </w:style>
  <w:style w:type="paragraph" w:styleId="afff3">
    <w:name w:val="footnote text"/>
    <w:aliases w:val="Знак2,Знак21"/>
    <w:basedOn w:val="a5"/>
    <w:link w:val="1f"/>
    <w:rsid w:val="00C35070"/>
    <w:pPr>
      <w:ind w:firstLine="567"/>
      <w:jc w:val="both"/>
    </w:pPr>
    <w:rPr>
      <w:rFonts w:ascii="Calibri" w:eastAsia="Times New Roman" w:hAnsi="Calibri" w:cs="Times New Roman"/>
      <w:sz w:val="20"/>
      <w:szCs w:val="20"/>
    </w:rPr>
  </w:style>
  <w:style w:type="character" w:customStyle="1" w:styleId="1f">
    <w:name w:val="Текст сноски Знак1"/>
    <w:aliases w:val="Знак2 Знак,Знак21 Знак"/>
    <w:basedOn w:val="a6"/>
    <w:link w:val="afff3"/>
    <w:uiPriority w:val="99"/>
    <w:rsid w:val="00C35070"/>
    <w:rPr>
      <w:rFonts w:ascii="Calibri" w:eastAsia="Times New Roman" w:hAnsi="Calibri" w:cs="Times New Roman"/>
      <w:sz w:val="20"/>
      <w:szCs w:val="20"/>
    </w:rPr>
  </w:style>
  <w:style w:type="paragraph" w:customStyle="1" w:styleId="313">
    <w:name w:val="Основной текст с отступом 31"/>
    <w:basedOn w:val="a5"/>
    <w:rsid w:val="00C35070"/>
    <w:pPr>
      <w:spacing w:after="120"/>
      <w:ind w:left="283"/>
    </w:pPr>
    <w:rPr>
      <w:rFonts w:ascii="Calibri" w:eastAsia="Times New Roman" w:hAnsi="Calibri" w:cs="Times New Roman"/>
      <w:sz w:val="16"/>
      <w:szCs w:val="20"/>
    </w:rPr>
  </w:style>
  <w:style w:type="paragraph" w:customStyle="1" w:styleId="220">
    <w:name w:val="Заголовок 2.Заголовок 2 Знак"/>
    <w:basedOn w:val="a5"/>
    <w:next w:val="a5"/>
    <w:uiPriority w:val="99"/>
    <w:rsid w:val="00C35070"/>
    <w:pPr>
      <w:keepNext/>
      <w:suppressAutoHyphens/>
      <w:spacing w:before="360" w:after="120"/>
    </w:pPr>
    <w:rPr>
      <w:rFonts w:ascii="Calibri" w:eastAsia="Times New Roman" w:hAnsi="Calibri" w:cs="Times New Roman"/>
      <w:b/>
      <w:sz w:val="32"/>
      <w:szCs w:val="20"/>
    </w:rPr>
  </w:style>
  <w:style w:type="paragraph" w:customStyle="1" w:styleId="F2983107BCDD4D179225A82EDD04F1EC">
    <w:name w:val="F2983107BCDD4D179225A82EDD04F1EC"/>
    <w:uiPriority w:val="99"/>
    <w:rsid w:val="00C35070"/>
    <w:pPr>
      <w:suppressAutoHyphens/>
      <w:spacing w:after="200" w:line="276" w:lineRule="auto"/>
    </w:pPr>
    <w:rPr>
      <w:rFonts w:ascii="Calibri" w:eastAsia="MS Mincho" w:hAnsi="Calibri" w:cs="Times New Roman"/>
      <w:lang w:eastAsia="zh-CN"/>
    </w:rPr>
  </w:style>
  <w:style w:type="paragraph" w:customStyle="1" w:styleId="1f0">
    <w:name w:val="Схема документа1"/>
    <w:basedOn w:val="a5"/>
    <w:rsid w:val="00C35070"/>
    <w:rPr>
      <w:rFonts w:ascii="Tahoma" w:eastAsia="Times New Roman" w:hAnsi="Tahoma" w:cs="Tahoma"/>
      <w:sz w:val="16"/>
      <w:szCs w:val="20"/>
    </w:rPr>
  </w:style>
  <w:style w:type="paragraph" w:customStyle="1" w:styleId="1f1">
    <w:name w:val="Рецензия1"/>
    <w:uiPriority w:val="99"/>
    <w:rsid w:val="00C35070"/>
    <w:pPr>
      <w:suppressAutoHyphens/>
      <w:spacing w:after="0" w:line="240" w:lineRule="auto"/>
    </w:pPr>
    <w:rPr>
      <w:rFonts w:ascii="Times New Roman" w:eastAsia="Times New Roman" w:hAnsi="Times New Roman" w:cs="Times New Roman"/>
      <w:sz w:val="24"/>
      <w:szCs w:val="24"/>
      <w:lang w:eastAsia="zh-CN"/>
    </w:rPr>
  </w:style>
  <w:style w:type="paragraph" w:styleId="afff4">
    <w:name w:val="Body Text Indent"/>
    <w:basedOn w:val="a5"/>
    <w:link w:val="1f2"/>
    <w:uiPriority w:val="99"/>
    <w:rsid w:val="00C35070"/>
    <w:pPr>
      <w:spacing w:after="120"/>
      <w:ind w:left="283"/>
    </w:pPr>
    <w:rPr>
      <w:rFonts w:ascii="Calibri" w:eastAsia="Times New Roman" w:hAnsi="Calibri" w:cs="Times New Roman"/>
      <w:szCs w:val="20"/>
    </w:rPr>
  </w:style>
  <w:style w:type="character" w:customStyle="1" w:styleId="1f2">
    <w:name w:val="Основной текст с отступом Знак1"/>
    <w:basedOn w:val="a6"/>
    <w:link w:val="afff4"/>
    <w:uiPriority w:val="99"/>
    <w:rsid w:val="00C35070"/>
    <w:rPr>
      <w:rFonts w:ascii="Calibri" w:eastAsia="Times New Roman" w:hAnsi="Calibri" w:cs="Times New Roman"/>
      <w:szCs w:val="20"/>
    </w:rPr>
  </w:style>
  <w:style w:type="paragraph" w:customStyle="1" w:styleId="Nonformat">
    <w:name w:val="Nonformat"/>
    <w:basedOn w:val="a5"/>
    <w:uiPriority w:val="99"/>
    <w:rsid w:val="00C35070"/>
    <w:rPr>
      <w:rFonts w:ascii="Consultant" w:eastAsia="Times New Roman" w:hAnsi="Consultant" w:cs="Consultant"/>
      <w:sz w:val="14"/>
      <w:szCs w:val="14"/>
    </w:rPr>
  </w:style>
  <w:style w:type="paragraph" w:customStyle="1" w:styleId="afff5">
    <w:name w:val="Тендерные данные"/>
    <w:basedOn w:val="a5"/>
    <w:uiPriority w:val="99"/>
    <w:rsid w:val="00C35070"/>
    <w:pPr>
      <w:spacing w:before="120" w:after="60"/>
      <w:jc w:val="both"/>
    </w:pPr>
    <w:rPr>
      <w:rFonts w:ascii="Calibri" w:eastAsia="Times New Roman" w:hAnsi="Calibri" w:cs="Times New Roman"/>
      <w:b/>
      <w:szCs w:val="20"/>
    </w:rPr>
  </w:style>
  <w:style w:type="paragraph" w:styleId="HTML0">
    <w:name w:val="HTML Address"/>
    <w:basedOn w:val="a5"/>
    <w:link w:val="HTML1"/>
    <w:uiPriority w:val="99"/>
    <w:rsid w:val="00C35070"/>
    <w:pPr>
      <w:spacing w:after="60"/>
      <w:jc w:val="both"/>
    </w:pPr>
    <w:rPr>
      <w:rFonts w:ascii="Calibri" w:eastAsia="Times New Roman" w:hAnsi="Calibri" w:cs="Times New Roman"/>
      <w:i/>
      <w:szCs w:val="20"/>
    </w:rPr>
  </w:style>
  <w:style w:type="character" w:customStyle="1" w:styleId="HTML1">
    <w:name w:val="Адрес HTML Знак1"/>
    <w:basedOn w:val="a6"/>
    <w:link w:val="HTML0"/>
    <w:uiPriority w:val="99"/>
    <w:rsid w:val="00C35070"/>
    <w:rPr>
      <w:rFonts w:ascii="Calibri" w:eastAsia="Times New Roman" w:hAnsi="Calibri" w:cs="Times New Roman"/>
      <w:i/>
      <w:szCs w:val="20"/>
    </w:rPr>
  </w:style>
  <w:style w:type="paragraph" w:customStyle="1" w:styleId="Default">
    <w:name w:val="Default"/>
    <w:rsid w:val="00C350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36">
    <w:name w:val="toc 3"/>
    <w:basedOn w:val="a5"/>
    <w:next w:val="a5"/>
    <w:uiPriority w:val="99"/>
    <w:rsid w:val="00C35070"/>
    <w:pPr>
      <w:spacing w:after="120"/>
      <w:ind w:left="1979" w:right="1134" w:hanging="902"/>
    </w:pPr>
    <w:rPr>
      <w:rFonts w:ascii="Calibri" w:eastAsia="Times New Roman" w:hAnsi="Calibri" w:cs="Times New Roman"/>
      <w:iCs/>
      <w:noProof/>
      <w:lang w:eastAsia="ru-RU"/>
    </w:rPr>
  </w:style>
  <w:style w:type="paragraph" w:styleId="42">
    <w:name w:val="toc 4"/>
    <w:basedOn w:val="a5"/>
    <w:next w:val="a5"/>
    <w:uiPriority w:val="99"/>
    <w:rsid w:val="00C35070"/>
    <w:pPr>
      <w:spacing w:after="60"/>
      <w:ind w:left="2268" w:right="1134" w:hanging="567"/>
    </w:pPr>
    <w:rPr>
      <w:rFonts w:ascii="Calibri" w:eastAsia="Times New Roman" w:hAnsi="Calibri" w:cs="Times New Roman"/>
    </w:rPr>
  </w:style>
  <w:style w:type="paragraph" w:customStyle="1" w:styleId="afff6">
    <w:name w:val="Таблица шапка"/>
    <w:basedOn w:val="a5"/>
    <w:uiPriority w:val="99"/>
    <w:rsid w:val="00C35070"/>
    <w:pPr>
      <w:keepNext/>
      <w:spacing w:before="40" w:after="40"/>
      <w:ind w:left="57" w:right="57"/>
    </w:pPr>
    <w:rPr>
      <w:rFonts w:ascii="Calibri" w:eastAsia="Times New Roman" w:hAnsi="Calibri" w:cs="Times New Roman"/>
      <w:szCs w:val="20"/>
    </w:rPr>
  </w:style>
  <w:style w:type="paragraph" w:customStyle="1" w:styleId="1f3">
    <w:name w:val="Название объекта1"/>
    <w:basedOn w:val="a5"/>
    <w:next w:val="a5"/>
    <w:rsid w:val="00C35070"/>
    <w:pPr>
      <w:pageBreakBefore/>
      <w:suppressAutoHyphens/>
      <w:spacing w:before="120" w:after="120"/>
      <w:jc w:val="both"/>
    </w:pPr>
    <w:rPr>
      <w:rFonts w:ascii="Calibri" w:eastAsia="Times New Roman" w:hAnsi="Calibri" w:cs="Times New Roman"/>
      <w:bCs/>
      <w:i/>
      <w:szCs w:val="20"/>
    </w:rPr>
  </w:style>
  <w:style w:type="paragraph" w:styleId="52">
    <w:name w:val="toc 5"/>
    <w:basedOn w:val="a5"/>
    <w:next w:val="a5"/>
    <w:uiPriority w:val="99"/>
    <w:rsid w:val="00C35070"/>
    <w:pPr>
      <w:spacing w:line="360" w:lineRule="auto"/>
      <w:ind w:left="1120" w:firstLine="567"/>
    </w:pPr>
    <w:rPr>
      <w:rFonts w:ascii="Calibri" w:eastAsia="Times New Roman" w:hAnsi="Calibri" w:cs="Times New Roman"/>
      <w:sz w:val="18"/>
      <w:szCs w:val="18"/>
    </w:rPr>
  </w:style>
  <w:style w:type="paragraph" w:styleId="61">
    <w:name w:val="toc 6"/>
    <w:basedOn w:val="a5"/>
    <w:next w:val="a5"/>
    <w:uiPriority w:val="99"/>
    <w:rsid w:val="00C35070"/>
    <w:pPr>
      <w:spacing w:line="360" w:lineRule="auto"/>
      <w:ind w:left="1400" w:firstLine="567"/>
    </w:pPr>
    <w:rPr>
      <w:rFonts w:ascii="Calibri" w:eastAsia="Times New Roman" w:hAnsi="Calibri" w:cs="Times New Roman"/>
      <w:sz w:val="18"/>
      <w:szCs w:val="18"/>
    </w:rPr>
  </w:style>
  <w:style w:type="paragraph" w:styleId="71">
    <w:name w:val="toc 7"/>
    <w:basedOn w:val="a5"/>
    <w:next w:val="a5"/>
    <w:uiPriority w:val="99"/>
    <w:rsid w:val="00C35070"/>
    <w:pPr>
      <w:spacing w:line="360" w:lineRule="auto"/>
      <w:ind w:left="1680" w:firstLine="567"/>
    </w:pPr>
    <w:rPr>
      <w:rFonts w:ascii="Calibri" w:eastAsia="Times New Roman" w:hAnsi="Calibri" w:cs="Times New Roman"/>
      <w:sz w:val="18"/>
      <w:szCs w:val="18"/>
    </w:rPr>
  </w:style>
  <w:style w:type="paragraph" w:styleId="81">
    <w:name w:val="toc 8"/>
    <w:basedOn w:val="a5"/>
    <w:next w:val="a5"/>
    <w:uiPriority w:val="99"/>
    <w:rsid w:val="00C35070"/>
    <w:pPr>
      <w:spacing w:line="360" w:lineRule="auto"/>
      <w:ind w:left="1960" w:firstLine="567"/>
    </w:pPr>
    <w:rPr>
      <w:rFonts w:ascii="Calibri" w:eastAsia="Times New Roman" w:hAnsi="Calibri" w:cs="Times New Roman"/>
      <w:sz w:val="18"/>
      <w:szCs w:val="18"/>
    </w:rPr>
  </w:style>
  <w:style w:type="paragraph" w:styleId="92">
    <w:name w:val="toc 9"/>
    <w:basedOn w:val="a5"/>
    <w:next w:val="a5"/>
    <w:uiPriority w:val="99"/>
    <w:rsid w:val="00C35070"/>
    <w:pPr>
      <w:spacing w:line="360" w:lineRule="auto"/>
      <w:ind w:left="2240" w:firstLine="567"/>
    </w:pPr>
    <w:rPr>
      <w:rFonts w:ascii="Calibri" w:eastAsia="Times New Roman" w:hAnsi="Calibri" w:cs="Times New Roman"/>
      <w:sz w:val="18"/>
      <w:szCs w:val="18"/>
    </w:rPr>
  </w:style>
  <w:style w:type="paragraph" w:customStyle="1" w:styleId="afff7">
    <w:name w:val="Структура"/>
    <w:basedOn w:val="a5"/>
    <w:uiPriority w:val="99"/>
    <w:rsid w:val="00C35070"/>
    <w:pPr>
      <w:pageBreakBefore/>
      <w:pBdr>
        <w:top w:val="none" w:sz="0" w:space="0" w:color="000000"/>
        <w:left w:val="none" w:sz="0" w:space="0" w:color="000000"/>
        <w:bottom w:val="thinThickSmallGap" w:sz="24" w:space="1" w:color="000000"/>
        <w:right w:val="none" w:sz="0" w:space="0" w:color="000000"/>
      </w:pBdr>
      <w:suppressAutoHyphens/>
      <w:spacing w:before="480" w:after="240"/>
      <w:ind w:left="567" w:right="2835" w:hanging="567"/>
    </w:pPr>
    <w:rPr>
      <w:rFonts w:ascii="Arial" w:eastAsia="Times New Roman" w:hAnsi="Arial" w:cs="Arial"/>
      <w:b/>
      <w:caps/>
      <w:sz w:val="36"/>
      <w:szCs w:val="36"/>
    </w:rPr>
  </w:style>
  <w:style w:type="paragraph" w:customStyle="1" w:styleId="a0">
    <w:name w:val="Главы"/>
    <w:basedOn w:val="afff7"/>
    <w:next w:val="a5"/>
    <w:uiPriority w:val="99"/>
    <w:rsid w:val="00C35070"/>
    <w:pPr>
      <w:numPr>
        <w:numId w:val="6"/>
      </w:numPr>
      <w:pBdr>
        <w:bottom w:val="none" w:sz="0" w:space="0" w:color="000000"/>
      </w:pBdr>
      <w:spacing w:before="1440" w:after="720" w:line="360" w:lineRule="auto"/>
      <w:ind w:left="0" w:right="0" w:firstLine="0"/>
      <w:jc w:val="center"/>
    </w:pPr>
    <w:rPr>
      <w:spacing w:val="40"/>
      <w:sz w:val="44"/>
      <w:szCs w:val="44"/>
    </w:rPr>
  </w:style>
  <w:style w:type="paragraph" w:customStyle="1" w:styleId="afff8">
    <w:name w:val="Служебный"/>
    <w:basedOn w:val="a0"/>
    <w:uiPriority w:val="99"/>
    <w:rsid w:val="00C35070"/>
    <w:pPr>
      <w:outlineLvl w:val="0"/>
    </w:pPr>
  </w:style>
  <w:style w:type="paragraph" w:customStyle="1" w:styleId="afff9">
    <w:name w:val="маркированный"/>
    <w:basedOn w:val="a5"/>
    <w:uiPriority w:val="99"/>
    <w:rsid w:val="00C35070"/>
    <w:pPr>
      <w:spacing w:line="360" w:lineRule="auto"/>
      <w:ind w:left="432" w:hanging="432"/>
      <w:jc w:val="both"/>
    </w:pPr>
    <w:rPr>
      <w:rFonts w:ascii="Calibri" w:eastAsia="Times New Roman" w:hAnsi="Calibri" w:cs="Times New Roman"/>
      <w:sz w:val="28"/>
      <w:szCs w:val="20"/>
    </w:rPr>
  </w:style>
  <w:style w:type="paragraph" w:customStyle="1" w:styleId="2e">
    <w:name w:val="Пункт2"/>
    <w:basedOn w:val="affe"/>
    <w:uiPriority w:val="99"/>
    <w:rsid w:val="00C35070"/>
    <w:pPr>
      <w:keepNext/>
      <w:suppressAutoHyphens/>
      <w:spacing w:before="240" w:after="120" w:line="240" w:lineRule="auto"/>
      <w:jc w:val="left"/>
    </w:pPr>
    <w:rPr>
      <w:b/>
    </w:rPr>
  </w:style>
  <w:style w:type="paragraph" w:customStyle="1" w:styleId="afffa">
    <w:name w:val="Текст таблицы"/>
    <w:basedOn w:val="a5"/>
    <w:uiPriority w:val="99"/>
    <w:rsid w:val="00C35070"/>
    <w:pPr>
      <w:spacing w:before="40" w:after="40"/>
      <w:ind w:left="57" w:right="57"/>
    </w:pPr>
    <w:rPr>
      <w:rFonts w:ascii="Calibri" w:eastAsia="Times New Roman" w:hAnsi="Calibri" w:cs="Times New Roman"/>
    </w:rPr>
  </w:style>
  <w:style w:type="paragraph" w:customStyle="1" w:styleId="afffb">
    <w:name w:val="Пункт б/н"/>
    <w:basedOn w:val="a5"/>
    <w:uiPriority w:val="99"/>
    <w:rsid w:val="00C35070"/>
    <w:pPr>
      <w:spacing w:line="360" w:lineRule="auto"/>
      <w:ind w:firstLine="567"/>
      <w:jc w:val="both"/>
    </w:pPr>
    <w:rPr>
      <w:rFonts w:ascii="Calibri" w:eastAsia="Times New Roman" w:hAnsi="Calibri" w:cs="Times New Roman"/>
      <w:sz w:val="28"/>
      <w:szCs w:val="20"/>
    </w:rPr>
  </w:style>
  <w:style w:type="paragraph" w:customStyle="1" w:styleId="1f4">
    <w:name w:val="Маркированный список1"/>
    <w:basedOn w:val="a5"/>
    <w:rsid w:val="00C35070"/>
    <w:pPr>
      <w:spacing w:line="360" w:lineRule="auto"/>
      <w:ind w:left="360" w:hanging="360"/>
      <w:jc w:val="both"/>
    </w:pPr>
    <w:rPr>
      <w:rFonts w:ascii="Calibri" w:eastAsia="Times New Roman" w:hAnsi="Calibri" w:cs="Times New Roman"/>
      <w:sz w:val="28"/>
      <w:szCs w:val="20"/>
    </w:rPr>
  </w:style>
  <w:style w:type="paragraph" w:customStyle="1" w:styleId="1f5">
    <w:name w:val="Текст примечания1"/>
    <w:basedOn w:val="a5"/>
    <w:rsid w:val="00C35070"/>
    <w:pPr>
      <w:spacing w:line="360" w:lineRule="auto"/>
      <w:ind w:firstLine="567"/>
      <w:jc w:val="both"/>
    </w:pPr>
    <w:rPr>
      <w:rFonts w:ascii="Calibri" w:eastAsia="Times New Roman" w:hAnsi="Calibri" w:cs="Times New Roman"/>
      <w:sz w:val="20"/>
      <w:szCs w:val="20"/>
    </w:rPr>
  </w:style>
  <w:style w:type="paragraph" w:styleId="afffc">
    <w:name w:val="annotation subject"/>
    <w:basedOn w:val="1f5"/>
    <w:next w:val="1f5"/>
    <w:link w:val="1f6"/>
    <w:uiPriority w:val="99"/>
    <w:rsid w:val="00C35070"/>
    <w:rPr>
      <w:b/>
    </w:rPr>
  </w:style>
  <w:style w:type="character" w:customStyle="1" w:styleId="1f6">
    <w:name w:val="Тема примечания Знак1"/>
    <w:basedOn w:val="19"/>
    <w:link w:val="afffc"/>
    <w:uiPriority w:val="99"/>
    <w:rsid w:val="00C35070"/>
    <w:rPr>
      <w:rFonts w:ascii="Calibri" w:eastAsia="Times New Roman" w:hAnsi="Calibri" w:cs="Times New Roman"/>
      <w:b/>
      <w:sz w:val="20"/>
      <w:szCs w:val="20"/>
    </w:rPr>
  </w:style>
  <w:style w:type="paragraph" w:customStyle="1" w:styleId="314">
    <w:name w:val="Основной текст 31"/>
    <w:basedOn w:val="a5"/>
    <w:rsid w:val="00C35070"/>
    <w:pPr>
      <w:spacing w:after="120" w:line="360" w:lineRule="auto"/>
      <w:ind w:firstLine="567"/>
      <w:jc w:val="both"/>
    </w:pPr>
    <w:rPr>
      <w:rFonts w:ascii="Calibri" w:eastAsia="Times New Roman" w:hAnsi="Calibri" w:cs="Times New Roman"/>
      <w:sz w:val="16"/>
      <w:szCs w:val="20"/>
    </w:rPr>
  </w:style>
  <w:style w:type="paragraph" w:customStyle="1" w:styleId="afffd">
    <w:name w:val="Подподподподпункт"/>
    <w:basedOn w:val="a5"/>
    <w:uiPriority w:val="99"/>
    <w:rsid w:val="00C35070"/>
    <w:pPr>
      <w:spacing w:line="360" w:lineRule="auto"/>
      <w:ind w:left="2835" w:hanging="567"/>
      <w:jc w:val="both"/>
    </w:pPr>
    <w:rPr>
      <w:rFonts w:ascii="Calibri" w:eastAsia="Times New Roman" w:hAnsi="Calibri" w:cs="Times New Roman"/>
      <w:sz w:val="28"/>
      <w:szCs w:val="20"/>
    </w:rPr>
  </w:style>
  <w:style w:type="paragraph" w:customStyle="1" w:styleId="afffe">
    <w:name w:val="Подподподпункт"/>
    <w:basedOn w:val="a5"/>
    <w:uiPriority w:val="99"/>
    <w:rsid w:val="00C35070"/>
    <w:pPr>
      <w:spacing w:line="360" w:lineRule="auto"/>
      <w:ind w:left="2268" w:hanging="567"/>
      <w:jc w:val="both"/>
    </w:pPr>
    <w:rPr>
      <w:rFonts w:ascii="Calibri" w:eastAsia="Times New Roman" w:hAnsi="Calibri" w:cs="Times New Roman"/>
      <w:sz w:val="28"/>
      <w:szCs w:val="20"/>
    </w:rPr>
  </w:style>
  <w:style w:type="paragraph" w:customStyle="1" w:styleId="213">
    <w:name w:val="Основной текст 21"/>
    <w:basedOn w:val="a5"/>
    <w:rsid w:val="00C35070"/>
    <w:pPr>
      <w:spacing w:after="120" w:line="480" w:lineRule="auto"/>
    </w:pPr>
    <w:rPr>
      <w:rFonts w:ascii="Calibri" w:eastAsia="Times New Roman" w:hAnsi="Calibri" w:cs="Times New Roman"/>
      <w:szCs w:val="20"/>
    </w:rPr>
  </w:style>
  <w:style w:type="paragraph" w:customStyle="1" w:styleId="214">
    <w:name w:val="Основной текст с отступом 21"/>
    <w:basedOn w:val="a5"/>
    <w:rsid w:val="00C35070"/>
    <w:pPr>
      <w:spacing w:after="120" w:line="480" w:lineRule="auto"/>
      <w:ind w:left="283"/>
    </w:pPr>
    <w:rPr>
      <w:rFonts w:ascii="Calibri" w:eastAsia="Times New Roman" w:hAnsi="Calibri" w:cs="Times New Roman"/>
      <w:szCs w:val="20"/>
    </w:rPr>
  </w:style>
  <w:style w:type="paragraph" w:customStyle="1" w:styleId="affff">
    <w:name w:val="Знак"/>
    <w:basedOn w:val="a5"/>
    <w:uiPriority w:val="99"/>
    <w:rsid w:val="00C35070"/>
    <w:pPr>
      <w:spacing w:before="120"/>
      <w:ind w:left="432" w:hanging="432"/>
      <w:jc w:val="both"/>
    </w:pPr>
    <w:rPr>
      <w:rFonts w:ascii="Calibri" w:eastAsia="Times New Roman" w:hAnsi="Calibri" w:cs="Times New Roman"/>
      <w:b/>
      <w:caps/>
      <w:sz w:val="32"/>
      <w:szCs w:val="32"/>
      <w:lang w:val="en-US"/>
    </w:rPr>
  </w:style>
  <w:style w:type="paragraph" w:customStyle="1" w:styleId="1f7">
    <w:name w:val="Обычный1"/>
    <w:uiPriority w:val="99"/>
    <w:rsid w:val="00C35070"/>
    <w:pPr>
      <w:widowControl w:val="0"/>
      <w:suppressAutoHyphens/>
      <w:autoSpaceDE w:val="0"/>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1f8">
    <w:name w:val="Знак Знак Знак1"/>
    <w:basedOn w:val="a5"/>
    <w:uiPriority w:val="99"/>
    <w:rsid w:val="00C35070"/>
    <w:pPr>
      <w:spacing w:line="240" w:lineRule="exact"/>
    </w:pPr>
    <w:rPr>
      <w:rFonts w:ascii="Verdana" w:eastAsia="Times New Roman" w:hAnsi="Verdana" w:cs="Verdana"/>
      <w:sz w:val="20"/>
      <w:szCs w:val="20"/>
      <w:lang w:val="en-US"/>
    </w:rPr>
  </w:style>
  <w:style w:type="paragraph" w:customStyle="1" w:styleId="D801C6740D3442D0974ED4C393ECA78C">
    <w:name w:val="D801C6740D3442D0974ED4C393ECA78C"/>
    <w:uiPriority w:val="99"/>
    <w:rsid w:val="00C35070"/>
    <w:pPr>
      <w:suppressAutoHyphens/>
      <w:spacing w:after="200" w:line="276" w:lineRule="auto"/>
    </w:pPr>
    <w:rPr>
      <w:rFonts w:ascii="Calibri" w:eastAsia="MS Mincho" w:hAnsi="Calibri" w:cs="Times New Roman"/>
      <w:lang w:eastAsia="zh-CN"/>
    </w:rPr>
  </w:style>
  <w:style w:type="paragraph" w:styleId="3">
    <w:name w:val="List Number 3"/>
    <w:basedOn w:val="a5"/>
    <w:uiPriority w:val="99"/>
    <w:rsid w:val="00C35070"/>
    <w:pPr>
      <w:numPr>
        <w:numId w:val="1"/>
      </w:numPr>
      <w:tabs>
        <w:tab w:val="clear" w:pos="926"/>
      </w:tabs>
      <w:spacing w:after="60"/>
      <w:jc w:val="both"/>
    </w:pPr>
    <w:rPr>
      <w:rFonts w:ascii="Calibri" w:eastAsia="Times New Roman" w:hAnsi="Calibri" w:cs="Times New Roman"/>
      <w:szCs w:val="20"/>
    </w:rPr>
  </w:style>
  <w:style w:type="paragraph" w:styleId="4">
    <w:name w:val="List Number 4"/>
    <w:basedOn w:val="a5"/>
    <w:uiPriority w:val="99"/>
    <w:rsid w:val="00C35070"/>
    <w:pPr>
      <w:numPr>
        <w:numId w:val="2"/>
      </w:numPr>
      <w:tabs>
        <w:tab w:val="clear" w:pos="1209"/>
      </w:tabs>
      <w:spacing w:after="60"/>
      <w:jc w:val="both"/>
    </w:pPr>
    <w:rPr>
      <w:rFonts w:ascii="Calibri" w:eastAsia="Times New Roman" w:hAnsi="Calibri" w:cs="Times New Roman"/>
      <w:szCs w:val="20"/>
    </w:rPr>
  </w:style>
  <w:style w:type="paragraph" w:styleId="5">
    <w:name w:val="List Number 5"/>
    <w:basedOn w:val="a5"/>
    <w:uiPriority w:val="99"/>
    <w:rsid w:val="00C35070"/>
    <w:pPr>
      <w:numPr>
        <w:numId w:val="3"/>
      </w:numPr>
      <w:tabs>
        <w:tab w:val="clear" w:pos="1492"/>
      </w:tabs>
      <w:spacing w:after="60"/>
      <w:jc w:val="both"/>
    </w:pPr>
    <w:rPr>
      <w:rFonts w:ascii="Calibri" w:eastAsia="Times New Roman" w:hAnsi="Calibri" w:cs="Times New Roman"/>
      <w:szCs w:val="20"/>
    </w:rPr>
  </w:style>
  <w:style w:type="paragraph" w:customStyle="1" w:styleId="affff0">
    <w:name w:val="Раздел"/>
    <w:basedOn w:val="a5"/>
    <w:uiPriority w:val="99"/>
    <w:rsid w:val="00C35070"/>
    <w:pPr>
      <w:spacing w:before="120" w:after="120"/>
      <w:ind w:left="720" w:hanging="720"/>
      <w:jc w:val="center"/>
    </w:pPr>
    <w:rPr>
      <w:rFonts w:ascii="Arial Narrow" w:eastAsia="Times New Roman" w:hAnsi="Arial Narrow" w:cs="Arial Narrow"/>
      <w:b/>
      <w:sz w:val="28"/>
      <w:szCs w:val="20"/>
    </w:rPr>
  </w:style>
  <w:style w:type="paragraph" w:customStyle="1" w:styleId="a3">
    <w:name w:val="Часть"/>
    <w:basedOn w:val="a5"/>
    <w:uiPriority w:val="99"/>
    <w:rsid w:val="00C35070"/>
    <w:pPr>
      <w:numPr>
        <w:numId w:val="11"/>
      </w:numPr>
      <w:spacing w:after="60"/>
      <w:ind w:left="0" w:firstLine="0"/>
      <w:jc w:val="center"/>
    </w:pPr>
    <w:rPr>
      <w:rFonts w:ascii="Arial" w:eastAsia="Times New Roman" w:hAnsi="Arial" w:cs="Arial"/>
      <w:b/>
      <w:caps/>
      <w:sz w:val="32"/>
      <w:szCs w:val="20"/>
    </w:rPr>
  </w:style>
  <w:style w:type="paragraph" w:customStyle="1" w:styleId="ConsNonformat">
    <w:name w:val="ConsNonformat"/>
    <w:uiPriority w:val="99"/>
    <w:rsid w:val="00C35070"/>
    <w:pPr>
      <w:widowControl w:val="0"/>
      <w:suppressAutoHyphens/>
      <w:autoSpaceDE w:val="0"/>
      <w:spacing w:after="0" w:line="240" w:lineRule="auto"/>
      <w:ind w:right="19772"/>
    </w:pPr>
    <w:rPr>
      <w:rFonts w:ascii="Courier New" w:eastAsia="Times New Roman" w:hAnsi="Courier New" w:cs="Courier New"/>
      <w:sz w:val="16"/>
      <w:szCs w:val="16"/>
      <w:lang w:eastAsia="zh-CN"/>
    </w:rPr>
  </w:style>
  <w:style w:type="paragraph" w:customStyle="1" w:styleId="-2">
    <w:name w:val="Пункт-2"/>
    <w:basedOn w:val="a5"/>
    <w:uiPriority w:val="99"/>
    <w:rsid w:val="00C35070"/>
    <w:pPr>
      <w:ind w:left="1701" w:hanging="567"/>
      <w:jc w:val="both"/>
    </w:pPr>
    <w:rPr>
      <w:rFonts w:ascii="Calibri" w:eastAsia="Times New Roman" w:hAnsi="Calibri" w:cs="Times New Roman"/>
      <w:sz w:val="28"/>
    </w:rPr>
  </w:style>
  <w:style w:type="paragraph" w:customStyle="1" w:styleId="ConsPlusNonformat">
    <w:name w:val="ConsPlusNonformat"/>
    <w:uiPriority w:val="99"/>
    <w:rsid w:val="00C35070"/>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20">
    <w:name w:val="A2"/>
    <w:uiPriority w:val="99"/>
    <w:rsid w:val="00C35070"/>
    <w:pPr>
      <w:tabs>
        <w:tab w:val="left" w:pos="360"/>
        <w:tab w:val="left" w:pos="993"/>
      </w:tabs>
      <w:suppressAutoHyphens/>
      <w:spacing w:before="120" w:after="72" w:line="240" w:lineRule="auto"/>
      <w:ind w:left="1134" w:hanging="1134"/>
    </w:pPr>
    <w:rPr>
      <w:rFonts w:ascii="Arial" w:eastAsia="Times New Roman" w:hAnsi="Arial" w:cs="Arial"/>
      <w:b/>
      <w:szCs w:val="20"/>
      <w:lang w:eastAsia="zh-CN"/>
    </w:rPr>
  </w:style>
  <w:style w:type="paragraph" w:customStyle="1" w:styleId="listparagraph">
    <w:name w:val="listparagraph"/>
    <w:basedOn w:val="a5"/>
    <w:uiPriority w:val="99"/>
    <w:rsid w:val="00C35070"/>
    <w:pPr>
      <w:spacing w:before="280" w:after="280"/>
    </w:pPr>
    <w:rPr>
      <w:rFonts w:ascii="Calibri" w:eastAsia="Times New Roman" w:hAnsi="Calibri" w:cs="Times New Roman"/>
    </w:rPr>
  </w:style>
  <w:style w:type="paragraph" w:customStyle="1" w:styleId="style230">
    <w:name w:val="style23"/>
    <w:basedOn w:val="a5"/>
    <w:uiPriority w:val="99"/>
    <w:rsid w:val="00C35070"/>
    <w:pPr>
      <w:spacing w:before="280" w:after="280"/>
    </w:pPr>
    <w:rPr>
      <w:rFonts w:ascii="Calibri" w:eastAsia="Times New Roman" w:hAnsi="Calibri" w:cs="Times New Roman"/>
    </w:rPr>
  </w:style>
  <w:style w:type="paragraph" w:customStyle="1" w:styleId="Iauiue">
    <w:name w:val="Iau?iue"/>
    <w:uiPriority w:val="99"/>
    <w:rsid w:val="00C35070"/>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yle37">
    <w:name w:val="Style37"/>
    <w:basedOn w:val="a5"/>
    <w:uiPriority w:val="99"/>
    <w:rsid w:val="00C35070"/>
    <w:pPr>
      <w:jc w:val="right"/>
    </w:pPr>
    <w:rPr>
      <w:rFonts w:ascii="Calibri" w:eastAsia="Times New Roman" w:hAnsi="Calibri" w:cs="Times New Roman"/>
    </w:rPr>
  </w:style>
  <w:style w:type="paragraph" w:styleId="affff1">
    <w:name w:val="List Paragraph"/>
    <w:aliases w:val="Абзац списка◄"/>
    <w:basedOn w:val="a5"/>
    <w:link w:val="affff2"/>
    <w:uiPriority w:val="34"/>
    <w:qFormat/>
    <w:rsid w:val="00C35070"/>
    <w:pPr>
      <w:spacing w:after="0"/>
      <w:ind w:left="720"/>
      <w:contextualSpacing/>
    </w:pPr>
    <w:rPr>
      <w:rFonts w:ascii="Times New Roman" w:eastAsia="Times New Roman" w:hAnsi="Times New Roman" w:cs="Times New Roman"/>
      <w:sz w:val="24"/>
      <w:szCs w:val="24"/>
      <w:lang w:eastAsia="zh-CN"/>
    </w:rPr>
  </w:style>
  <w:style w:type="paragraph" w:customStyle="1" w:styleId="113">
    <w:name w:val="Абзац списка11"/>
    <w:basedOn w:val="a5"/>
    <w:uiPriority w:val="99"/>
    <w:rsid w:val="00C35070"/>
    <w:pPr>
      <w:spacing w:after="0"/>
      <w:ind w:left="720"/>
      <w:contextualSpacing/>
    </w:pPr>
    <w:rPr>
      <w:rFonts w:ascii="Calibri" w:eastAsia="Times New Roman" w:hAnsi="Calibri" w:cs="Times New Roman"/>
    </w:rPr>
  </w:style>
  <w:style w:type="paragraph" w:customStyle="1" w:styleId="2f">
    <w:name w:val="Абзац списка2"/>
    <w:basedOn w:val="a5"/>
    <w:uiPriority w:val="99"/>
    <w:rsid w:val="00C35070"/>
    <w:pPr>
      <w:spacing w:after="0"/>
      <w:ind w:left="720"/>
      <w:contextualSpacing/>
    </w:pPr>
    <w:rPr>
      <w:rFonts w:ascii="Calibri" w:eastAsia="Times New Roman" w:hAnsi="Calibri" w:cs="Times New Roman"/>
    </w:rPr>
  </w:style>
  <w:style w:type="paragraph" w:customStyle="1" w:styleId="1f9">
    <w:name w:val="Список 1"/>
    <w:basedOn w:val="a5"/>
    <w:uiPriority w:val="99"/>
    <w:rsid w:val="00C35070"/>
    <w:pPr>
      <w:ind w:left="1780" w:hanging="360"/>
    </w:pPr>
    <w:rPr>
      <w:rFonts w:ascii="Calibri" w:eastAsia="MS Mincho" w:hAnsi="Calibri" w:cs="Times New Roman"/>
    </w:rPr>
  </w:style>
  <w:style w:type="paragraph" w:customStyle="1" w:styleId="affff3">
    <w:name w:val="Список нумерованный"/>
    <w:basedOn w:val="a5"/>
    <w:uiPriority w:val="99"/>
    <w:rsid w:val="00C35070"/>
    <w:pPr>
      <w:spacing w:before="120" w:after="0"/>
      <w:ind w:firstLine="567"/>
      <w:jc w:val="both"/>
    </w:pPr>
    <w:rPr>
      <w:rFonts w:ascii="Calibri" w:eastAsia="Times New Roman" w:hAnsi="Calibri" w:cs="Times New Roman"/>
    </w:rPr>
  </w:style>
  <w:style w:type="paragraph" w:customStyle="1" w:styleId="215">
    <w:name w:val="Список 21"/>
    <w:basedOn w:val="a5"/>
    <w:rsid w:val="00C35070"/>
    <w:pPr>
      <w:spacing w:after="0"/>
      <w:ind w:left="566" w:hanging="283"/>
      <w:contextualSpacing/>
    </w:pPr>
    <w:rPr>
      <w:rFonts w:ascii="Calibri" w:eastAsia="Times New Roman" w:hAnsi="Calibri" w:cs="Times New Roman"/>
    </w:rPr>
  </w:style>
  <w:style w:type="paragraph" w:styleId="affff4">
    <w:name w:val="No Spacing"/>
    <w:aliases w:val="для таблиц,Без интервала2,No Spacing1,Без интервала11,Без интервала21"/>
    <w:link w:val="affff5"/>
    <w:uiPriority w:val="1"/>
    <w:qFormat/>
    <w:rsid w:val="00C35070"/>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affff6">
    <w:name w:val="Табличный_заголовки"/>
    <w:basedOn w:val="a5"/>
    <w:uiPriority w:val="99"/>
    <w:rsid w:val="00C35070"/>
    <w:pPr>
      <w:keepNext/>
      <w:keepLines/>
      <w:jc w:val="center"/>
    </w:pPr>
    <w:rPr>
      <w:rFonts w:ascii="Calibri" w:eastAsia="Times New Roman" w:hAnsi="Calibri" w:cs="Times New Roman"/>
      <w:b/>
    </w:rPr>
  </w:style>
  <w:style w:type="paragraph" w:customStyle="1" w:styleId="a1">
    <w:name w:val="Табличный_нумерованный"/>
    <w:basedOn w:val="a5"/>
    <w:uiPriority w:val="99"/>
    <w:rsid w:val="00C35070"/>
    <w:pPr>
      <w:numPr>
        <w:numId w:val="7"/>
      </w:numPr>
    </w:pPr>
    <w:rPr>
      <w:rFonts w:ascii="Calibri" w:eastAsia="Times New Roman" w:hAnsi="Calibri" w:cs="Calibri"/>
    </w:rPr>
  </w:style>
  <w:style w:type="paragraph" w:customStyle="1" w:styleId="affff7">
    <w:name w:val="Табличный_по ширине"/>
    <w:basedOn w:val="a5"/>
    <w:uiPriority w:val="99"/>
    <w:rsid w:val="00C35070"/>
    <w:pPr>
      <w:jc w:val="both"/>
    </w:pPr>
    <w:rPr>
      <w:rFonts w:ascii="Calibri" w:eastAsia="Times New Roman" w:hAnsi="Calibri" w:cs="Times New Roman"/>
    </w:rPr>
  </w:style>
  <w:style w:type="paragraph" w:customStyle="1" w:styleId="FORMATTEXT">
    <w:name w:val=".FORMATTEXT"/>
    <w:rsid w:val="00C35070"/>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andard">
    <w:name w:val="Standard"/>
    <w:rsid w:val="00C35070"/>
    <w:pPr>
      <w:widowControl w:val="0"/>
      <w:suppressAutoHyphens/>
      <w:autoSpaceDE w:val="0"/>
      <w:spacing w:after="0" w:line="240" w:lineRule="auto"/>
      <w:textAlignment w:val="baseline"/>
    </w:pPr>
    <w:rPr>
      <w:rFonts w:ascii="Arial" w:eastAsia="Times New Roman" w:hAnsi="Arial" w:cs="Arial"/>
      <w:kern w:val="1"/>
      <w:sz w:val="24"/>
      <w:szCs w:val="24"/>
      <w:lang w:eastAsia="zh-CN"/>
    </w:rPr>
  </w:style>
  <w:style w:type="paragraph" w:customStyle="1" w:styleId="affff8">
    <w:name w:val="Нормальный (таблица)"/>
    <w:basedOn w:val="Standard"/>
    <w:next w:val="Standard"/>
    <w:rsid w:val="00C35070"/>
    <w:pPr>
      <w:jc w:val="both"/>
    </w:pPr>
  </w:style>
  <w:style w:type="paragraph" w:customStyle="1" w:styleId="affff9">
    <w:name w:val="Содержимое таблицы"/>
    <w:basedOn w:val="a5"/>
    <w:rsid w:val="00C35070"/>
    <w:pPr>
      <w:suppressLineNumbers/>
    </w:pPr>
    <w:rPr>
      <w:rFonts w:ascii="Calibri" w:eastAsia="Times New Roman" w:hAnsi="Calibri" w:cs="Times New Roman"/>
    </w:rPr>
  </w:style>
  <w:style w:type="paragraph" w:customStyle="1" w:styleId="affffa">
    <w:name w:val="Заголовок таблицы"/>
    <w:basedOn w:val="affff9"/>
    <w:rsid w:val="00C35070"/>
    <w:pPr>
      <w:jc w:val="center"/>
    </w:pPr>
    <w:rPr>
      <w:b/>
      <w:bCs/>
    </w:rPr>
  </w:style>
  <w:style w:type="paragraph" w:customStyle="1" w:styleId="affffb">
    <w:name w:val="Содержимое врезки"/>
    <w:basedOn w:val="a5"/>
    <w:rsid w:val="00C35070"/>
    <w:rPr>
      <w:rFonts w:ascii="Calibri" w:eastAsia="Times New Roman" w:hAnsi="Calibri" w:cs="Times New Roman"/>
    </w:rPr>
  </w:style>
  <w:style w:type="character" w:styleId="affffc">
    <w:name w:val="Strong"/>
    <w:basedOn w:val="a6"/>
    <w:uiPriority w:val="22"/>
    <w:qFormat/>
    <w:rsid w:val="00C35070"/>
    <w:rPr>
      <w:b/>
    </w:rPr>
  </w:style>
  <w:style w:type="character" w:customStyle="1" w:styleId="docaccesstitle">
    <w:name w:val="docaccess_title"/>
    <w:basedOn w:val="a6"/>
    <w:rsid w:val="00C35070"/>
    <w:rPr>
      <w:rFonts w:cs="Times New Roman"/>
    </w:rPr>
  </w:style>
  <w:style w:type="character" w:customStyle="1" w:styleId="blk">
    <w:name w:val="blk"/>
    <w:basedOn w:val="a6"/>
    <w:rsid w:val="00C35070"/>
    <w:rPr>
      <w:rFonts w:cs="Times New Roman"/>
    </w:rPr>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C35070"/>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C35070"/>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C35070"/>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C35070"/>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C35070"/>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C35070"/>
    <w:rPr>
      <w:rFonts w:ascii="Cambria" w:hAnsi="Cambria"/>
      <w:b/>
      <w:i/>
      <w:sz w:val="28"/>
    </w:rPr>
  </w:style>
  <w:style w:type="paragraph" w:styleId="a4">
    <w:name w:val="List Number"/>
    <w:basedOn w:val="a5"/>
    <w:uiPriority w:val="99"/>
    <w:rsid w:val="00C35070"/>
    <w:pPr>
      <w:numPr>
        <w:numId w:val="13"/>
      </w:numPr>
      <w:autoSpaceDN w:val="0"/>
      <w:spacing w:before="60" w:line="360" w:lineRule="auto"/>
      <w:jc w:val="both"/>
    </w:pPr>
    <w:rPr>
      <w:rFonts w:ascii="Calibri" w:eastAsia="Times New Roman" w:hAnsi="Calibri" w:cs="Times New Roman"/>
      <w:sz w:val="28"/>
      <w:lang w:eastAsia="ru-RU"/>
    </w:rPr>
  </w:style>
  <w:style w:type="paragraph" w:styleId="a">
    <w:name w:val="List Bullet"/>
    <w:basedOn w:val="a5"/>
    <w:autoRedefine/>
    <w:uiPriority w:val="99"/>
    <w:rsid w:val="00C35070"/>
    <w:pPr>
      <w:numPr>
        <w:numId w:val="4"/>
      </w:numPr>
      <w:tabs>
        <w:tab w:val="clear" w:pos="360"/>
        <w:tab w:val="num" w:pos="1134"/>
      </w:tabs>
      <w:spacing w:line="360" w:lineRule="auto"/>
      <w:jc w:val="both"/>
    </w:pPr>
    <w:rPr>
      <w:rFonts w:ascii="Calibri" w:eastAsia="Times New Roman" w:hAnsi="Calibri" w:cs="Times New Roman"/>
      <w:sz w:val="28"/>
      <w:szCs w:val="20"/>
      <w:lang w:eastAsia="ru-RU"/>
    </w:rPr>
  </w:style>
  <w:style w:type="table" w:customStyle="1" w:styleId="1fa">
    <w:name w:val="Сетка таблицы1"/>
    <w:uiPriority w:val="39"/>
    <w:rsid w:val="00C35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Без интервала1"/>
    <w:uiPriority w:val="99"/>
    <w:rsid w:val="00C35070"/>
    <w:pPr>
      <w:suppressAutoHyphens/>
      <w:spacing w:after="0" w:line="240" w:lineRule="auto"/>
    </w:pPr>
    <w:rPr>
      <w:rFonts w:ascii="Times New Roman" w:eastAsia="Times New Roman" w:hAnsi="Times New Roman" w:cs="Times New Roman"/>
      <w:sz w:val="24"/>
      <w:szCs w:val="24"/>
      <w:lang w:val="uk-UA" w:eastAsia="ar-SA"/>
    </w:rPr>
  </w:style>
  <w:style w:type="paragraph" w:customStyle="1" w:styleId="formattext0">
    <w:name w:val="formattext"/>
    <w:basedOn w:val="a5"/>
    <w:rsid w:val="00C35070"/>
    <w:pPr>
      <w:spacing w:before="100" w:beforeAutospacing="1" w:after="100" w:afterAutospacing="1"/>
    </w:pPr>
    <w:rPr>
      <w:rFonts w:ascii="Calibri" w:eastAsia="Times New Roman" w:hAnsi="Calibri" w:cs="Times New Roman"/>
      <w:lang w:eastAsia="ru-RU"/>
    </w:rPr>
  </w:style>
  <w:style w:type="paragraph" w:customStyle="1" w:styleId="ingridients">
    <w:name w:val="ingridients"/>
    <w:basedOn w:val="a5"/>
    <w:rsid w:val="00C35070"/>
    <w:pPr>
      <w:spacing w:before="100" w:beforeAutospacing="1" w:after="100" w:afterAutospacing="1"/>
    </w:pPr>
    <w:rPr>
      <w:rFonts w:ascii="Calibri" w:eastAsia="Times New Roman" w:hAnsi="Calibri" w:cs="Times New Roman"/>
      <w:lang w:eastAsia="ru-RU"/>
    </w:rPr>
  </w:style>
  <w:style w:type="table" w:styleId="affffd">
    <w:name w:val="Table Grid"/>
    <w:basedOn w:val="a7"/>
    <w:uiPriority w:val="39"/>
    <w:rsid w:val="00C35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текст (2)_"/>
    <w:link w:val="2f1"/>
    <w:locked/>
    <w:rsid w:val="00C35070"/>
    <w:rPr>
      <w:rFonts w:ascii="Calibri" w:eastAsia="Times New Roman" w:hAnsi="Calibri"/>
      <w:shd w:val="clear" w:color="auto" w:fill="FFFFFF"/>
    </w:rPr>
  </w:style>
  <w:style w:type="paragraph" w:customStyle="1" w:styleId="2f1">
    <w:name w:val="Основной текст (2)"/>
    <w:basedOn w:val="a5"/>
    <w:link w:val="2f0"/>
    <w:rsid w:val="00C35070"/>
    <w:pPr>
      <w:shd w:val="clear" w:color="auto" w:fill="FFFFFF"/>
      <w:spacing w:before="280" w:after="280" w:line="244" w:lineRule="exact"/>
      <w:ind w:hanging="1260"/>
      <w:jc w:val="both"/>
    </w:pPr>
    <w:rPr>
      <w:rFonts w:ascii="Calibri" w:eastAsia="Times New Roman" w:hAnsi="Calibri"/>
    </w:rPr>
  </w:style>
  <w:style w:type="character" w:customStyle="1" w:styleId="affff2">
    <w:name w:val="Абзац списка Знак"/>
    <w:aliases w:val="Абзац списка◄ Знак"/>
    <w:link w:val="affff1"/>
    <w:uiPriority w:val="34"/>
    <w:locked/>
    <w:rsid w:val="00C35070"/>
    <w:rPr>
      <w:rFonts w:ascii="Times New Roman" w:eastAsia="Times New Roman" w:hAnsi="Times New Roman" w:cs="Times New Roman"/>
      <w:sz w:val="24"/>
      <w:szCs w:val="24"/>
      <w:lang w:eastAsia="zh-CN"/>
    </w:rPr>
  </w:style>
  <w:style w:type="paragraph" w:customStyle="1" w:styleId="37">
    <w:name w:val="Стиль3 Знак Знак"/>
    <w:basedOn w:val="27"/>
    <w:rsid w:val="00C35070"/>
    <w:pPr>
      <w:widowControl w:val="0"/>
      <w:tabs>
        <w:tab w:val="num" w:pos="227"/>
      </w:tabs>
      <w:adjustRightInd w:val="0"/>
      <w:spacing w:before="120" w:after="0" w:line="240" w:lineRule="auto"/>
      <w:ind w:left="0"/>
      <w:jc w:val="both"/>
      <w:textAlignment w:val="baseline"/>
    </w:pPr>
  </w:style>
  <w:style w:type="paragraph" w:customStyle="1" w:styleId="38">
    <w:name w:val="Стиль3"/>
    <w:basedOn w:val="27"/>
    <w:link w:val="315"/>
    <w:rsid w:val="00C35070"/>
    <w:pPr>
      <w:widowControl w:val="0"/>
      <w:tabs>
        <w:tab w:val="num" w:pos="1307"/>
      </w:tabs>
      <w:adjustRightInd w:val="0"/>
      <w:spacing w:before="120" w:after="0" w:line="240" w:lineRule="auto"/>
      <w:ind w:left="1080"/>
      <w:jc w:val="both"/>
      <w:textAlignment w:val="baseline"/>
    </w:pPr>
  </w:style>
  <w:style w:type="character" w:customStyle="1" w:styleId="315">
    <w:name w:val="Стиль3 Знак1"/>
    <w:link w:val="38"/>
    <w:uiPriority w:val="99"/>
    <w:locked/>
    <w:rsid w:val="00C35070"/>
    <w:rPr>
      <w:sz w:val="24"/>
    </w:rPr>
  </w:style>
  <w:style w:type="character" w:customStyle="1" w:styleId="43">
    <w:name w:val="Основной текст (4)_"/>
    <w:link w:val="44"/>
    <w:locked/>
    <w:rsid w:val="00C35070"/>
    <w:rPr>
      <w:sz w:val="24"/>
      <w:shd w:val="clear" w:color="auto" w:fill="FFFFFF"/>
    </w:rPr>
  </w:style>
  <w:style w:type="paragraph" w:customStyle="1" w:styleId="44">
    <w:name w:val="Основной текст (4)"/>
    <w:basedOn w:val="a5"/>
    <w:link w:val="43"/>
    <w:qFormat/>
    <w:rsid w:val="00C35070"/>
    <w:pPr>
      <w:shd w:val="clear" w:color="auto" w:fill="FFFFFF"/>
      <w:spacing w:after="120" w:line="278" w:lineRule="exact"/>
      <w:ind w:hanging="340"/>
      <w:jc w:val="center"/>
    </w:pPr>
    <w:rPr>
      <w:sz w:val="24"/>
    </w:rPr>
  </w:style>
  <w:style w:type="character" w:customStyle="1" w:styleId="1fc">
    <w:name w:val="Заголовок №1_"/>
    <w:link w:val="1fd"/>
    <w:locked/>
    <w:rsid w:val="00C35070"/>
    <w:rPr>
      <w:sz w:val="28"/>
      <w:shd w:val="clear" w:color="auto" w:fill="FFFFFF"/>
    </w:rPr>
  </w:style>
  <w:style w:type="paragraph" w:customStyle="1" w:styleId="1fd">
    <w:name w:val="Заголовок №1"/>
    <w:basedOn w:val="a5"/>
    <w:link w:val="1fc"/>
    <w:qFormat/>
    <w:rsid w:val="00C35070"/>
    <w:pPr>
      <w:shd w:val="clear" w:color="auto" w:fill="FFFFFF"/>
      <w:spacing w:after="420" w:line="240" w:lineRule="atLeast"/>
      <w:outlineLvl w:val="0"/>
    </w:pPr>
    <w:rPr>
      <w:sz w:val="28"/>
    </w:rPr>
  </w:style>
  <w:style w:type="table" w:customStyle="1" w:styleId="2f2">
    <w:name w:val="Сетка таблицы2"/>
    <w:basedOn w:val="a7"/>
    <w:next w:val="affffd"/>
    <w:uiPriority w:val="39"/>
    <w:rsid w:val="00C3507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Bottom of Form"/>
    <w:basedOn w:val="a5"/>
    <w:next w:val="a5"/>
    <w:link w:val="z-0"/>
    <w:hidden/>
    <w:uiPriority w:val="99"/>
    <w:semiHidden/>
    <w:unhideWhenUsed/>
    <w:rsid w:val="00C350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6"/>
    <w:link w:val="z-"/>
    <w:uiPriority w:val="99"/>
    <w:semiHidden/>
    <w:rsid w:val="00C35070"/>
    <w:rPr>
      <w:rFonts w:ascii="Arial" w:eastAsia="Times New Roman" w:hAnsi="Arial" w:cs="Arial"/>
      <w:vanish/>
      <w:sz w:val="16"/>
      <w:szCs w:val="16"/>
      <w:lang w:eastAsia="ru-RU"/>
    </w:rPr>
  </w:style>
  <w:style w:type="paragraph" w:customStyle="1" w:styleId="Oaeno">
    <w:name w:val="Oaeno"/>
    <w:uiPriority w:val="99"/>
    <w:rsid w:val="00C35070"/>
    <w:pPr>
      <w:widowControl w:val="0"/>
      <w:suppressAutoHyphens/>
      <w:spacing w:after="0" w:line="210" w:lineRule="atLeast"/>
      <w:ind w:firstLine="454"/>
      <w:jc w:val="both"/>
    </w:pPr>
    <w:rPr>
      <w:rFonts w:ascii="Times New Roman" w:eastAsia="Times New Roman" w:hAnsi="Times New Roman" w:cs="Times New Roman"/>
      <w:color w:val="000000"/>
      <w:kern w:val="1"/>
      <w:sz w:val="20"/>
      <w:szCs w:val="20"/>
      <w:lang w:eastAsia="ru-RU"/>
    </w:rPr>
  </w:style>
  <w:style w:type="character" w:customStyle="1" w:styleId="okpdspan">
    <w:name w:val="okpd_span"/>
    <w:rsid w:val="00C35070"/>
  </w:style>
  <w:style w:type="paragraph" w:customStyle="1" w:styleId="TableContents">
    <w:name w:val="Table Contents"/>
    <w:basedOn w:val="a5"/>
    <w:rsid w:val="00546B56"/>
    <w:pPr>
      <w:widowControl w:val="0"/>
      <w:suppressLineNumbers/>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Heading2Char32">
    <w:name w:val="Heading 2 Char32"/>
    <w:aliases w:val="H2 Char32,h2 Char32,h21 Char32,5 Char32,Заголовок пункта (1.1) Char32,222 Char32,Reset numbering Char32,Заголовок 21 Char32,Numbered text 3 Char32,21 Char32,22 Char32,23 Char32,24 Char32,25 Char32,211 Char32,221 Char32,231 Char32"/>
    <w:uiPriority w:val="99"/>
    <w:locked/>
    <w:rsid w:val="005F3339"/>
    <w:rPr>
      <w:rFonts w:ascii="Arial" w:eastAsia="Calibri" w:hAnsi="Arial" w:cs="Arial"/>
      <w:b/>
      <w:i/>
      <w:sz w:val="28"/>
      <w:lang w:eastAsia="zh-CN"/>
    </w:rPr>
  </w:style>
  <w:style w:type="character" w:customStyle="1" w:styleId="rvts30">
    <w:name w:val="rvts30"/>
    <w:uiPriority w:val="99"/>
    <w:rsid w:val="002C31A4"/>
    <w:rPr>
      <w:rFonts w:ascii="Times New Roman" w:hAnsi="Times New Roman"/>
      <w:sz w:val="22"/>
    </w:rPr>
  </w:style>
  <w:style w:type="table" w:customStyle="1" w:styleId="39">
    <w:name w:val="Сетка таблицы3"/>
    <w:basedOn w:val="a7"/>
    <w:next w:val="affffd"/>
    <w:uiPriority w:val="59"/>
    <w:rsid w:val="004756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9">
    <w:name w:val="xl79"/>
    <w:basedOn w:val="a5"/>
    <w:rsid w:val="00062C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character" w:customStyle="1" w:styleId="x-phmenubutton">
    <w:name w:val="x-ph__menu__button"/>
    <w:basedOn w:val="a6"/>
    <w:rsid w:val="00A0399F"/>
    <w:rPr>
      <w:rFonts w:cs="Times New Roman"/>
    </w:rPr>
  </w:style>
  <w:style w:type="table" w:customStyle="1" w:styleId="45">
    <w:name w:val="Сетка таблицы4"/>
    <w:basedOn w:val="a7"/>
    <w:next w:val="affffd"/>
    <w:uiPriority w:val="59"/>
    <w:rsid w:val="007003F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5"/>
    <w:rsid w:val="00C06EDC"/>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53">
    <w:name w:val="Сетка таблицы5"/>
    <w:basedOn w:val="a7"/>
    <w:next w:val="affffd"/>
    <w:uiPriority w:val="59"/>
    <w:rsid w:val="00DB06E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e">
    <w:name w:val="annotation reference"/>
    <w:basedOn w:val="a6"/>
    <w:uiPriority w:val="99"/>
    <w:semiHidden/>
    <w:unhideWhenUsed/>
    <w:rsid w:val="00F53CDB"/>
    <w:rPr>
      <w:sz w:val="16"/>
      <w:szCs w:val="16"/>
    </w:rPr>
  </w:style>
  <w:style w:type="table" w:customStyle="1" w:styleId="TableStyle1">
    <w:name w:val="TableStyle1"/>
    <w:rsid w:val="00C14BB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
    <w:name w:val="TableStyle0"/>
    <w:rsid w:val="00D34FF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affff5">
    <w:name w:val="Без интервала Знак"/>
    <w:aliases w:val="для таблиц Знак,Без интервала2 Знак,No Spacing1 Знак,Без интервала11 Знак,Без интервала21 Знак"/>
    <w:link w:val="affff4"/>
    <w:uiPriority w:val="1"/>
    <w:rsid w:val="00EA0ABC"/>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891">
      <w:bodyDiv w:val="1"/>
      <w:marLeft w:val="0"/>
      <w:marRight w:val="0"/>
      <w:marTop w:val="0"/>
      <w:marBottom w:val="0"/>
      <w:divBdr>
        <w:top w:val="none" w:sz="0" w:space="0" w:color="auto"/>
        <w:left w:val="none" w:sz="0" w:space="0" w:color="auto"/>
        <w:bottom w:val="none" w:sz="0" w:space="0" w:color="auto"/>
        <w:right w:val="none" w:sz="0" w:space="0" w:color="auto"/>
      </w:divBdr>
    </w:div>
    <w:div w:id="133715043">
      <w:bodyDiv w:val="1"/>
      <w:marLeft w:val="0"/>
      <w:marRight w:val="0"/>
      <w:marTop w:val="0"/>
      <w:marBottom w:val="0"/>
      <w:divBdr>
        <w:top w:val="none" w:sz="0" w:space="0" w:color="auto"/>
        <w:left w:val="none" w:sz="0" w:space="0" w:color="auto"/>
        <w:bottom w:val="none" w:sz="0" w:space="0" w:color="auto"/>
        <w:right w:val="none" w:sz="0" w:space="0" w:color="auto"/>
      </w:divBdr>
    </w:div>
    <w:div w:id="169612050">
      <w:bodyDiv w:val="1"/>
      <w:marLeft w:val="0"/>
      <w:marRight w:val="0"/>
      <w:marTop w:val="0"/>
      <w:marBottom w:val="0"/>
      <w:divBdr>
        <w:top w:val="none" w:sz="0" w:space="0" w:color="auto"/>
        <w:left w:val="none" w:sz="0" w:space="0" w:color="auto"/>
        <w:bottom w:val="none" w:sz="0" w:space="0" w:color="auto"/>
        <w:right w:val="none" w:sz="0" w:space="0" w:color="auto"/>
      </w:divBdr>
    </w:div>
    <w:div w:id="185489887">
      <w:bodyDiv w:val="1"/>
      <w:marLeft w:val="0"/>
      <w:marRight w:val="0"/>
      <w:marTop w:val="0"/>
      <w:marBottom w:val="0"/>
      <w:divBdr>
        <w:top w:val="none" w:sz="0" w:space="0" w:color="auto"/>
        <w:left w:val="none" w:sz="0" w:space="0" w:color="auto"/>
        <w:bottom w:val="none" w:sz="0" w:space="0" w:color="auto"/>
        <w:right w:val="none" w:sz="0" w:space="0" w:color="auto"/>
      </w:divBdr>
    </w:div>
    <w:div w:id="188299707">
      <w:bodyDiv w:val="1"/>
      <w:marLeft w:val="0"/>
      <w:marRight w:val="0"/>
      <w:marTop w:val="0"/>
      <w:marBottom w:val="0"/>
      <w:divBdr>
        <w:top w:val="none" w:sz="0" w:space="0" w:color="auto"/>
        <w:left w:val="none" w:sz="0" w:space="0" w:color="auto"/>
        <w:bottom w:val="none" w:sz="0" w:space="0" w:color="auto"/>
        <w:right w:val="none" w:sz="0" w:space="0" w:color="auto"/>
      </w:divBdr>
    </w:div>
    <w:div w:id="275142823">
      <w:bodyDiv w:val="1"/>
      <w:marLeft w:val="0"/>
      <w:marRight w:val="0"/>
      <w:marTop w:val="0"/>
      <w:marBottom w:val="0"/>
      <w:divBdr>
        <w:top w:val="none" w:sz="0" w:space="0" w:color="auto"/>
        <w:left w:val="none" w:sz="0" w:space="0" w:color="auto"/>
        <w:bottom w:val="none" w:sz="0" w:space="0" w:color="auto"/>
        <w:right w:val="none" w:sz="0" w:space="0" w:color="auto"/>
      </w:divBdr>
    </w:div>
    <w:div w:id="324864188">
      <w:bodyDiv w:val="1"/>
      <w:marLeft w:val="0"/>
      <w:marRight w:val="0"/>
      <w:marTop w:val="0"/>
      <w:marBottom w:val="0"/>
      <w:divBdr>
        <w:top w:val="none" w:sz="0" w:space="0" w:color="auto"/>
        <w:left w:val="none" w:sz="0" w:space="0" w:color="auto"/>
        <w:bottom w:val="none" w:sz="0" w:space="0" w:color="auto"/>
        <w:right w:val="none" w:sz="0" w:space="0" w:color="auto"/>
      </w:divBdr>
    </w:div>
    <w:div w:id="342324306">
      <w:bodyDiv w:val="1"/>
      <w:marLeft w:val="0"/>
      <w:marRight w:val="0"/>
      <w:marTop w:val="0"/>
      <w:marBottom w:val="0"/>
      <w:divBdr>
        <w:top w:val="none" w:sz="0" w:space="0" w:color="auto"/>
        <w:left w:val="none" w:sz="0" w:space="0" w:color="auto"/>
        <w:bottom w:val="none" w:sz="0" w:space="0" w:color="auto"/>
        <w:right w:val="none" w:sz="0" w:space="0" w:color="auto"/>
      </w:divBdr>
    </w:div>
    <w:div w:id="383142039">
      <w:bodyDiv w:val="1"/>
      <w:marLeft w:val="0"/>
      <w:marRight w:val="0"/>
      <w:marTop w:val="0"/>
      <w:marBottom w:val="0"/>
      <w:divBdr>
        <w:top w:val="none" w:sz="0" w:space="0" w:color="auto"/>
        <w:left w:val="none" w:sz="0" w:space="0" w:color="auto"/>
        <w:bottom w:val="none" w:sz="0" w:space="0" w:color="auto"/>
        <w:right w:val="none" w:sz="0" w:space="0" w:color="auto"/>
      </w:divBdr>
    </w:div>
    <w:div w:id="419714726">
      <w:bodyDiv w:val="1"/>
      <w:marLeft w:val="0"/>
      <w:marRight w:val="0"/>
      <w:marTop w:val="0"/>
      <w:marBottom w:val="0"/>
      <w:divBdr>
        <w:top w:val="none" w:sz="0" w:space="0" w:color="auto"/>
        <w:left w:val="none" w:sz="0" w:space="0" w:color="auto"/>
        <w:bottom w:val="none" w:sz="0" w:space="0" w:color="auto"/>
        <w:right w:val="none" w:sz="0" w:space="0" w:color="auto"/>
      </w:divBdr>
    </w:div>
    <w:div w:id="427972782">
      <w:bodyDiv w:val="1"/>
      <w:marLeft w:val="0"/>
      <w:marRight w:val="0"/>
      <w:marTop w:val="0"/>
      <w:marBottom w:val="0"/>
      <w:divBdr>
        <w:top w:val="none" w:sz="0" w:space="0" w:color="auto"/>
        <w:left w:val="none" w:sz="0" w:space="0" w:color="auto"/>
        <w:bottom w:val="none" w:sz="0" w:space="0" w:color="auto"/>
        <w:right w:val="none" w:sz="0" w:space="0" w:color="auto"/>
      </w:divBdr>
    </w:div>
    <w:div w:id="455760785">
      <w:bodyDiv w:val="1"/>
      <w:marLeft w:val="0"/>
      <w:marRight w:val="0"/>
      <w:marTop w:val="0"/>
      <w:marBottom w:val="0"/>
      <w:divBdr>
        <w:top w:val="none" w:sz="0" w:space="0" w:color="auto"/>
        <w:left w:val="none" w:sz="0" w:space="0" w:color="auto"/>
        <w:bottom w:val="none" w:sz="0" w:space="0" w:color="auto"/>
        <w:right w:val="none" w:sz="0" w:space="0" w:color="auto"/>
      </w:divBdr>
    </w:div>
    <w:div w:id="511115655">
      <w:bodyDiv w:val="1"/>
      <w:marLeft w:val="0"/>
      <w:marRight w:val="0"/>
      <w:marTop w:val="0"/>
      <w:marBottom w:val="0"/>
      <w:divBdr>
        <w:top w:val="none" w:sz="0" w:space="0" w:color="auto"/>
        <w:left w:val="none" w:sz="0" w:space="0" w:color="auto"/>
        <w:bottom w:val="none" w:sz="0" w:space="0" w:color="auto"/>
        <w:right w:val="none" w:sz="0" w:space="0" w:color="auto"/>
      </w:divBdr>
    </w:div>
    <w:div w:id="515267450">
      <w:bodyDiv w:val="1"/>
      <w:marLeft w:val="0"/>
      <w:marRight w:val="0"/>
      <w:marTop w:val="0"/>
      <w:marBottom w:val="0"/>
      <w:divBdr>
        <w:top w:val="none" w:sz="0" w:space="0" w:color="auto"/>
        <w:left w:val="none" w:sz="0" w:space="0" w:color="auto"/>
        <w:bottom w:val="none" w:sz="0" w:space="0" w:color="auto"/>
        <w:right w:val="none" w:sz="0" w:space="0" w:color="auto"/>
      </w:divBdr>
    </w:div>
    <w:div w:id="517503979">
      <w:bodyDiv w:val="1"/>
      <w:marLeft w:val="0"/>
      <w:marRight w:val="0"/>
      <w:marTop w:val="0"/>
      <w:marBottom w:val="0"/>
      <w:divBdr>
        <w:top w:val="none" w:sz="0" w:space="0" w:color="auto"/>
        <w:left w:val="none" w:sz="0" w:space="0" w:color="auto"/>
        <w:bottom w:val="none" w:sz="0" w:space="0" w:color="auto"/>
        <w:right w:val="none" w:sz="0" w:space="0" w:color="auto"/>
      </w:divBdr>
    </w:div>
    <w:div w:id="601231935">
      <w:bodyDiv w:val="1"/>
      <w:marLeft w:val="0"/>
      <w:marRight w:val="0"/>
      <w:marTop w:val="0"/>
      <w:marBottom w:val="0"/>
      <w:divBdr>
        <w:top w:val="none" w:sz="0" w:space="0" w:color="auto"/>
        <w:left w:val="none" w:sz="0" w:space="0" w:color="auto"/>
        <w:bottom w:val="none" w:sz="0" w:space="0" w:color="auto"/>
        <w:right w:val="none" w:sz="0" w:space="0" w:color="auto"/>
      </w:divBdr>
    </w:div>
    <w:div w:id="609046132">
      <w:bodyDiv w:val="1"/>
      <w:marLeft w:val="0"/>
      <w:marRight w:val="0"/>
      <w:marTop w:val="0"/>
      <w:marBottom w:val="0"/>
      <w:divBdr>
        <w:top w:val="none" w:sz="0" w:space="0" w:color="auto"/>
        <w:left w:val="none" w:sz="0" w:space="0" w:color="auto"/>
        <w:bottom w:val="none" w:sz="0" w:space="0" w:color="auto"/>
        <w:right w:val="none" w:sz="0" w:space="0" w:color="auto"/>
      </w:divBdr>
    </w:div>
    <w:div w:id="614411490">
      <w:bodyDiv w:val="1"/>
      <w:marLeft w:val="0"/>
      <w:marRight w:val="0"/>
      <w:marTop w:val="0"/>
      <w:marBottom w:val="0"/>
      <w:divBdr>
        <w:top w:val="none" w:sz="0" w:space="0" w:color="auto"/>
        <w:left w:val="none" w:sz="0" w:space="0" w:color="auto"/>
        <w:bottom w:val="none" w:sz="0" w:space="0" w:color="auto"/>
        <w:right w:val="none" w:sz="0" w:space="0" w:color="auto"/>
      </w:divBdr>
    </w:div>
    <w:div w:id="633096761">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738207443">
      <w:bodyDiv w:val="1"/>
      <w:marLeft w:val="0"/>
      <w:marRight w:val="0"/>
      <w:marTop w:val="0"/>
      <w:marBottom w:val="0"/>
      <w:divBdr>
        <w:top w:val="none" w:sz="0" w:space="0" w:color="auto"/>
        <w:left w:val="none" w:sz="0" w:space="0" w:color="auto"/>
        <w:bottom w:val="none" w:sz="0" w:space="0" w:color="auto"/>
        <w:right w:val="none" w:sz="0" w:space="0" w:color="auto"/>
      </w:divBdr>
    </w:div>
    <w:div w:id="849639464">
      <w:bodyDiv w:val="1"/>
      <w:marLeft w:val="0"/>
      <w:marRight w:val="0"/>
      <w:marTop w:val="0"/>
      <w:marBottom w:val="0"/>
      <w:divBdr>
        <w:top w:val="none" w:sz="0" w:space="0" w:color="auto"/>
        <w:left w:val="none" w:sz="0" w:space="0" w:color="auto"/>
        <w:bottom w:val="none" w:sz="0" w:space="0" w:color="auto"/>
        <w:right w:val="none" w:sz="0" w:space="0" w:color="auto"/>
      </w:divBdr>
    </w:div>
    <w:div w:id="948699869">
      <w:bodyDiv w:val="1"/>
      <w:marLeft w:val="0"/>
      <w:marRight w:val="0"/>
      <w:marTop w:val="0"/>
      <w:marBottom w:val="0"/>
      <w:divBdr>
        <w:top w:val="none" w:sz="0" w:space="0" w:color="auto"/>
        <w:left w:val="none" w:sz="0" w:space="0" w:color="auto"/>
        <w:bottom w:val="none" w:sz="0" w:space="0" w:color="auto"/>
        <w:right w:val="none" w:sz="0" w:space="0" w:color="auto"/>
      </w:divBdr>
    </w:div>
    <w:div w:id="954409621">
      <w:bodyDiv w:val="1"/>
      <w:marLeft w:val="0"/>
      <w:marRight w:val="0"/>
      <w:marTop w:val="0"/>
      <w:marBottom w:val="0"/>
      <w:divBdr>
        <w:top w:val="none" w:sz="0" w:space="0" w:color="auto"/>
        <w:left w:val="none" w:sz="0" w:space="0" w:color="auto"/>
        <w:bottom w:val="none" w:sz="0" w:space="0" w:color="auto"/>
        <w:right w:val="none" w:sz="0" w:space="0" w:color="auto"/>
      </w:divBdr>
    </w:div>
    <w:div w:id="1030298965">
      <w:bodyDiv w:val="1"/>
      <w:marLeft w:val="0"/>
      <w:marRight w:val="0"/>
      <w:marTop w:val="0"/>
      <w:marBottom w:val="0"/>
      <w:divBdr>
        <w:top w:val="none" w:sz="0" w:space="0" w:color="auto"/>
        <w:left w:val="none" w:sz="0" w:space="0" w:color="auto"/>
        <w:bottom w:val="none" w:sz="0" w:space="0" w:color="auto"/>
        <w:right w:val="none" w:sz="0" w:space="0" w:color="auto"/>
      </w:divBdr>
    </w:div>
    <w:div w:id="1091896041">
      <w:bodyDiv w:val="1"/>
      <w:marLeft w:val="0"/>
      <w:marRight w:val="0"/>
      <w:marTop w:val="0"/>
      <w:marBottom w:val="0"/>
      <w:divBdr>
        <w:top w:val="none" w:sz="0" w:space="0" w:color="auto"/>
        <w:left w:val="none" w:sz="0" w:space="0" w:color="auto"/>
        <w:bottom w:val="none" w:sz="0" w:space="0" w:color="auto"/>
        <w:right w:val="none" w:sz="0" w:space="0" w:color="auto"/>
      </w:divBdr>
    </w:div>
    <w:div w:id="1135096898">
      <w:bodyDiv w:val="1"/>
      <w:marLeft w:val="0"/>
      <w:marRight w:val="0"/>
      <w:marTop w:val="0"/>
      <w:marBottom w:val="0"/>
      <w:divBdr>
        <w:top w:val="none" w:sz="0" w:space="0" w:color="auto"/>
        <w:left w:val="none" w:sz="0" w:space="0" w:color="auto"/>
        <w:bottom w:val="none" w:sz="0" w:space="0" w:color="auto"/>
        <w:right w:val="none" w:sz="0" w:space="0" w:color="auto"/>
      </w:divBdr>
    </w:div>
    <w:div w:id="1171918412">
      <w:bodyDiv w:val="1"/>
      <w:marLeft w:val="0"/>
      <w:marRight w:val="0"/>
      <w:marTop w:val="0"/>
      <w:marBottom w:val="0"/>
      <w:divBdr>
        <w:top w:val="none" w:sz="0" w:space="0" w:color="auto"/>
        <w:left w:val="none" w:sz="0" w:space="0" w:color="auto"/>
        <w:bottom w:val="none" w:sz="0" w:space="0" w:color="auto"/>
        <w:right w:val="none" w:sz="0" w:space="0" w:color="auto"/>
      </w:divBdr>
    </w:div>
    <w:div w:id="1177308463">
      <w:bodyDiv w:val="1"/>
      <w:marLeft w:val="0"/>
      <w:marRight w:val="0"/>
      <w:marTop w:val="0"/>
      <w:marBottom w:val="0"/>
      <w:divBdr>
        <w:top w:val="none" w:sz="0" w:space="0" w:color="auto"/>
        <w:left w:val="none" w:sz="0" w:space="0" w:color="auto"/>
        <w:bottom w:val="none" w:sz="0" w:space="0" w:color="auto"/>
        <w:right w:val="none" w:sz="0" w:space="0" w:color="auto"/>
      </w:divBdr>
    </w:div>
    <w:div w:id="1329137837">
      <w:bodyDiv w:val="1"/>
      <w:marLeft w:val="0"/>
      <w:marRight w:val="0"/>
      <w:marTop w:val="0"/>
      <w:marBottom w:val="0"/>
      <w:divBdr>
        <w:top w:val="none" w:sz="0" w:space="0" w:color="auto"/>
        <w:left w:val="none" w:sz="0" w:space="0" w:color="auto"/>
        <w:bottom w:val="none" w:sz="0" w:space="0" w:color="auto"/>
        <w:right w:val="none" w:sz="0" w:space="0" w:color="auto"/>
      </w:divBdr>
    </w:div>
    <w:div w:id="1445464214">
      <w:bodyDiv w:val="1"/>
      <w:marLeft w:val="0"/>
      <w:marRight w:val="0"/>
      <w:marTop w:val="0"/>
      <w:marBottom w:val="0"/>
      <w:divBdr>
        <w:top w:val="none" w:sz="0" w:space="0" w:color="auto"/>
        <w:left w:val="none" w:sz="0" w:space="0" w:color="auto"/>
        <w:bottom w:val="none" w:sz="0" w:space="0" w:color="auto"/>
        <w:right w:val="none" w:sz="0" w:space="0" w:color="auto"/>
      </w:divBdr>
      <w:divsChild>
        <w:div w:id="77093887">
          <w:marLeft w:val="0"/>
          <w:marRight w:val="0"/>
          <w:marTop w:val="0"/>
          <w:marBottom w:val="0"/>
          <w:divBdr>
            <w:top w:val="none" w:sz="0" w:space="0" w:color="auto"/>
            <w:left w:val="none" w:sz="0" w:space="0" w:color="auto"/>
            <w:bottom w:val="none" w:sz="0" w:space="0" w:color="auto"/>
            <w:right w:val="none" w:sz="0" w:space="0" w:color="auto"/>
          </w:divBdr>
          <w:divsChild>
            <w:div w:id="1598175269">
              <w:marLeft w:val="0"/>
              <w:marRight w:val="0"/>
              <w:marTop w:val="0"/>
              <w:marBottom w:val="0"/>
              <w:divBdr>
                <w:top w:val="none" w:sz="0" w:space="0" w:color="auto"/>
                <w:left w:val="none" w:sz="0" w:space="0" w:color="auto"/>
                <w:bottom w:val="none" w:sz="0" w:space="0" w:color="auto"/>
                <w:right w:val="none" w:sz="0" w:space="0" w:color="auto"/>
              </w:divBdr>
              <w:divsChild>
                <w:div w:id="1684816136">
                  <w:marLeft w:val="0"/>
                  <w:marRight w:val="0"/>
                  <w:marTop w:val="0"/>
                  <w:marBottom w:val="0"/>
                  <w:divBdr>
                    <w:top w:val="none" w:sz="0" w:space="0" w:color="auto"/>
                    <w:left w:val="none" w:sz="0" w:space="0" w:color="auto"/>
                    <w:bottom w:val="none" w:sz="0" w:space="0" w:color="auto"/>
                    <w:right w:val="none" w:sz="0" w:space="0" w:color="auto"/>
                  </w:divBdr>
                  <w:divsChild>
                    <w:div w:id="130172849">
                      <w:marLeft w:val="0"/>
                      <w:marRight w:val="0"/>
                      <w:marTop w:val="0"/>
                      <w:marBottom w:val="0"/>
                      <w:divBdr>
                        <w:top w:val="none" w:sz="0" w:space="0" w:color="auto"/>
                        <w:left w:val="none" w:sz="0" w:space="0" w:color="auto"/>
                        <w:bottom w:val="none" w:sz="0" w:space="0" w:color="auto"/>
                        <w:right w:val="none" w:sz="0" w:space="0" w:color="auto"/>
                      </w:divBdr>
                      <w:divsChild>
                        <w:div w:id="641352335">
                          <w:marLeft w:val="0"/>
                          <w:marRight w:val="0"/>
                          <w:marTop w:val="0"/>
                          <w:marBottom w:val="32"/>
                          <w:divBdr>
                            <w:top w:val="none" w:sz="0" w:space="0" w:color="auto"/>
                            <w:left w:val="none" w:sz="0" w:space="0" w:color="auto"/>
                            <w:bottom w:val="none" w:sz="0" w:space="0" w:color="auto"/>
                            <w:right w:val="none" w:sz="0" w:space="0" w:color="auto"/>
                          </w:divBdr>
                          <w:divsChild>
                            <w:div w:id="904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84987">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693995630">
          <w:marLeft w:val="0"/>
          <w:marRight w:val="0"/>
          <w:marTop w:val="0"/>
          <w:marBottom w:val="0"/>
          <w:divBdr>
            <w:top w:val="none" w:sz="0" w:space="0" w:color="auto"/>
            <w:left w:val="none" w:sz="0" w:space="0" w:color="auto"/>
            <w:bottom w:val="none" w:sz="0" w:space="0" w:color="auto"/>
            <w:right w:val="none" w:sz="0" w:space="0" w:color="auto"/>
          </w:divBdr>
          <w:divsChild>
            <w:div w:id="1465781201">
              <w:marLeft w:val="0"/>
              <w:marRight w:val="0"/>
              <w:marTop w:val="0"/>
              <w:marBottom w:val="0"/>
              <w:divBdr>
                <w:top w:val="none" w:sz="0" w:space="0" w:color="auto"/>
                <w:left w:val="none" w:sz="0" w:space="0" w:color="auto"/>
                <w:bottom w:val="none" w:sz="0" w:space="0" w:color="auto"/>
                <w:right w:val="none" w:sz="0" w:space="0" w:color="auto"/>
              </w:divBdr>
              <w:divsChild>
                <w:div w:id="1975865579">
                  <w:marLeft w:val="0"/>
                  <w:marRight w:val="0"/>
                  <w:marTop w:val="0"/>
                  <w:marBottom w:val="0"/>
                  <w:divBdr>
                    <w:top w:val="none" w:sz="0" w:space="0" w:color="auto"/>
                    <w:left w:val="none" w:sz="0" w:space="0" w:color="auto"/>
                    <w:bottom w:val="none" w:sz="0" w:space="0" w:color="auto"/>
                    <w:right w:val="none" w:sz="0" w:space="0" w:color="auto"/>
                  </w:divBdr>
                  <w:divsChild>
                    <w:div w:id="1217812349">
                      <w:marLeft w:val="0"/>
                      <w:marRight w:val="0"/>
                      <w:marTop w:val="0"/>
                      <w:marBottom w:val="0"/>
                      <w:divBdr>
                        <w:top w:val="none" w:sz="0" w:space="0" w:color="auto"/>
                        <w:left w:val="none" w:sz="0" w:space="0" w:color="auto"/>
                        <w:bottom w:val="none" w:sz="0" w:space="0" w:color="auto"/>
                        <w:right w:val="none" w:sz="0" w:space="0" w:color="auto"/>
                      </w:divBdr>
                      <w:divsChild>
                        <w:div w:id="12742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620039">
      <w:bodyDiv w:val="1"/>
      <w:marLeft w:val="0"/>
      <w:marRight w:val="0"/>
      <w:marTop w:val="0"/>
      <w:marBottom w:val="0"/>
      <w:divBdr>
        <w:top w:val="none" w:sz="0" w:space="0" w:color="auto"/>
        <w:left w:val="none" w:sz="0" w:space="0" w:color="auto"/>
        <w:bottom w:val="none" w:sz="0" w:space="0" w:color="auto"/>
        <w:right w:val="none" w:sz="0" w:space="0" w:color="auto"/>
      </w:divBdr>
    </w:div>
    <w:div w:id="1505198073">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879005596">
          <w:marLeft w:val="0"/>
          <w:marRight w:val="0"/>
          <w:marTop w:val="0"/>
          <w:marBottom w:val="0"/>
          <w:divBdr>
            <w:top w:val="none" w:sz="0" w:space="0" w:color="auto"/>
            <w:left w:val="none" w:sz="0" w:space="0" w:color="auto"/>
            <w:bottom w:val="none" w:sz="0" w:space="0" w:color="auto"/>
            <w:right w:val="none" w:sz="0" w:space="0" w:color="auto"/>
          </w:divBdr>
          <w:divsChild>
            <w:div w:id="2132504653">
              <w:marLeft w:val="0"/>
              <w:marRight w:val="0"/>
              <w:marTop w:val="0"/>
              <w:marBottom w:val="0"/>
              <w:divBdr>
                <w:top w:val="none" w:sz="0" w:space="0" w:color="auto"/>
                <w:left w:val="none" w:sz="0" w:space="0" w:color="auto"/>
                <w:bottom w:val="none" w:sz="0" w:space="0" w:color="auto"/>
                <w:right w:val="none" w:sz="0" w:space="0" w:color="auto"/>
              </w:divBdr>
              <w:divsChild>
                <w:div w:id="721709997">
                  <w:marLeft w:val="0"/>
                  <w:marRight w:val="0"/>
                  <w:marTop w:val="0"/>
                  <w:marBottom w:val="0"/>
                  <w:divBdr>
                    <w:top w:val="none" w:sz="0" w:space="0" w:color="auto"/>
                    <w:left w:val="none" w:sz="0" w:space="0" w:color="auto"/>
                    <w:bottom w:val="none" w:sz="0" w:space="0" w:color="auto"/>
                    <w:right w:val="none" w:sz="0" w:space="0" w:color="auto"/>
                  </w:divBdr>
                  <w:divsChild>
                    <w:div w:id="55979893">
                      <w:marLeft w:val="0"/>
                      <w:marRight w:val="0"/>
                      <w:marTop w:val="0"/>
                      <w:marBottom w:val="0"/>
                      <w:divBdr>
                        <w:top w:val="none" w:sz="0" w:space="0" w:color="auto"/>
                        <w:left w:val="none" w:sz="0" w:space="0" w:color="auto"/>
                        <w:bottom w:val="none" w:sz="0" w:space="0" w:color="auto"/>
                        <w:right w:val="none" w:sz="0" w:space="0" w:color="auto"/>
                      </w:divBdr>
                      <w:divsChild>
                        <w:div w:id="16022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08799">
      <w:bodyDiv w:val="1"/>
      <w:marLeft w:val="0"/>
      <w:marRight w:val="0"/>
      <w:marTop w:val="0"/>
      <w:marBottom w:val="0"/>
      <w:divBdr>
        <w:top w:val="none" w:sz="0" w:space="0" w:color="auto"/>
        <w:left w:val="none" w:sz="0" w:space="0" w:color="auto"/>
        <w:bottom w:val="none" w:sz="0" w:space="0" w:color="auto"/>
        <w:right w:val="none" w:sz="0" w:space="0" w:color="auto"/>
      </w:divBdr>
    </w:div>
    <w:div w:id="1531145698">
      <w:bodyDiv w:val="1"/>
      <w:marLeft w:val="0"/>
      <w:marRight w:val="0"/>
      <w:marTop w:val="0"/>
      <w:marBottom w:val="0"/>
      <w:divBdr>
        <w:top w:val="none" w:sz="0" w:space="0" w:color="auto"/>
        <w:left w:val="none" w:sz="0" w:space="0" w:color="auto"/>
        <w:bottom w:val="none" w:sz="0" w:space="0" w:color="auto"/>
        <w:right w:val="none" w:sz="0" w:space="0" w:color="auto"/>
      </w:divBdr>
    </w:div>
    <w:div w:id="1539587905">
      <w:bodyDiv w:val="1"/>
      <w:marLeft w:val="0"/>
      <w:marRight w:val="0"/>
      <w:marTop w:val="0"/>
      <w:marBottom w:val="0"/>
      <w:divBdr>
        <w:top w:val="none" w:sz="0" w:space="0" w:color="auto"/>
        <w:left w:val="none" w:sz="0" w:space="0" w:color="auto"/>
        <w:bottom w:val="none" w:sz="0" w:space="0" w:color="auto"/>
        <w:right w:val="none" w:sz="0" w:space="0" w:color="auto"/>
      </w:divBdr>
    </w:div>
    <w:div w:id="1614552677">
      <w:bodyDiv w:val="1"/>
      <w:marLeft w:val="0"/>
      <w:marRight w:val="0"/>
      <w:marTop w:val="0"/>
      <w:marBottom w:val="0"/>
      <w:divBdr>
        <w:top w:val="none" w:sz="0" w:space="0" w:color="auto"/>
        <w:left w:val="none" w:sz="0" w:space="0" w:color="auto"/>
        <w:bottom w:val="none" w:sz="0" w:space="0" w:color="auto"/>
        <w:right w:val="none" w:sz="0" w:space="0" w:color="auto"/>
      </w:divBdr>
    </w:div>
    <w:div w:id="1656687656">
      <w:bodyDiv w:val="1"/>
      <w:marLeft w:val="0"/>
      <w:marRight w:val="0"/>
      <w:marTop w:val="0"/>
      <w:marBottom w:val="0"/>
      <w:divBdr>
        <w:top w:val="none" w:sz="0" w:space="0" w:color="auto"/>
        <w:left w:val="none" w:sz="0" w:space="0" w:color="auto"/>
        <w:bottom w:val="none" w:sz="0" w:space="0" w:color="auto"/>
        <w:right w:val="none" w:sz="0" w:space="0" w:color="auto"/>
      </w:divBdr>
    </w:div>
    <w:div w:id="1716150250">
      <w:bodyDiv w:val="1"/>
      <w:marLeft w:val="0"/>
      <w:marRight w:val="0"/>
      <w:marTop w:val="0"/>
      <w:marBottom w:val="0"/>
      <w:divBdr>
        <w:top w:val="none" w:sz="0" w:space="0" w:color="auto"/>
        <w:left w:val="none" w:sz="0" w:space="0" w:color="auto"/>
        <w:bottom w:val="none" w:sz="0" w:space="0" w:color="auto"/>
        <w:right w:val="none" w:sz="0" w:space="0" w:color="auto"/>
      </w:divBdr>
    </w:div>
    <w:div w:id="1784811956">
      <w:bodyDiv w:val="1"/>
      <w:marLeft w:val="0"/>
      <w:marRight w:val="0"/>
      <w:marTop w:val="0"/>
      <w:marBottom w:val="0"/>
      <w:divBdr>
        <w:top w:val="none" w:sz="0" w:space="0" w:color="auto"/>
        <w:left w:val="none" w:sz="0" w:space="0" w:color="auto"/>
        <w:bottom w:val="none" w:sz="0" w:space="0" w:color="auto"/>
        <w:right w:val="none" w:sz="0" w:space="0" w:color="auto"/>
      </w:divBdr>
    </w:div>
    <w:div w:id="1793475842">
      <w:bodyDiv w:val="1"/>
      <w:marLeft w:val="0"/>
      <w:marRight w:val="0"/>
      <w:marTop w:val="0"/>
      <w:marBottom w:val="0"/>
      <w:divBdr>
        <w:top w:val="none" w:sz="0" w:space="0" w:color="auto"/>
        <w:left w:val="none" w:sz="0" w:space="0" w:color="auto"/>
        <w:bottom w:val="none" w:sz="0" w:space="0" w:color="auto"/>
        <w:right w:val="none" w:sz="0" w:space="0" w:color="auto"/>
      </w:divBdr>
    </w:div>
    <w:div w:id="1889294099">
      <w:bodyDiv w:val="1"/>
      <w:marLeft w:val="0"/>
      <w:marRight w:val="0"/>
      <w:marTop w:val="0"/>
      <w:marBottom w:val="0"/>
      <w:divBdr>
        <w:top w:val="none" w:sz="0" w:space="0" w:color="auto"/>
        <w:left w:val="none" w:sz="0" w:space="0" w:color="auto"/>
        <w:bottom w:val="none" w:sz="0" w:space="0" w:color="auto"/>
        <w:right w:val="none" w:sz="0" w:space="0" w:color="auto"/>
      </w:divBdr>
    </w:div>
    <w:div w:id="1902011634">
      <w:bodyDiv w:val="1"/>
      <w:marLeft w:val="0"/>
      <w:marRight w:val="0"/>
      <w:marTop w:val="0"/>
      <w:marBottom w:val="0"/>
      <w:divBdr>
        <w:top w:val="none" w:sz="0" w:space="0" w:color="auto"/>
        <w:left w:val="none" w:sz="0" w:space="0" w:color="auto"/>
        <w:bottom w:val="none" w:sz="0" w:space="0" w:color="auto"/>
        <w:right w:val="none" w:sz="0" w:space="0" w:color="auto"/>
      </w:divBdr>
      <w:divsChild>
        <w:div w:id="1549951752">
          <w:marLeft w:val="0"/>
          <w:marRight w:val="0"/>
          <w:marTop w:val="0"/>
          <w:marBottom w:val="0"/>
          <w:divBdr>
            <w:top w:val="none" w:sz="0" w:space="0" w:color="auto"/>
            <w:left w:val="none" w:sz="0" w:space="0" w:color="auto"/>
            <w:bottom w:val="none" w:sz="0" w:space="0" w:color="auto"/>
            <w:right w:val="none" w:sz="0" w:space="0" w:color="auto"/>
          </w:divBdr>
          <w:divsChild>
            <w:div w:id="544879275">
              <w:marLeft w:val="3855"/>
              <w:marRight w:val="0"/>
              <w:marTop w:val="0"/>
              <w:marBottom w:val="0"/>
              <w:divBdr>
                <w:top w:val="none" w:sz="0" w:space="0" w:color="auto"/>
                <w:left w:val="none" w:sz="0" w:space="0" w:color="auto"/>
                <w:bottom w:val="none" w:sz="0" w:space="0" w:color="auto"/>
                <w:right w:val="none" w:sz="0" w:space="0" w:color="auto"/>
              </w:divBdr>
              <w:divsChild>
                <w:div w:id="166091773">
                  <w:marLeft w:val="0"/>
                  <w:marRight w:val="0"/>
                  <w:marTop w:val="0"/>
                  <w:marBottom w:val="0"/>
                  <w:divBdr>
                    <w:top w:val="none" w:sz="0" w:space="0" w:color="auto"/>
                    <w:left w:val="none" w:sz="0" w:space="0" w:color="auto"/>
                    <w:bottom w:val="none" w:sz="0" w:space="0" w:color="auto"/>
                    <w:right w:val="none" w:sz="0" w:space="0" w:color="auto"/>
                  </w:divBdr>
                  <w:divsChild>
                    <w:div w:id="4653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3089">
      <w:bodyDiv w:val="1"/>
      <w:marLeft w:val="0"/>
      <w:marRight w:val="0"/>
      <w:marTop w:val="0"/>
      <w:marBottom w:val="0"/>
      <w:divBdr>
        <w:top w:val="none" w:sz="0" w:space="0" w:color="auto"/>
        <w:left w:val="none" w:sz="0" w:space="0" w:color="auto"/>
        <w:bottom w:val="none" w:sz="0" w:space="0" w:color="auto"/>
        <w:right w:val="none" w:sz="0" w:space="0" w:color="auto"/>
      </w:divBdr>
    </w:div>
    <w:div w:id="1952778619">
      <w:bodyDiv w:val="1"/>
      <w:marLeft w:val="0"/>
      <w:marRight w:val="0"/>
      <w:marTop w:val="0"/>
      <w:marBottom w:val="0"/>
      <w:divBdr>
        <w:top w:val="none" w:sz="0" w:space="0" w:color="auto"/>
        <w:left w:val="none" w:sz="0" w:space="0" w:color="auto"/>
        <w:bottom w:val="none" w:sz="0" w:space="0" w:color="auto"/>
        <w:right w:val="none" w:sz="0" w:space="0" w:color="auto"/>
      </w:divBdr>
    </w:div>
    <w:div w:id="2045205011">
      <w:bodyDiv w:val="1"/>
      <w:marLeft w:val="0"/>
      <w:marRight w:val="0"/>
      <w:marTop w:val="0"/>
      <w:marBottom w:val="0"/>
      <w:divBdr>
        <w:top w:val="none" w:sz="0" w:space="0" w:color="auto"/>
        <w:left w:val="none" w:sz="0" w:space="0" w:color="auto"/>
        <w:bottom w:val="none" w:sz="0" w:space="0" w:color="auto"/>
        <w:right w:val="none" w:sz="0" w:space="0" w:color="auto"/>
      </w:divBdr>
      <w:divsChild>
        <w:div w:id="26028622">
          <w:marLeft w:val="0"/>
          <w:marRight w:val="0"/>
          <w:marTop w:val="0"/>
          <w:marBottom w:val="0"/>
          <w:divBdr>
            <w:top w:val="none" w:sz="0" w:space="0" w:color="auto"/>
            <w:left w:val="none" w:sz="0" w:space="0" w:color="auto"/>
            <w:bottom w:val="none" w:sz="0" w:space="0" w:color="auto"/>
            <w:right w:val="none" w:sz="0" w:space="0" w:color="auto"/>
          </w:divBdr>
          <w:divsChild>
            <w:div w:id="1254509947">
              <w:marLeft w:val="0"/>
              <w:marRight w:val="0"/>
              <w:marTop w:val="0"/>
              <w:marBottom w:val="0"/>
              <w:divBdr>
                <w:top w:val="none" w:sz="0" w:space="0" w:color="auto"/>
                <w:left w:val="none" w:sz="0" w:space="0" w:color="auto"/>
                <w:bottom w:val="none" w:sz="0" w:space="0" w:color="auto"/>
                <w:right w:val="none" w:sz="0" w:space="0" w:color="auto"/>
              </w:divBdr>
              <w:divsChild>
                <w:div w:id="33385299">
                  <w:marLeft w:val="0"/>
                  <w:marRight w:val="0"/>
                  <w:marTop w:val="75"/>
                  <w:marBottom w:val="0"/>
                  <w:divBdr>
                    <w:top w:val="none" w:sz="0" w:space="0" w:color="auto"/>
                    <w:left w:val="none" w:sz="0" w:space="0" w:color="auto"/>
                    <w:bottom w:val="none" w:sz="0" w:space="0" w:color="auto"/>
                    <w:right w:val="none" w:sz="0" w:space="0" w:color="auto"/>
                  </w:divBdr>
                  <w:divsChild>
                    <w:div w:id="1004209876">
                      <w:marLeft w:val="0"/>
                      <w:marRight w:val="0"/>
                      <w:marTop w:val="0"/>
                      <w:marBottom w:val="195"/>
                      <w:divBdr>
                        <w:top w:val="none" w:sz="0" w:space="0" w:color="auto"/>
                        <w:left w:val="none" w:sz="0" w:space="0" w:color="auto"/>
                        <w:bottom w:val="none" w:sz="0" w:space="0" w:color="auto"/>
                        <w:right w:val="none" w:sz="0" w:space="0" w:color="auto"/>
                      </w:divBdr>
                      <w:divsChild>
                        <w:div w:id="1359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338392">
      <w:bodyDiv w:val="1"/>
      <w:marLeft w:val="0"/>
      <w:marRight w:val="0"/>
      <w:marTop w:val="0"/>
      <w:marBottom w:val="0"/>
      <w:divBdr>
        <w:top w:val="none" w:sz="0" w:space="0" w:color="auto"/>
        <w:left w:val="none" w:sz="0" w:space="0" w:color="auto"/>
        <w:bottom w:val="none" w:sz="0" w:space="0" w:color="auto"/>
        <w:right w:val="none" w:sz="0" w:space="0" w:color="auto"/>
      </w:divBdr>
    </w:div>
    <w:div w:id="21071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rgi82.ru" TargetMode="Externa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torgi82.ru" TargetMode="Externa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zakupki.gov.ru"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yperlink" Target="mailto:priemnaya-nbs-nnc@yandex.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91451-F5A4-47CA-9C6B-7044AA7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19964</Words>
  <Characters>113800</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Дима</dc:creator>
  <cp:lastModifiedBy>User</cp:lastModifiedBy>
  <cp:revision>2</cp:revision>
  <cp:lastPrinted>2021-09-23T12:40:00Z</cp:lastPrinted>
  <dcterms:created xsi:type="dcterms:W3CDTF">2021-11-10T12:29:00Z</dcterms:created>
  <dcterms:modified xsi:type="dcterms:W3CDTF">2021-11-10T12:29:00Z</dcterms:modified>
</cp:coreProperties>
</file>